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8B9" w14:textId="77777777" w:rsidR="00035A38" w:rsidRPr="00F71694" w:rsidRDefault="00035A38" w:rsidP="00035A38">
      <w:pPr>
        <w:jc w:val="center"/>
        <w:rPr>
          <w:sz w:val="22"/>
          <w:szCs w:val="22"/>
        </w:rPr>
      </w:pPr>
      <w:r w:rsidRPr="00F71694">
        <w:rPr>
          <w:sz w:val="22"/>
          <w:szCs w:val="22"/>
        </w:rPr>
        <w:t>IN THE UNITED STATES BANKRUPTCY COURT</w:t>
      </w:r>
    </w:p>
    <w:p w14:paraId="3EB62CFF" w14:textId="77777777" w:rsidR="00035A38" w:rsidRPr="00F71694" w:rsidRDefault="00035A38" w:rsidP="00035A38">
      <w:pPr>
        <w:jc w:val="center"/>
        <w:rPr>
          <w:sz w:val="22"/>
          <w:szCs w:val="22"/>
        </w:rPr>
      </w:pPr>
      <w:r w:rsidRPr="00F71694">
        <w:rPr>
          <w:sz w:val="22"/>
          <w:szCs w:val="22"/>
        </w:rPr>
        <w:t>FOR THE WESTERN DISTRICT OF PENNSYLVANIA</w:t>
      </w:r>
    </w:p>
    <w:p w14:paraId="21AC5BCA" w14:textId="2F7247FF" w:rsidR="00035A38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</w:p>
    <w:tbl>
      <w:tblPr>
        <w:tblW w:w="9173" w:type="dxa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2250"/>
        <w:gridCol w:w="3870"/>
      </w:tblGrid>
      <w:tr w:rsidR="00F17417" w14:paraId="2B518659" w14:textId="77777777" w:rsidTr="00F17417">
        <w:trPr>
          <w:trHeight w:val="297"/>
        </w:trPr>
        <w:tc>
          <w:tcPr>
            <w:tcW w:w="3053" w:type="dxa"/>
          </w:tcPr>
          <w:p w14:paraId="27002236" w14:textId="77777777" w:rsidR="00F17417" w:rsidRPr="006E073A" w:rsidRDefault="00F17417" w:rsidP="00313DBC">
            <w:pPr>
              <w:pStyle w:val="TableParagraph"/>
              <w:spacing w:line="266" w:lineRule="exact"/>
              <w:ind w:left="50"/>
            </w:pPr>
            <w:r w:rsidRPr="006E073A">
              <w:t>In re:</w:t>
            </w:r>
          </w:p>
        </w:tc>
        <w:tc>
          <w:tcPr>
            <w:tcW w:w="2250" w:type="dxa"/>
          </w:tcPr>
          <w:p w14:paraId="4B2D48FC" w14:textId="77777777" w:rsidR="00F17417" w:rsidRPr="006E073A" w:rsidRDefault="00F17417" w:rsidP="00313DBC">
            <w:pPr>
              <w:pStyle w:val="TableParagraph"/>
              <w:spacing w:line="26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2355BD72" w14:textId="77777777" w:rsidR="00F17417" w:rsidRPr="006E073A" w:rsidRDefault="00F17417" w:rsidP="00313DBC">
            <w:pPr>
              <w:pStyle w:val="TableParagraph"/>
            </w:pPr>
          </w:p>
        </w:tc>
      </w:tr>
      <w:tr w:rsidR="00F17417" w14:paraId="62B07151" w14:textId="77777777" w:rsidTr="00F17417">
        <w:trPr>
          <w:trHeight w:val="297"/>
        </w:trPr>
        <w:tc>
          <w:tcPr>
            <w:tcW w:w="3053" w:type="dxa"/>
          </w:tcPr>
          <w:p w14:paraId="719BC631" w14:textId="77777777" w:rsidR="00F17417" w:rsidRPr="006E073A" w:rsidRDefault="00F17417" w:rsidP="00313DBC">
            <w:pPr>
              <w:pStyle w:val="TableParagraph"/>
              <w:spacing w:line="266" w:lineRule="exact"/>
              <w:ind w:left="50"/>
            </w:pPr>
          </w:p>
        </w:tc>
        <w:tc>
          <w:tcPr>
            <w:tcW w:w="2250" w:type="dxa"/>
          </w:tcPr>
          <w:p w14:paraId="000F390B" w14:textId="77777777" w:rsidR="00F17417" w:rsidRPr="006E073A" w:rsidRDefault="00F17417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30C1C8E" w14:textId="77777777" w:rsidR="00F17417" w:rsidRPr="006E073A" w:rsidRDefault="00F17417" w:rsidP="00313DBC">
            <w:pPr>
              <w:pStyle w:val="TableParagraph"/>
            </w:pPr>
            <w:r w:rsidRPr="006E073A">
              <w:t>Bankruptcy No.</w:t>
            </w:r>
          </w:p>
        </w:tc>
      </w:tr>
      <w:tr w:rsidR="00F17417" w14:paraId="7CBE5E56" w14:textId="77777777" w:rsidTr="00F17417">
        <w:trPr>
          <w:trHeight w:val="297"/>
        </w:trPr>
        <w:tc>
          <w:tcPr>
            <w:tcW w:w="3053" w:type="dxa"/>
          </w:tcPr>
          <w:p w14:paraId="25F80FF6" w14:textId="7544E7FF" w:rsidR="00F17417" w:rsidRPr="006E073A" w:rsidRDefault="00F17417" w:rsidP="00F17417">
            <w:pPr>
              <w:pStyle w:val="TableParagraph"/>
              <w:spacing w:line="266" w:lineRule="exact"/>
              <w:ind w:left="50"/>
              <w:jc w:val="right"/>
            </w:pPr>
            <w:r w:rsidRPr="006E073A">
              <w:t>Debtor(s)</w:t>
            </w:r>
          </w:p>
        </w:tc>
        <w:tc>
          <w:tcPr>
            <w:tcW w:w="2250" w:type="dxa"/>
          </w:tcPr>
          <w:p w14:paraId="38891A8C" w14:textId="546301B2" w:rsidR="00F17417" w:rsidRPr="006E073A" w:rsidRDefault="00F17417" w:rsidP="00313DBC">
            <w:pPr>
              <w:pStyle w:val="TableParagraph"/>
              <w:tabs>
                <w:tab w:val="left" w:pos="2160"/>
              </w:tabs>
              <w:spacing w:line="26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7ECC3FF4" w14:textId="77777777" w:rsidR="00F17417" w:rsidRPr="006E073A" w:rsidRDefault="00F17417" w:rsidP="00313DBC">
            <w:pPr>
              <w:pStyle w:val="TableParagraph"/>
            </w:pPr>
          </w:p>
        </w:tc>
      </w:tr>
      <w:tr w:rsidR="00F17417" w14:paraId="3F61C108" w14:textId="77777777" w:rsidTr="00BB4377">
        <w:trPr>
          <w:trHeight w:val="252"/>
        </w:trPr>
        <w:tc>
          <w:tcPr>
            <w:tcW w:w="3053" w:type="dxa"/>
          </w:tcPr>
          <w:p w14:paraId="2E35FC42" w14:textId="77777777" w:rsidR="00F17417" w:rsidRPr="006E073A" w:rsidRDefault="00F17417" w:rsidP="00313DBC">
            <w:pPr>
              <w:pStyle w:val="TableParagraph"/>
            </w:pPr>
          </w:p>
        </w:tc>
        <w:tc>
          <w:tcPr>
            <w:tcW w:w="2250" w:type="dxa"/>
          </w:tcPr>
          <w:p w14:paraId="681B42EC" w14:textId="77777777" w:rsidR="00F17417" w:rsidRPr="006E073A" w:rsidRDefault="00F17417" w:rsidP="00313DBC">
            <w:pPr>
              <w:pStyle w:val="TableParagraph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8E3347E" w14:textId="77777777" w:rsidR="00F17417" w:rsidRPr="006E073A" w:rsidRDefault="00F17417" w:rsidP="00BB4377">
            <w:pPr>
              <w:pStyle w:val="TableParagraph"/>
            </w:pPr>
            <w:r w:rsidRPr="006E073A">
              <w:t>Chapter 11</w:t>
            </w:r>
          </w:p>
        </w:tc>
      </w:tr>
      <w:tr w:rsidR="00F17417" w14:paraId="2FE34FBA" w14:textId="77777777" w:rsidTr="00F17417">
        <w:trPr>
          <w:trHeight w:val="275"/>
        </w:trPr>
        <w:tc>
          <w:tcPr>
            <w:tcW w:w="3053" w:type="dxa"/>
          </w:tcPr>
          <w:p w14:paraId="2437221B" w14:textId="77777777" w:rsidR="00F17417" w:rsidRPr="006E073A" w:rsidRDefault="00F17417" w:rsidP="00313DBC">
            <w:pPr>
              <w:pStyle w:val="TableParagraph"/>
              <w:spacing w:line="256" w:lineRule="exact"/>
              <w:ind w:left="50"/>
            </w:pPr>
            <w:r w:rsidRPr="006E073A">
              <w:t>Movant(s)</w:t>
            </w:r>
          </w:p>
        </w:tc>
        <w:tc>
          <w:tcPr>
            <w:tcW w:w="2250" w:type="dxa"/>
          </w:tcPr>
          <w:p w14:paraId="7224233F" w14:textId="77777777" w:rsidR="00F17417" w:rsidRPr="006E073A" w:rsidRDefault="00F17417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</w:tcPr>
          <w:p w14:paraId="6F6925FD" w14:textId="77777777" w:rsidR="00F17417" w:rsidRPr="006E073A" w:rsidRDefault="00F17417" w:rsidP="00313DBC">
            <w:pPr>
              <w:pStyle w:val="TableParagraph"/>
            </w:pPr>
          </w:p>
        </w:tc>
      </w:tr>
      <w:tr w:rsidR="00F17417" w14:paraId="7086CC7D" w14:textId="77777777" w:rsidTr="00BB4377">
        <w:trPr>
          <w:trHeight w:val="252"/>
        </w:trPr>
        <w:tc>
          <w:tcPr>
            <w:tcW w:w="3053" w:type="dxa"/>
          </w:tcPr>
          <w:p w14:paraId="3E764CF1" w14:textId="77777777" w:rsidR="00F17417" w:rsidRPr="006E073A" w:rsidRDefault="00F17417" w:rsidP="00313DBC">
            <w:pPr>
              <w:pStyle w:val="TableParagraph"/>
            </w:pPr>
          </w:p>
        </w:tc>
        <w:tc>
          <w:tcPr>
            <w:tcW w:w="2250" w:type="dxa"/>
          </w:tcPr>
          <w:p w14:paraId="5B728022" w14:textId="77777777" w:rsidR="00F17417" w:rsidRPr="006E073A" w:rsidRDefault="00F17417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2AA763C" w14:textId="77777777" w:rsidR="00F17417" w:rsidRPr="006E073A" w:rsidRDefault="00F17417" w:rsidP="00313DBC">
            <w:pPr>
              <w:pStyle w:val="TableParagraph"/>
            </w:pPr>
            <w:r w:rsidRPr="006E073A">
              <w:t>Related to Document No.</w:t>
            </w:r>
          </w:p>
        </w:tc>
      </w:tr>
      <w:tr w:rsidR="00F17417" w14:paraId="532D0F14" w14:textId="77777777" w:rsidTr="00F17417">
        <w:trPr>
          <w:trHeight w:val="275"/>
        </w:trPr>
        <w:tc>
          <w:tcPr>
            <w:tcW w:w="3053" w:type="dxa"/>
          </w:tcPr>
          <w:p w14:paraId="7E5FB870" w14:textId="77777777" w:rsidR="00F17417" w:rsidRPr="006E073A" w:rsidRDefault="00F17417" w:rsidP="00313DBC">
            <w:pPr>
              <w:pStyle w:val="TableParagraph"/>
              <w:spacing w:line="256" w:lineRule="exact"/>
              <w:ind w:left="751" w:right="808"/>
              <w:jc w:val="center"/>
            </w:pPr>
            <w:r w:rsidRPr="006E073A">
              <w:t>v.</w:t>
            </w:r>
          </w:p>
        </w:tc>
        <w:tc>
          <w:tcPr>
            <w:tcW w:w="2250" w:type="dxa"/>
          </w:tcPr>
          <w:p w14:paraId="3933A995" w14:textId="77777777" w:rsidR="00F17417" w:rsidRPr="006E073A" w:rsidRDefault="00F17417" w:rsidP="00F17417">
            <w:pPr>
              <w:pStyle w:val="TableParagraph"/>
              <w:spacing w:line="256" w:lineRule="exact"/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0DFD8D94" w14:textId="77777777" w:rsidR="00F17417" w:rsidRPr="006E073A" w:rsidRDefault="00F17417" w:rsidP="00313DBC">
            <w:pPr>
              <w:pStyle w:val="TableParagraph"/>
            </w:pPr>
          </w:p>
        </w:tc>
      </w:tr>
      <w:tr w:rsidR="00F17417" w14:paraId="08D86A55" w14:textId="77777777" w:rsidTr="00F17417">
        <w:trPr>
          <w:trHeight w:val="276"/>
        </w:trPr>
        <w:tc>
          <w:tcPr>
            <w:tcW w:w="3053" w:type="dxa"/>
          </w:tcPr>
          <w:p w14:paraId="02A84178" w14:textId="77777777" w:rsidR="00F17417" w:rsidRPr="006E073A" w:rsidRDefault="00F17417" w:rsidP="00313DBC">
            <w:pPr>
              <w:pStyle w:val="TableParagraph"/>
            </w:pPr>
          </w:p>
        </w:tc>
        <w:tc>
          <w:tcPr>
            <w:tcW w:w="2250" w:type="dxa"/>
          </w:tcPr>
          <w:p w14:paraId="0BE44BD9" w14:textId="77777777" w:rsidR="00F17417" w:rsidRPr="006E073A" w:rsidRDefault="00F17417" w:rsidP="00313DBC">
            <w:pPr>
              <w:pStyle w:val="TableParagraph"/>
              <w:spacing w:line="256" w:lineRule="exact"/>
              <w:ind w:right="325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503E809A" w14:textId="77777777" w:rsidR="00F17417" w:rsidRPr="006E073A" w:rsidRDefault="00F17417" w:rsidP="00313DBC">
            <w:pPr>
              <w:pStyle w:val="TableParagraph"/>
            </w:pPr>
            <w:r w:rsidRPr="006E073A">
              <w:t>Hearing Date and Time</w:t>
            </w:r>
          </w:p>
        </w:tc>
      </w:tr>
      <w:tr w:rsidR="00F17417" w14:paraId="5FDD42B2" w14:textId="77777777" w:rsidTr="00F17417">
        <w:trPr>
          <w:trHeight w:val="275"/>
        </w:trPr>
        <w:tc>
          <w:tcPr>
            <w:tcW w:w="3053" w:type="dxa"/>
          </w:tcPr>
          <w:p w14:paraId="7173F3A0" w14:textId="77777777" w:rsidR="00F17417" w:rsidRPr="006E073A" w:rsidRDefault="00F17417" w:rsidP="00313DBC">
            <w:pPr>
              <w:pStyle w:val="TableParagraph"/>
              <w:spacing w:line="256" w:lineRule="exact"/>
              <w:ind w:left="50"/>
            </w:pPr>
            <w:r w:rsidRPr="006E073A">
              <w:t>Respondent(s)</w:t>
            </w:r>
          </w:p>
        </w:tc>
        <w:tc>
          <w:tcPr>
            <w:tcW w:w="2250" w:type="dxa"/>
          </w:tcPr>
          <w:p w14:paraId="08563C89" w14:textId="332CF381" w:rsidR="00F17417" w:rsidRPr="006E073A" w:rsidRDefault="00F17417" w:rsidP="00F17417">
            <w:pPr>
              <w:pStyle w:val="TableParagraph"/>
              <w:tabs>
                <w:tab w:val="left" w:pos="720"/>
              </w:tabs>
              <w:ind w:right="331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6F5D0D89" w14:textId="77777777" w:rsidR="00F17417" w:rsidRPr="006E073A" w:rsidRDefault="00F17417" w:rsidP="00F17417">
            <w:pPr>
              <w:pStyle w:val="TableParagraph"/>
              <w:ind w:right="331"/>
            </w:pPr>
          </w:p>
        </w:tc>
      </w:tr>
      <w:tr w:rsidR="00F17417" w14:paraId="7BC682DF" w14:textId="77777777" w:rsidTr="00BB4377">
        <w:trPr>
          <w:trHeight w:val="324"/>
        </w:trPr>
        <w:tc>
          <w:tcPr>
            <w:tcW w:w="3053" w:type="dxa"/>
          </w:tcPr>
          <w:p w14:paraId="46547F4E" w14:textId="744D03C2" w:rsidR="00F17417" w:rsidRPr="006E073A" w:rsidRDefault="00F17417" w:rsidP="00313DBC">
            <w:pPr>
              <w:pStyle w:val="TableParagraph"/>
              <w:spacing w:line="256" w:lineRule="exact"/>
              <w:ind w:left="50"/>
            </w:pPr>
            <w:r w:rsidRPr="006E073A">
              <w:t>(If none, then “No Respondent”)</w:t>
            </w:r>
          </w:p>
        </w:tc>
        <w:tc>
          <w:tcPr>
            <w:tcW w:w="2250" w:type="dxa"/>
          </w:tcPr>
          <w:p w14:paraId="32A4A89B" w14:textId="140F6CE7" w:rsidR="00F17417" w:rsidRPr="006E073A" w:rsidRDefault="00F17417" w:rsidP="00313DBC">
            <w:pPr>
              <w:pStyle w:val="TableParagraph"/>
              <w:tabs>
                <w:tab w:val="left" w:pos="2560"/>
              </w:tabs>
              <w:spacing w:line="256" w:lineRule="exact"/>
              <w:ind w:right="324"/>
              <w:jc w:val="right"/>
            </w:pPr>
            <w:r w:rsidRPr="006E073A">
              <w:t>:</w:t>
            </w:r>
          </w:p>
        </w:tc>
        <w:tc>
          <w:tcPr>
            <w:tcW w:w="3870" w:type="dxa"/>
            <w:vAlign w:val="center"/>
          </w:tcPr>
          <w:p w14:paraId="71E510E8" w14:textId="77777777" w:rsidR="00F17417" w:rsidRPr="006E073A" w:rsidRDefault="00F17417" w:rsidP="00313DBC">
            <w:pPr>
              <w:pStyle w:val="TableParagraph"/>
            </w:pPr>
          </w:p>
        </w:tc>
      </w:tr>
    </w:tbl>
    <w:p w14:paraId="4E40CCDD" w14:textId="77777777" w:rsidR="00F17417" w:rsidRPr="00F71694" w:rsidRDefault="00F17417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2"/>
          <w:szCs w:val="22"/>
        </w:rPr>
      </w:pPr>
    </w:p>
    <w:p w14:paraId="6C4A25D4" w14:textId="77777777" w:rsidR="00035A38" w:rsidRPr="00F71694" w:rsidRDefault="00035A38" w:rsidP="00035A38">
      <w:pPr>
        <w:jc w:val="center"/>
        <w:rPr>
          <w:b/>
          <w:bCs/>
          <w:sz w:val="22"/>
          <w:szCs w:val="22"/>
        </w:rPr>
      </w:pPr>
      <w:r w:rsidRPr="00F71694">
        <w:rPr>
          <w:b/>
          <w:bCs/>
          <w:sz w:val="22"/>
          <w:szCs w:val="22"/>
        </w:rPr>
        <w:t xml:space="preserve">EX PARTE MOTION FOR DESIGNATION </w:t>
      </w:r>
    </w:p>
    <w:p w14:paraId="739A20DC" w14:textId="77777777" w:rsidR="00035A38" w:rsidRPr="00F71694" w:rsidRDefault="00035A38" w:rsidP="00035A38">
      <w:pPr>
        <w:jc w:val="center"/>
        <w:rPr>
          <w:sz w:val="22"/>
          <w:szCs w:val="22"/>
        </w:rPr>
      </w:pPr>
      <w:r w:rsidRPr="00F71694">
        <w:rPr>
          <w:b/>
          <w:bCs/>
          <w:sz w:val="22"/>
          <w:szCs w:val="22"/>
        </w:rPr>
        <w:t>AS COMPLEX CHAPTER 11 BANKRUPTCY CASE</w:t>
      </w:r>
    </w:p>
    <w:p w14:paraId="7AEB9905" w14:textId="77777777" w:rsidR="00035A38" w:rsidRPr="00F71694" w:rsidRDefault="00035A38" w:rsidP="00035A38">
      <w:pPr>
        <w:rPr>
          <w:sz w:val="22"/>
          <w:szCs w:val="22"/>
        </w:rPr>
      </w:pPr>
    </w:p>
    <w:p w14:paraId="3B5A53D2" w14:textId="77777777" w:rsidR="00035A38" w:rsidRPr="00F71694" w:rsidRDefault="00035A38" w:rsidP="00035A38">
      <w:pPr>
        <w:ind w:firstLine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This bankruptcy case was filed on ____</w:t>
      </w:r>
      <w:r>
        <w:rPr>
          <w:sz w:val="22"/>
          <w:szCs w:val="22"/>
        </w:rPr>
        <w:t>_______</w:t>
      </w:r>
      <w:r w:rsidRPr="00F71694">
        <w:rPr>
          <w:sz w:val="22"/>
          <w:szCs w:val="22"/>
        </w:rPr>
        <w:t>___________.</w:t>
      </w:r>
      <w:r>
        <w:rPr>
          <w:sz w:val="22"/>
          <w:szCs w:val="22"/>
        </w:rPr>
        <w:t xml:space="preserve"> </w:t>
      </w:r>
      <w:r w:rsidRPr="00F71694">
        <w:rPr>
          <w:sz w:val="22"/>
          <w:szCs w:val="22"/>
        </w:rPr>
        <w:t xml:space="preserve">The undersigned party in interest believes that this case qualifies as a Complex Chapter 11 Bankruptcy Case pursuant to Local </w:t>
      </w:r>
      <w:r>
        <w:rPr>
          <w:sz w:val="22"/>
          <w:szCs w:val="22"/>
        </w:rPr>
        <w:t xml:space="preserve">Bankruptcy </w:t>
      </w:r>
      <w:r w:rsidRPr="00F71694">
        <w:rPr>
          <w:sz w:val="22"/>
          <w:szCs w:val="22"/>
        </w:rPr>
        <w:t>Rules because:</w:t>
      </w:r>
    </w:p>
    <w:p w14:paraId="134E74A3" w14:textId="77777777" w:rsidR="00035A38" w:rsidRPr="00F71694" w:rsidRDefault="00035A38" w:rsidP="00035A38">
      <w:pPr>
        <w:jc w:val="both"/>
        <w:rPr>
          <w:sz w:val="22"/>
          <w:szCs w:val="22"/>
        </w:rPr>
      </w:pPr>
    </w:p>
    <w:p w14:paraId="43DD406B" w14:textId="77777777" w:rsidR="00035A38" w:rsidRDefault="00035A38" w:rsidP="00035A38">
      <w:pPr>
        <w:ind w:left="1440" w:hanging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F71694">
        <w:rPr>
          <w:sz w:val="22"/>
          <w:szCs w:val="22"/>
        </w:rPr>
        <w:t xml:space="preserve">There is a need for </w:t>
      </w:r>
      <w:r>
        <w:rPr>
          <w:sz w:val="22"/>
          <w:szCs w:val="22"/>
        </w:rPr>
        <w:t xml:space="preserve">expedited </w:t>
      </w:r>
      <w:r w:rsidRPr="00F71694">
        <w:rPr>
          <w:sz w:val="22"/>
          <w:szCs w:val="22"/>
        </w:rPr>
        <w:t xml:space="preserve">consideration of the following </w:t>
      </w:r>
      <w:r>
        <w:rPr>
          <w:sz w:val="22"/>
          <w:szCs w:val="22"/>
        </w:rPr>
        <w:t>“</w:t>
      </w:r>
      <w:r w:rsidRPr="00F71694">
        <w:rPr>
          <w:sz w:val="22"/>
          <w:szCs w:val="22"/>
        </w:rPr>
        <w:t>First Day</w:t>
      </w:r>
      <w:r>
        <w:rPr>
          <w:sz w:val="22"/>
          <w:szCs w:val="22"/>
        </w:rPr>
        <w:t>”</w:t>
      </w:r>
      <w:r w:rsidRPr="00F71694">
        <w:rPr>
          <w:sz w:val="22"/>
          <w:szCs w:val="22"/>
        </w:rPr>
        <w:t xml:space="preserve"> motions.</w:t>
      </w:r>
    </w:p>
    <w:p w14:paraId="19FD3359" w14:textId="77777777" w:rsidR="00035A38" w:rsidRDefault="00035A38" w:rsidP="00035A38">
      <w:pPr>
        <w:ind w:left="1440" w:hanging="720"/>
        <w:jc w:val="both"/>
        <w:rPr>
          <w:sz w:val="22"/>
          <w:szCs w:val="22"/>
        </w:rPr>
      </w:pPr>
    </w:p>
    <w:p w14:paraId="1B6CA62C" w14:textId="77777777" w:rsidR="00035A38" w:rsidRPr="00F71694" w:rsidRDefault="00035A38" w:rsidP="00035A38">
      <w:pPr>
        <w:ind w:left="1440" w:hanging="720"/>
        <w:jc w:val="both"/>
        <w:rPr>
          <w:sz w:val="22"/>
          <w:szCs w:val="22"/>
        </w:rPr>
      </w:pPr>
    </w:p>
    <w:p w14:paraId="322FA334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</w:p>
    <w:p w14:paraId="6894C4B9" w14:textId="77777777" w:rsidR="00035A38" w:rsidRPr="00F71694" w:rsidRDefault="00035A38" w:rsidP="00035A38">
      <w:pPr>
        <w:ind w:left="1440" w:hanging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F71694">
        <w:rPr>
          <w:sz w:val="22"/>
          <w:szCs w:val="22"/>
        </w:rPr>
        <w:t xml:space="preserve">The debtor has total debt of more than $_____ million and unsecured non-priority debt of more </w:t>
      </w:r>
      <w:r>
        <w:rPr>
          <w:sz w:val="22"/>
          <w:szCs w:val="22"/>
        </w:rPr>
        <w:t>t</w:t>
      </w:r>
      <w:r w:rsidRPr="00F71694">
        <w:rPr>
          <w:sz w:val="22"/>
          <w:szCs w:val="22"/>
        </w:rPr>
        <w:t>han $_____ million.</w:t>
      </w:r>
    </w:p>
    <w:p w14:paraId="2E4BEE4F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</w:p>
    <w:p w14:paraId="32022544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F71694">
        <w:rPr>
          <w:sz w:val="22"/>
          <w:szCs w:val="22"/>
        </w:rPr>
        <w:t>There are more than _____ parties in interest in this case.</w:t>
      </w:r>
    </w:p>
    <w:p w14:paraId="175C7002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</w:p>
    <w:p w14:paraId="5041A915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F71694">
        <w:rPr>
          <w:sz w:val="22"/>
          <w:szCs w:val="22"/>
        </w:rPr>
        <w:t>Claims against the debtor are publicly traded.</w:t>
      </w:r>
    </w:p>
    <w:p w14:paraId="020078DA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</w:p>
    <w:p w14:paraId="6728FE16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F71694">
        <w:rPr>
          <w:sz w:val="22"/>
          <w:szCs w:val="22"/>
        </w:rPr>
        <w:t>Equity interests in the debtor are publicly traded.</w:t>
      </w:r>
    </w:p>
    <w:p w14:paraId="2AA8895B" w14:textId="77777777" w:rsidR="00035A38" w:rsidRPr="00F71694" w:rsidRDefault="00035A38" w:rsidP="00035A38">
      <w:pPr>
        <w:ind w:left="720"/>
        <w:jc w:val="both"/>
        <w:rPr>
          <w:sz w:val="22"/>
          <w:szCs w:val="22"/>
        </w:rPr>
      </w:pPr>
    </w:p>
    <w:p w14:paraId="1EAA401A" w14:textId="77777777" w:rsidR="00035A38" w:rsidRDefault="00035A38" w:rsidP="00035A38">
      <w:pPr>
        <w:ind w:left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F71694">
        <w:rPr>
          <w:sz w:val="22"/>
          <w:szCs w:val="22"/>
        </w:rPr>
        <w:t>Other:</w:t>
      </w:r>
      <w:r>
        <w:rPr>
          <w:sz w:val="22"/>
          <w:szCs w:val="22"/>
        </w:rPr>
        <w:t xml:space="preserve">  </w:t>
      </w:r>
      <w:r w:rsidRPr="00F71694">
        <w:rPr>
          <w:sz w:val="22"/>
          <w:szCs w:val="22"/>
        </w:rPr>
        <w:t>(Substantial explanation is required.</w:t>
      </w:r>
      <w:r>
        <w:rPr>
          <w:sz w:val="22"/>
          <w:szCs w:val="22"/>
        </w:rPr>
        <w:t xml:space="preserve"> </w:t>
      </w:r>
      <w:r w:rsidRPr="00F71694">
        <w:rPr>
          <w:sz w:val="22"/>
          <w:szCs w:val="22"/>
        </w:rPr>
        <w:t>Attach additional sheets if necessary.)</w:t>
      </w:r>
    </w:p>
    <w:p w14:paraId="0469E956" w14:textId="77777777" w:rsidR="00035A38" w:rsidRDefault="00035A38" w:rsidP="00035A38">
      <w:pPr>
        <w:ind w:left="720"/>
        <w:jc w:val="both"/>
        <w:rPr>
          <w:sz w:val="22"/>
          <w:szCs w:val="22"/>
        </w:rPr>
      </w:pPr>
    </w:p>
    <w:p w14:paraId="6E292B15" w14:textId="77777777" w:rsidR="00035A38" w:rsidRDefault="00035A38" w:rsidP="00035A38">
      <w:pPr>
        <w:ind w:left="720"/>
        <w:jc w:val="both"/>
        <w:rPr>
          <w:sz w:val="22"/>
          <w:szCs w:val="22"/>
        </w:rPr>
      </w:pPr>
    </w:p>
    <w:p w14:paraId="301D992E" w14:textId="77777777" w:rsidR="00035A38" w:rsidRDefault="00035A38" w:rsidP="00035A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2"/>
          <w:szCs w:val="22"/>
        </w:rPr>
      </w:pPr>
    </w:p>
    <w:p w14:paraId="399985DC" w14:textId="042F5124" w:rsidR="00854911" w:rsidRDefault="00035A38" w:rsidP="0085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DATE:  ______________________</w:t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By:</w:t>
      </w:r>
      <w:r w:rsidR="00854911">
        <w:rPr>
          <w:sz w:val="22"/>
          <w:szCs w:val="22"/>
        </w:rPr>
        <w:t xml:space="preserve">       </w:t>
      </w:r>
      <w:r w:rsidRPr="00F71694">
        <w:rPr>
          <w:sz w:val="22"/>
          <w:szCs w:val="22"/>
        </w:rPr>
        <w:t>_______________________________________</w:t>
      </w:r>
    </w:p>
    <w:p w14:paraId="27C5591F" w14:textId="44A77723" w:rsidR="00035A38" w:rsidRDefault="00854911" w:rsidP="008549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5A38" w:rsidRPr="00F71694">
        <w:rPr>
          <w:sz w:val="22"/>
          <w:szCs w:val="22"/>
        </w:rPr>
        <w:t>Signature</w:t>
      </w:r>
    </w:p>
    <w:p w14:paraId="58F8BAEC" w14:textId="77777777" w:rsidR="00035A38" w:rsidRDefault="00035A38" w:rsidP="00035A38">
      <w:pPr>
        <w:jc w:val="both"/>
        <w:rPr>
          <w:sz w:val="22"/>
          <w:szCs w:val="22"/>
        </w:rPr>
      </w:pPr>
    </w:p>
    <w:p w14:paraId="5927E692" w14:textId="4521C250" w:rsidR="00035A38" w:rsidRPr="00F71694" w:rsidRDefault="00035A38" w:rsidP="00035A38">
      <w:pPr>
        <w:ind w:left="4320" w:firstLine="720"/>
        <w:jc w:val="both"/>
        <w:rPr>
          <w:sz w:val="22"/>
          <w:szCs w:val="22"/>
        </w:rPr>
      </w:pPr>
      <w:r w:rsidRPr="00F71694">
        <w:rPr>
          <w:sz w:val="22"/>
          <w:szCs w:val="22"/>
        </w:rPr>
        <w:t>_______________________________________</w:t>
      </w:r>
    </w:p>
    <w:p w14:paraId="6AC54C06" w14:textId="77777777" w:rsidR="00035A38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Typed Name</w:t>
      </w:r>
    </w:p>
    <w:p w14:paraId="2E026BFB" w14:textId="77777777" w:rsidR="00035A38" w:rsidRDefault="00035A38" w:rsidP="00035A38">
      <w:pPr>
        <w:jc w:val="both"/>
        <w:rPr>
          <w:sz w:val="22"/>
          <w:szCs w:val="22"/>
        </w:rPr>
      </w:pPr>
    </w:p>
    <w:p w14:paraId="2DF541F1" w14:textId="01D8728C" w:rsidR="00035A38" w:rsidRPr="00F71694" w:rsidRDefault="00854911" w:rsidP="00035A3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35A38" w:rsidRPr="00F71694">
        <w:rPr>
          <w:sz w:val="22"/>
          <w:szCs w:val="22"/>
        </w:rPr>
        <w:t>_______________________________________</w:t>
      </w:r>
    </w:p>
    <w:p w14:paraId="34EF9883" w14:textId="77777777" w:rsidR="00035A38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Address</w:t>
      </w:r>
    </w:p>
    <w:p w14:paraId="66BAAAE3" w14:textId="77777777" w:rsidR="00035A38" w:rsidRDefault="00035A38" w:rsidP="00035A38">
      <w:pPr>
        <w:jc w:val="both"/>
        <w:rPr>
          <w:sz w:val="22"/>
          <w:szCs w:val="22"/>
        </w:rPr>
      </w:pPr>
    </w:p>
    <w:p w14:paraId="223AA361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__________________________________________</w:t>
      </w:r>
    </w:p>
    <w:p w14:paraId="3E9A7CB5" w14:textId="77777777" w:rsidR="00035A38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 xml:space="preserve">Phone No. </w:t>
      </w:r>
    </w:p>
    <w:p w14:paraId="47AEF5A2" w14:textId="77777777" w:rsidR="00035A38" w:rsidRDefault="00035A38" w:rsidP="00035A38">
      <w:pPr>
        <w:jc w:val="both"/>
        <w:rPr>
          <w:sz w:val="22"/>
          <w:szCs w:val="22"/>
        </w:rPr>
      </w:pPr>
    </w:p>
    <w:p w14:paraId="1E122570" w14:textId="77777777" w:rsidR="00035A38" w:rsidRPr="00F71694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__________________________________________</w:t>
      </w:r>
    </w:p>
    <w:p w14:paraId="39330E82" w14:textId="77777777" w:rsidR="00035A38" w:rsidRDefault="00035A38" w:rsidP="00035A38">
      <w:pPr>
        <w:jc w:val="both"/>
        <w:rPr>
          <w:sz w:val="22"/>
          <w:szCs w:val="22"/>
        </w:rPr>
      </w:pP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</w:r>
      <w:r w:rsidRPr="00F71694">
        <w:rPr>
          <w:sz w:val="22"/>
          <w:szCs w:val="22"/>
        </w:rPr>
        <w:tab/>
        <w:t>List Bar I.D. and State of Admission</w:t>
      </w:r>
    </w:p>
    <w:sectPr w:rsidR="00035A38" w:rsidSect="00854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1152" w:left="1152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7E09" w14:textId="77777777" w:rsidR="008F2103" w:rsidRDefault="008F2103" w:rsidP="001E3035">
      <w:r>
        <w:separator/>
      </w:r>
    </w:p>
  </w:endnote>
  <w:endnote w:type="continuationSeparator" w:id="0">
    <w:p w14:paraId="18CEEBC2" w14:textId="77777777" w:rsidR="008F2103" w:rsidRDefault="008F2103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BA0E" w14:textId="77777777" w:rsidR="007E2A36" w:rsidRDefault="007E2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3B62" w14:textId="77777777" w:rsidR="007E2A36" w:rsidRDefault="007E2A36" w:rsidP="007E2A36">
    <w:pPr>
      <w:jc w:val="both"/>
    </w:pPr>
    <w:r w:rsidRPr="00EC520D">
      <w:rPr>
        <w:b/>
      </w:rPr>
      <w:t xml:space="preserve">PAWB Local Form 2 </w:t>
    </w:r>
    <w:r>
      <w:rPr>
        <w:b/>
      </w:rPr>
      <w:t>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91B7" w14:textId="77777777" w:rsidR="007E2A36" w:rsidRDefault="007E2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5C60" w14:textId="77777777" w:rsidR="008F2103" w:rsidRDefault="008F2103" w:rsidP="001E3035">
      <w:r>
        <w:separator/>
      </w:r>
    </w:p>
  </w:footnote>
  <w:footnote w:type="continuationSeparator" w:id="0">
    <w:p w14:paraId="6ABA17CD" w14:textId="77777777" w:rsidR="008F2103" w:rsidRDefault="008F2103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6D0F" w14:textId="77777777" w:rsidR="007E2A36" w:rsidRDefault="007E2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850D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B79D" w14:textId="77777777" w:rsidR="007E2A36" w:rsidRDefault="007E2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331174710">
    <w:abstractNumId w:val="10"/>
  </w:num>
  <w:num w:numId="2" w16cid:durableId="1654292278">
    <w:abstractNumId w:val="5"/>
  </w:num>
  <w:num w:numId="3" w16cid:durableId="530725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4492482">
    <w:abstractNumId w:val="3"/>
  </w:num>
  <w:num w:numId="5" w16cid:durableId="1534492404">
    <w:abstractNumId w:val="9"/>
  </w:num>
  <w:num w:numId="6" w16cid:durableId="418715317">
    <w:abstractNumId w:val="7"/>
  </w:num>
  <w:num w:numId="7" w16cid:durableId="1251741717">
    <w:abstractNumId w:val="6"/>
  </w:num>
  <w:num w:numId="8" w16cid:durableId="849611422">
    <w:abstractNumId w:val="0"/>
  </w:num>
  <w:num w:numId="9" w16cid:durableId="240456152">
    <w:abstractNumId w:val="4"/>
  </w:num>
  <w:num w:numId="10" w16cid:durableId="1372803434">
    <w:abstractNumId w:val="14"/>
  </w:num>
  <w:num w:numId="11" w16cid:durableId="401025198">
    <w:abstractNumId w:val="12"/>
  </w:num>
  <w:num w:numId="12" w16cid:durableId="1523207084">
    <w:abstractNumId w:val="15"/>
  </w:num>
  <w:num w:numId="13" w16cid:durableId="951518845">
    <w:abstractNumId w:val="1"/>
  </w:num>
  <w:num w:numId="14" w16cid:durableId="122578201">
    <w:abstractNumId w:val="11"/>
  </w:num>
  <w:num w:numId="15" w16cid:durableId="1024213267">
    <w:abstractNumId w:val="8"/>
  </w:num>
  <w:num w:numId="16" w16cid:durableId="1108307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3035"/>
    <w:rsid w:val="0020665D"/>
    <w:rsid w:val="002124CD"/>
    <w:rsid w:val="002174C2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461FF"/>
    <w:rsid w:val="0035615D"/>
    <w:rsid w:val="0037273F"/>
    <w:rsid w:val="003755A4"/>
    <w:rsid w:val="00394E66"/>
    <w:rsid w:val="003A7D87"/>
    <w:rsid w:val="00402FAC"/>
    <w:rsid w:val="0043607F"/>
    <w:rsid w:val="00440C54"/>
    <w:rsid w:val="00465FFD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5F23"/>
    <w:rsid w:val="005512D1"/>
    <w:rsid w:val="00551FCE"/>
    <w:rsid w:val="00556F70"/>
    <w:rsid w:val="005661B2"/>
    <w:rsid w:val="005746F7"/>
    <w:rsid w:val="00583152"/>
    <w:rsid w:val="005D54F9"/>
    <w:rsid w:val="005F734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B15B5"/>
    <w:rsid w:val="007C02CB"/>
    <w:rsid w:val="007E0E0B"/>
    <w:rsid w:val="007E0F69"/>
    <w:rsid w:val="007E2A36"/>
    <w:rsid w:val="007F35E9"/>
    <w:rsid w:val="00800727"/>
    <w:rsid w:val="0081775D"/>
    <w:rsid w:val="00822229"/>
    <w:rsid w:val="00824967"/>
    <w:rsid w:val="008271BA"/>
    <w:rsid w:val="00843C1D"/>
    <w:rsid w:val="00845457"/>
    <w:rsid w:val="00854911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F0A45"/>
    <w:rsid w:val="008F2103"/>
    <w:rsid w:val="00900BCD"/>
    <w:rsid w:val="009058B2"/>
    <w:rsid w:val="009160EB"/>
    <w:rsid w:val="00931A4A"/>
    <w:rsid w:val="00933E5F"/>
    <w:rsid w:val="00971714"/>
    <w:rsid w:val="009758FE"/>
    <w:rsid w:val="00982BBE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B2BDF"/>
    <w:rsid w:val="00AC706F"/>
    <w:rsid w:val="00AD5693"/>
    <w:rsid w:val="00AE4E2B"/>
    <w:rsid w:val="00B02CE7"/>
    <w:rsid w:val="00B05E1F"/>
    <w:rsid w:val="00B11E21"/>
    <w:rsid w:val="00B207E0"/>
    <w:rsid w:val="00B36D49"/>
    <w:rsid w:val="00B424F0"/>
    <w:rsid w:val="00B7082B"/>
    <w:rsid w:val="00B75CE5"/>
    <w:rsid w:val="00B95CF6"/>
    <w:rsid w:val="00BA1763"/>
    <w:rsid w:val="00BA23CC"/>
    <w:rsid w:val="00BA354B"/>
    <w:rsid w:val="00BA668F"/>
    <w:rsid w:val="00BB4377"/>
    <w:rsid w:val="00BE5A4E"/>
    <w:rsid w:val="00BF1E68"/>
    <w:rsid w:val="00BF32AB"/>
    <w:rsid w:val="00BF6904"/>
    <w:rsid w:val="00C07A65"/>
    <w:rsid w:val="00C31085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5248"/>
    <w:rsid w:val="00EE10F9"/>
    <w:rsid w:val="00F079BC"/>
    <w:rsid w:val="00F17417"/>
    <w:rsid w:val="00F17563"/>
    <w:rsid w:val="00F26D19"/>
    <w:rsid w:val="00F40C08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35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17417"/>
    <w:pPr>
      <w:widowControl w:val="0"/>
      <w:adjustRightInd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30C1982-9725-4842-9315-233E4DDC4A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C93FE-22C2-44D9-B972-7C9372D66BDE}"/>
</file>

<file path=customXml/itemProps3.xml><?xml version="1.0" encoding="utf-8"?>
<ds:datastoreItem xmlns:ds="http://schemas.openxmlformats.org/officeDocument/2006/customXml" ds:itemID="{2044E636-8528-4C04-9C91-2DC4C888AC6E}"/>
</file>

<file path=customXml/itemProps4.xml><?xml version="1.0" encoding="utf-8"?>
<ds:datastoreItem xmlns:ds="http://schemas.openxmlformats.org/officeDocument/2006/customXml" ds:itemID="{0D9893C9-F484-495A-81A5-6F20755A4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1228</Characters>
  <Application>Microsoft Office Word</Application>
  <DocSecurity>0</DocSecurity>
  <Lines>245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2023-07-19T14:43:00Z</dcterms:created>
  <dcterms:modified xsi:type="dcterms:W3CDTF">2023-08-02T15:25:00Z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