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C2F4" w14:textId="77777777" w:rsidR="00035A38" w:rsidRPr="0028009B" w:rsidRDefault="00035A38" w:rsidP="0028009B">
      <w:pPr>
        <w:rPr>
          <w:sz w:val="22"/>
          <w:szCs w:val="22"/>
        </w:rPr>
      </w:pPr>
    </w:p>
    <w:p w14:paraId="73B6D0D8" w14:textId="77777777" w:rsidR="00035A38" w:rsidRPr="0028009B" w:rsidRDefault="00035A38" w:rsidP="0028009B">
      <w:pPr>
        <w:rPr>
          <w:bCs/>
        </w:rPr>
      </w:pPr>
    </w:p>
    <w:p w14:paraId="4776F63D" w14:textId="77777777" w:rsidR="00035A38" w:rsidRPr="0028009B" w:rsidRDefault="00035A38" w:rsidP="0028009B">
      <w:pPr>
        <w:rPr>
          <w:bCs/>
        </w:rPr>
      </w:pPr>
    </w:p>
    <w:p w14:paraId="39D16118" w14:textId="77777777" w:rsidR="00035A38" w:rsidRPr="0028009B" w:rsidRDefault="00035A38" w:rsidP="0028009B">
      <w:pPr>
        <w:rPr>
          <w:bCs/>
        </w:rPr>
      </w:pPr>
    </w:p>
    <w:p w14:paraId="3086B4E1" w14:textId="77777777" w:rsidR="00035A38" w:rsidRPr="0028009B" w:rsidRDefault="00035A38" w:rsidP="0028009B">
      <w:pPr>
        <w:rPr>
          <w:bCs/>
        </w:rPr>
      </w:pPr>
    </w:p>
    <w:p w14:paraId="3AD5E971" w14:textId="77777777" w:rsidR="00035A38" w:rsidRPr="0028009B" w:rsidRDefault="00035A38" w:rsidP="0028009B">
      <w:pPr>
        <w:rPr>
          <w:bCs/>
        </w:rPr>
      </w:pPr>
    </w:p>
    <w:p w14:paraId="3B695564" w14:textId="77777777" w:rsidR="00035A38" w:rsidRPr="0028009B" w:rsidRDefault="00035A38" w:rsidP="0028009B">
      <w:pPr>
        <w:rPr>
          <w:bCs/>
        </w:rPr>
      </w:pPr>
    </w:p>
    <w:p w14:paraId="52FD9FCA" w14:textId="77777777" w:rsidR="00035A38" w:rsidRPr="0028009B" w:rsidRDefault="00035A38" w:rsidP="0028009B">
      <w:pPr>
        <w:rPr>
          <w:bCs/>
        </w:rPr>
      </w:pPr>
    </w:p>
    <w:p w14:paraId="66E7E6A4" w14:textId="77777777" w:rsidR="00035A38" w:rsidRPr="0028009B" w:rsidRDefault="00035A38" w:rsidP="0028009B">
      <w:pPr>
        <w:rPr>
          <w:bCs/>
        </w:rPr>
      </w:pPr>
    </w:p>
    <w:p w14:paraId="69880EBF" w14:textId="77777777" w:rsidR="00035A38" w:rsidRPr="0028009B" w:rsidRDefault="00035A38" w:rsidP="0028009B">
      <w:pPr>
        <w:rPr>
          <w:bCs/>
        </w:rPr>
      </w:pPr>
    </w:p>
    <w:p w14:paraId="23AAA82E" w14:textId="77777777" w:rsidR="00035A38" w:rsidRPr="0028009B" w:rsidRDefault="00035A38" w:rsidP="0028009B">
      <w:pPr>
        <w:rPr>
          <w:bCs/>
        </w:rPr>
      </w:pPr>
    </w:p>
    <w:p w14:paraId="6502AAAD" w14:textId="77777777" w:rsidR="00035A38" w:rsidRPr="0028009B" w:rsidRDefault="00035A38" w:rsidP="0028009B">
      <w:pPr>
        <w:rPr>
          <w:bCs/>
        </w:rPr>
      </w:pPr>
    </w:p>
    <w:p w14:paraId="325A9101" w14:textId="77777777" w:rsidR="00035A38" w:rsidRPr="0028009B" w:rsidRDefault="00035A38" w:rsidP="0028009B">
      <w:pPr>
        <w:rPr>
          <w:bCs/>
        </w:rPr>
      </w:pPr>
    </w:p>
    <w:p w14:paraId="5779AB41" w14:textId="77777777" w:rsidR="00035A38" w:rsidRPr="0028009B" w:rsidRDefault="00035A38" w:rsidP="0028009B">
      <w:pPr>
        <w:rPr>
          <w:bCs/>
        </w:rPr>
      </w:pPr>
    </w:p>
    <w:p w14:paraId="71ABB8EC" w14:textId="77777777" w:rsidR="00035A38" w:rsidRPr="0028009B" w:rsidRDefault="00035A38" w:rsidP="0028009B">
      <w:pPr>
        <w:rPr>
          <w:bCs/>
        </w:rPr>
      </w:pPr>
    </w:p>
    <w:p w14:paraId="63E22D8B" w14:textId="77777777" w:rsidR="00035A38" w:rsidRPr="0028009B" w:rsidRDefault="00035A38" w:rsidP="0028009B">
      <w:pPr>
        <w:rPr>
          <w:bCs/>
        </w:rPr>
      </w:pPr>
    </w:p>
    <w:p w14:paraId="76FA186A" w14:textId="77777777" w:rsidR="00035A38" w:rsidRPr="0028009B" w:rsidRDefault="00035A38" w:rsidP="0028009B">
      <w:pPr>
        <w:rPr>
          <w:bCs/>
        </w:rPr>
      </w:pPr>
    </w:p>
    <w:p w14:paraId="7387A26D" w14:textId="77777777" w:rsidR="00035A38" w:rsidRPr="0028009B" w:rsidRDefault="00035A38" w:rsidP="0028009B">
      <w:pPr>
        <w:rPr>
          <w:bCs/>
        </w:rPr>
      </w:pPr>
    </w:p>
    <w:p w14:paraId="356F1C9F" w14:textId="77777777" w:rsidR="00035A38" w:rsidRPr="0028009B" w:rsidRDefault="00035A38" w:rsidP="0028009B">
      <w:pPr>
        <w:rPr>
          <w:bCs/>
        </w:rPr>
      </w:pPr>
    </w:p>
    <w:p w14:paraId="02A9BE55" w14:textId="77777777" w:rsidR="00035A38" w:rsidRPr="0028009B" w:rsidRDefault="00035A38" w:rsidP="0028009B">
      <w:pPr>
        <w:rPr>
          <w:bCs/>
        </w:rPr>
      </w:pPr>
    </w:p>
    <w:p w14:paraId="44F769B1" w14:textId="7F2310FE" w:rsidR="00035A38" w:rsidRDefault="00035A38" w:rsidP="0028009B">
      <w:pPr>
        <w:rPr>
          <w:bCs/>
        </w:rPr>
      </w:pPr>
    </w:p>
    <w:p w14:paraId="7F4FE80A" w14:textId="3785CCEE" w:rsidR="007A5441" w:rsidRDefault="007A5441" w:rsidP="0028009B">
      <w:pPr>
        <w:rPr>
          <w:bCs/>
        </w:rPr>
      </w:pPr>
    </w:p>
    <w:p w14:paraId="2313A5B2" w14:textId="43C87255" w:rsidR="007A5441" w:rsidRDefault="007A5441" w:rsidP="0028009B">
      <w:pPr>
        <w:rPr>
          <w:bCs/>
        </w:rPr>
      </w:pPr>
    </w:p>
    <w:p w14:paraId="7BD70A75" w14:textId="03B913B5" w:rsidR="007A5441" w:rsidRDefault="007A5441" w:rsidP="0028009B">
      <w:pPr>
        <w:rPr>
          <w:bCs/>
        </w:rPr>
      </w:pPr>
    </w:p>
    <w:p w14:paraId="6E35BB20" w14:textId="1E58B98E" w:rsidR="007A5441" w:rsidRDefault="007A5441" w:rsidP="0028009B">
      <w:pPr>
        <w:rPr>
          <w:bCs/>
        </w:rPr>
      </w:pPr>
    </w:p>
    <w:p w14:paraId="4CD34B09" w14:textId="77777777" w:rsidR="007A5441" w:rsidRPr="0028009B" w:rsidRDefault="007A5441" w:rsidP="0028009B">
      <w:pPr>
        <w:rPr>
          <w:bCs/>
        </w:rPr>
      </w:pPr>
    </w:p>
    <w:p w14:paraId="629E8896" w14:textId="437F1C28" w:rsidR="00035A38" w:rsidRPr="00E32A66" w:rsidRDefault="00035A38" w:rsidP="00035A38">
      <w:pPr>
        <w:jc w:val="center"/>
        <w:rPr>
          <w:b/>
          <w:bCs/>
        </w:rPr>
      </w:pPr>
      <w:r>
        <w:rPr>
          <w:b/>
          <w:bCs/>
        </w:rPr>
        <w:t>RESERVED</w:t>
      </w:r>
    </w:p>
    <w:p w14:paraId="76EAD8CD" w14:textId="77777777" w:rsidR="00035A38" w:rsidRPr="0028009B" w:rsidRDefault="00035A38" w:rsidP="00035A38"/>
    <w:p w14:paraId="2A8C2969" w14:textId="77777777" w:rsidR="009758FE" w:rsidRPr="0028009B" w:rsidRDefault="009758FE" w:rsidP="00035A38"/>
    <w:p w14:paraId="5E1D5B36" w14:textId="77777777" w:rsidR="009758FE" w:rsidRPr="0028009B" w:rsidRDefault="009758FE" w:rsidP="00035A38"/>
    <w:p w14:paraId="27411E0E" w14:textId="77777777" w:rsidR="009758FE" w:rsidRPr="0028009B" w:rsidRDefault="009758FE" w:rsidP="00035A38"/>
    <w:p w14:paraId="082AC719" w14:textId="77777777" w:rsidR="009758FE" w:rsidRPr="0028009B" w:rsidRDefault="009758FE" w:rsidP="00035A38"/>
    <w:p w14:paraId="6D6572D4" w14:textId="77777777" w:rsidR="009758FE" w:rsidRPr="0028009B" w:rsidRDefault="009758FE" w:rsidP="00035A38"/>
    <w:p w14:paraId="67F32F84" w14:textId="77777777" w:rsidR="009758FE" w:rsidRPr="0028009B" w:rsidRDefault="009758FE" w:rsidP="00035A38"/>
    <w:p w14:paraId="7772C892" w14:textId="77777777" w:rsidR="009758FE" w:rsidRPr="0028009B" w:rsidRDefault="009758FE" w:rsidP="00035A38"/>
    <w:p w14:paraId="09857F48" w14:textId="77777777" w:rsidR="009758FE" w:rsidRPr="0028009B" w:rsidRDefault="009758FE" w:rsidP="00035A38"/>
    <w:p w14:paraId="6170928B" w14:textId="77777777" w:rsidR="009758FE" w:rsidRPr="0028009B" w:rsidRDefault="009758FE" w:rsidP="00035A38"/>
    <w:p w14:paraId="36B2D0D6" w14:textId="77777777" w:rsidR="009758FE" w:rsidRPr="0028009B" w:rsidRDefault="009758FE" w:rsidP="00035A38"/>
    <w:p w14:paraId="050282A1" w14:textId="77777777" w:rsidR="009758FE" w:rsidRPr="0028009B" w:rsidRDefault="009758FE" w:rsidP="00035A38"/>
    <w:p w14:paraId="350A7796" w14:textId="77777777" w:rsidR="009758FE" w:rsidRPr="0028009B" w:rsidRDefault="009758FE" w:rsidP="00035A38"/>
    <w:p w14:paraId="6D9A8091" w14:textId="77777777" w:rsidR="009758FE" w:rsidRPr="0028009B" w:rsidRDefault="009758FE" w:rsidP="00035A38"/>
    <w:p w14:paraId="5B433B07" w14:textId="77777777" w:rsidR="009758FE" w:rsidRPr="0028009B" w:rsidRDefault="009758FE" w:rsidP="00035A38"/>
    <w:p w14:paraId="3D3C5B3A" w14:textId="77777777" w:rsidR="009758FE" w:rsidRPr="0028009B" w:rsidRDefault="009758FE" w:rsidP="00035A38"/>
    <w:p w14:paraId="4F84982F" w14:textId="77777777" w:rsidR="009758FE" w:rsidRPr="0028009B" w:rsidRDefault="009758FE" w:rsidP="00035A38"/>
    <w:p w14:paraId="2CCF344B" w14:textId="77777777" w:rsidR="009758FE" w:rsidRPr="0028009B" w:rsidRDefault="009758FE" w:rsidP="00035A38"/>
    <w:p w14:paraId="2415E655" w14:textId="77777777" w:rsidR="009758FE" w:rsidRPr="0028009B" w:rsidRDefault="009758FE" w:rsidP="00035A38"/>
    <w:p w14:paraId="7732107C" w14:textId="77777777" w:rsidR="009758FE" w:rsidRPr="0028009B" w:rsidRDefault="009758FE" w:rsidP="00035A38"/>
    <w:p w14:paraId="56AF5B6F" w14:textId="77777777" w:rsidR="009758FE" w:rsidRPr="0028009B" w:rsidRDefault="009758FE" w:rsidP="00035A38"/>
    <w:p w14:paraId="20538ADE" w14:textId="77777777" w:rsidR="009758FE" w:rsidRPr="0028009B" w:rsidRDefault="009758FE" w:rsidP="00035A38"/>
    <w:p w14:paraId="40031C73" w14:textId="77777777" w:rsidR="009758FE" w:rsidRPr="0028009B" w:rsidRDefault="009758FE" w:rsidP="00035A38"/>
    <w:p w14:paraId="52672B49" w14:textId="77777777" w:rsidR="009758FE" w:rsidRPr="0028009B" w:rsidRDefault="009758FE" w:rsidP="00035A38"/>
    <w:p w14:paraId="5AF4829C" w14:textId="77777777" w:rsidR="009758FE" w:rsidRPr="0028009B" w:rsidRDefault="009758FE" w:rsidP="00035A38"/>
    <w:p w14:paraId="71437482" w14:textId="77777777" w:rsidR="009758FE" w:rsidRPr="0028009B" w:rsidRDefault="009758FE" w:rsidP="00035A38"/>
    <w:p w14:paraId="43D99743" w14:textId="77777777" w:rsidR="009758FE" w:rsidRPr="0028009B" w:rsidRDefault="009758FE" w:rsidP="00035A38"/>
    <w:p w14:paraId="0D8CBEE2" w14:textId="77777777" w:rsidR="009758FE" w:rsidRPr="0028009B" w:rsidRDefault="009758FE" w:rsidP="00035A38"/>
    <w:p w14:paraId="6B8399E6" w14:textId="77777777" w:rsidR="009758FE" w:rsidRPr="0028009B" w:rsidRDefault="009758FE" w:rsidP="00035A38"/>
    <w:p w14:paraId="32B3F66E" w14:textId="77777777" w:rsidR="009758FE" w:rsidRPr="0028009B" w:rsidRDefault="009758FE" w:rsidP="00035A38"/>
    <w:p w14:paraId="3D01A6C3" w14:textId="77777777" w:rsidR="0028009B" w:rsidRPr="0028009B" w:rsidRDefault="0028009B" w:rsidP="00035A38"/>
    <w:p w14:paraId="036767A7" w14:textId="77777777" w:rsidR="0028009B" w:rsidRPr="0028009B" w:rsidRDefault="0028009B" w:rsidP="00035A38"/>
    <w:p w14:paraId="310018DB" w14:textId="77777777" w:rsidR="00035A38" w:rsidRDefault="00035A38" w:rsidP="0028009B">
      <w:pPr>
        <w:rPr>
          <w:sz w:val="22"/>
          <w:szCs w:val="22"/>
        </w:rPr>
      </w:pPr>
    </w:p>
    <w:sectPr w:rsidR="00035A38" w:rsidSect="00BA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117F" w14:textId="77777777" w:rsidR="00433C20" w:rsidRDefault="00433C20" w:rsidP="001E3035">
      <w:r>
        <w:separator/>
      </w:r>
    </w:p>
  </w:endnote>
  <w:endnote w:type="continuationSeparator" w:id="0">
    <w:p w14:paraId="5A7FB46B" w14:textId="77777777" w:rsidR="00433C20" w:rsidRDefault="00433C20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3130" w14:textId="77777777" w:rsidR="00BA786D" w:rsidRDefault="00BA7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4569" w14:textId="416FF552" w:rsidR="00BA786D" w:rsidRPr="009758FE" w:rsidRDefault="00BA786D" w:rsidP="00BA786D">
    <w:pPr>
      <w:tabs>
        <w:tab w:val="right" w:pos="10080"/>
      </w:tabs>
      <w:rPr>
        <w:b/>
      </w:rPr>
    </w:pPr>
    <w:r w:rsidRPr="009758FE">
      <w:rPr>
        <w:b/>
      </w:rPr>
      <w:t>PAWB</w:t>
    </w:r>
    <w:r>
      <w:rPr>
        <w:b/>
      </w:rPr>
      <w:t xml:space="preserve"> Local</w:t>
    </w:r>
    <w:r w:rsidRPr="009758FE">
      <w:rPr>
        <w:b/>
      </w:rPr>
      <w:t xml:space="preserve"> F</w:t>
    </w:r>
    <w:r>
      <w:rPr>
        <w:b/>
      </w:rPr>
      <w:t>orm</w:t>
    </w:r>
    <w:r w:rsidRPr="009758FE">
      <w:rPr>
        <w:b/>
      </w:rPr>
      <w:t xml:space="preserve"> </w:t>
    </w:r>
    <w:r>
      <w:rPr>
        <w:b/>
      </w:rPr>
      <w:t>4A</w:t>
    </w:r>
    <w:r w:rsidRPr="009758FE">
      <w:rPr>
        <w:b/>
      </w:rPr>
      <w:t xml:space="preserve"> </w:t>
    </w:r>
    <w:r>
      <w:rPr>
        <w:b/>
      </w:rPr>
      <w:t>(08/15)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9A5B" w14:textId="77777777" w:rsidR="00BA786D" w:rsidRDefault="00BA7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6352" w14:textId="77777777" w:rsidR="00433C20" w:rsidRDefault="00433C20" w:rsidP="001E3035">
      <w:r>
        <w:separator/>
      </w:r>
    </w:p>
  </w:footnote>
  <w:footnote w:type="continuationSeparator" w:id="0">
    <w:p w14:paraId="24CE7C25" w14:textId="77777777" w:rsidR="00433C20" w:rsidRDefault="00433C20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31ED" w14:textId="77777777" w:rsidR="00BA786D" w:rsidRDefault="00BA7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4E56" w14:textId="77777777" w:rsidR="00BA786D" w:rsidRDefault="00BA78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E31C" w14:textId="77777777" w:rsidR="00BA786D" w:rsidRDefault="00BA7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143862501">
    <w:abstractNumId w:val="10"/>
  </w:num>
  <w:num w:numId="2" w16cid:durableId="1503623506">
    <w:abstractNumId w:val="5"/>
  </w:num>
  <w:num w:numId="3" w16cid:durableId="181865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1704150">
    <w:abstractNumId w:val="3"/>
  </w:num>
  <w:num w:numId="5" w16cid:durableId="2145349399">
    <w:abstractNumId w:val="9"/>
  </w:num>
  <w:num w:numId="6" w16cid:durableId="479661511">
    <w:abstractNumId w:val="7"/>
  </w:num>
  <w:num w:numId="7" w16cid:durableId="1286428724">
    <w:abstractNumId w:val="6"/>
  </w:num>
  <w:num w:numId="8" w16cid:durableId="2021732797">
    <w:abstractNumId w:val="0"/>
  </w:num>
  <w:num w:numId="9" w16cid:durableId="1845975528">
    <w:abstractNumId w:val="4"/>
  </w:num>
  <w:num w:numId="10" w16cid:durableId="1842503065">
    <w:abstractNumId w:val="14"/>
  </w:num>
  <w:num w:numId="11" w16cid:durableId="138230182">
    <w:abstractNumId w:val="12"/>
  </w:num>
  <w:num w:numId="12" w16cid:durableId="1515732055">
    <w:abstractNumId w:val="15"/>
  </w:num>
  <w:num w:numId="13" w16cid:durableId="251202229">
    <w:abstractNumId w:val="1"/>
  </w:num>
  <w:num w:numId="14" w16cid:durableId="1717392838">
    <w:abstractNumId w:val="11"/>
  </w:num>
  <w:num w:numId="15" w16cid:durableId="1707215832">
    <w:abstractNumId w:val="8"/>
  </w:num>
  <w:num w:numId="16" w16cid:durableId="4910630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D4031"/>
    <w:rsid w:val="000E52C1"/>
    <w:rsid w:val="0010086F"/>
    <w:rsid w:val="001051CB"/>
    <w:rsid w:val="001063FB"/>
    <w:rsid w:val="00106883"/>
    <w:rsid w:val="00113436"/>
    <w:rsid w:val="0012119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55F56"/>
    <w:rsid w:val="002606C9"/>
    <w:rsid w:val="00277E20"/>
    <w:rsid w:val="0028009B"/>
    <w:rsid w:val="002824CC"/>
    <w:rsid w:val="002873B5"/>
    <w:rsid w:val="002948F4"/>
    <w:rsid w:val="002A6FEA"/>
    <w:rsid w:val="002C2A49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33C20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5F23"/>
    <w:rsid w:val="0055102E"/>
    <w:rsid w:val="005512D1"/>
    <w:rsid w:val="00551FCE"/>
    <w:rsid w:val="00556F70"/>
    <w:rsid w:val="005661B2"/>
    <w:rsid w:val="005746F7"/>
    <w:rsid w:val="00583152"/>
    <w:rsid w:val="005D54F9"/>
    <w:rsid w:val="005F7349"/>
    <w:rsid w:val="00604574"/>
    <w:rsid w:val="006103E2"/>
    <w:rsid w:val="00622ED0"/>
    <w:rsid w:val="00634B95"/>
    <w:rsid w:val="00635625"/>
    <w:rsid w:val="006363BF"/>
    <w:rsid w:val="00642832"/>
    <w:rsid w:val="00645D28"/>
    <w:rsid w:val="006470A1"/>
    <w:rsid w:val="00661EC4"/>
    <w:rsid w:val="00681FD3"/>
    <w:rsid w:val="006B1BDD"/>
    <w:rsid w:val="006D0499"/>
    <w:rsid w:val="006D553E"/>
    <w:rsid w:val="006D7FF5"/>
    <w:rsid w:val="00713CF0"/>
    <w:rsid w:val="00715FB9"/>
    <w:rsid w:val="007244A9"/>
    <w:rsid w:val="00725EF6"/>
    <w:rsid w:val="00732FF0"/>
    <w:rsid w:val="0076660E"/>
    <w:rsid w:val="00783C7B"/>
    <w:rsid w:val="00784D0C"/>
    <w:rsid w:val="0078608C"/>
    <w:rsid w:val="007A5441"/>
    <w:rsid w:val="007B15B5"/>
    <w:rsid w:val="007C02CB"/>
    <w:rsid w:val="007E0E0B"/>
    <w:rsid w:val="007E0F69"/>
    <w:rsid w:val="007F35E9"/>
    <w:rsid w:val="00800727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60EB"/>
    <w:rsid w:val="00931A4A"/>
    <w:rsid w:val="00933E5F"/>
    <w:rsid w:val="00944AA6"/>
    <w:rsid w:val="00971714"/>
    <w:rsid w:val="009758FE"/>
    <w:rsid w:val="00982BBE"/>
    <w:rsid w:val="00996327"/>
    <w:rsid w:val="009B2EFE"/>
    <w:rsid w:val="009D2EE7"/>
    <w:rsid w:val="009D36F6"/>
    <w:rsid w:val="009E2413"/>
    <w:rsid w:val="009E7FDA"/>
    <w:rsid w:val="009F6174"/>
    <w:rsid w:val="00A0732E"/>
    <w:rsid w:val="00A0796C"/>
    <w:rsid w:val="00A374C4"/>
    <w:rsid w:val="00A45DCB"/>
    <w:rsid w:val="00A60CBC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40B1"/>
    <w:rsid w:val="00B75CE5"/>
    <w:rsid w:val="00B95CF6"/>
    <w:rsid w:val="00BA1763"/>
    <w:rsid w:val="00BA23CC"/>
    <w:rsid w:val="00BA354B"/>
    <w:rsid w:val="00BA402D"/>
    <w:rsid w:val="00BA668F"/>
    <w:rsid w:val="00BA786D"/>
    <w:rsid w:val="00BE5A4E"/>
    <w:rsid w:val="00BF0D9C"/>
    <w:rsid w:val="00BF1E68"/>
    <w:rsid w:val="00BF32AB"/>
    <w:rsid w:val="00BF6904"/>
    <w:rsid w:val="00C07A65"/>
    <w:rsid w:val="00C31803"/>
    <w:rsid w:val="00C4492A"/>
    <w:rsid w:val="00C71F05"/>
    <w:rsid w:val="00C83A14"/>
    <w:rsid w:val="00C9733E"/>
    <w:rsid w:val="00CA7EAB"/>
    <w:rsid w:val="00CF1E37"/>
    <w:rsid w:val="00CF2C46"/>
    <w:rsid w:val="00D12D20"/>
    <w:rsid w:val="00D13EFB"/>
    <w:rsid w:val="00D306A8"/>
    <w:rsid w:val="00D53FFE"/>
    <w:rsid w:val="00D54339"/>
    <w:rsid w:val="00D64D4F"/>
    <w:rsid w:val="00D65C0C"/>
    <w:rsid w:val="00D85914"/>
    <w:rsid w:val="00DA2E19"/>
    <w:rsid w:val="00DA48F2"/>
    <w:rsid w:val="00DB636E"/>
    <w:rsid w:val="00DD3D29"/>
    <w:rsid w:val="00DE473B"/>
    <w:rsid w:val="00DF6D48"/>
    <w:rsid w:val="00E14B7A"/>
    <w:rsid w:val="00E35223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6D19"/>
    <w:rsid w:val="00F40C08"/>
    <w:rsid w:val="00F435FF"/>
    <w:rsid w:val="00F502AC"/>
    <w:rsid w:val="00F82920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DF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962161A4-CCBB-4AAF-859D-6B5EFF616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5DD0B-9032-4B43-BFA2-F3EE729D8DF8}"/>
</file>

<file path=customXml/itemProps3.xml><?xml version="1.0" encoding="utf-8"?>
<ds:datastoreItem xmlns:ds="http://schemas.openxmlformats.org/officeDocument/2006/customXml" ds:itemID="{7123D6A0-81E8-496D-9689-6DF0E780DF98}"/>
</file>

<file path=customXml/itemProps4.xml><?xml version="1.0" encoding="utf-8"?>
<ds:datastoreItem xmlns:ds="http://schemas.openxmlformats.org/officeDocument/2006/customXml" ds:itemID="{EE4C3AAC-1B2E-4347-9A63-0688A8153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59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2023-07-19T14:55:00Z</dcterms:created>
  <dcterms:modified xsi:type="dcterms:W3CDTF">2023-08-02T15:28:00Z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