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6A6A" w14:textId="77777777" w:rsidR="00035A38" w:rsidRPr="0028009B" w:rsidRDefault="00035A38" w:rsidP="0028009B">
      <w:pPr>
        <w:rPr>
          <w:sz w:val="22"/>
          <w:szCs w:val="22"/>
        </w:rPr>
      </w:pPr>
    </w:p>
    <w:p w14:paraId="266D21E0" w14:textId="77777777" w:rsidR="00035A38" w:rsidRPr="0028009B" w:rsidRDefault="00035A38" w:rsidP="0028009B">
      <w:pPr>
        <w:rPr>
          <w:bCs/>
        </w:rPr>
      </w:pPr>
    </w:p>
    <w:p w14:paraId="43B95F26" w14:textId="77777777" w:rsidR="00035A38" w:rsidRPr="0028009B" w:rsidRDefault="00035A38" w:rsidP="0028009B">
      <w:pPr>
        <w:rPr>
          <w:bCs/>
        </w:rPr>
      </w:pPr>
    </w:p>
    <w:p w14:paraId="3984074D" w14:textId="77777777" w:rsidR="00035A38" w:rsidRPr="0028009B" w:rsidRDefault="00035A38" w:rsidP="0028009B">
      <w:pPr>
        <w:rPr>
          <w:bCs/>
        </w:rPr>
      </w:pPr>
    </w:p>
    <w:p w14:paraId="1918EE4A" w14:textId="77777777" w:rsidR="00035A38" w:rsidRPr="0028009B" w:rsidRDefault="00035A38" w:rsidP="0028009B">
      <w:pPr>
        <w:rPr>
          <w:bCs/>
        </w:rPr>
      </w:pPr>
    </w:p>
    <w:p w14:paraId="6C7A5423" w14:textId="77777777" w:rsidR="00035A38" w:rsidRPr="0028009B" w:rsidRDefault="00035A38" w:rsidP="0028009B">
      <w:pPr>
        <w:rPr>
          <w:bCs/>
        </w:rPr>
      </w:pPr>
    </w:p>
    <w:p w14:paraId="2BFAB8F4" w14:textId="77777777" w:rsidR="00035A38" w:rsidRPr="0028009B" w:rsidRDefault="00035A38" w:rsidP="0028009B">
      <w:pPr>
        <w:rPr>
          <w:bCs/>
        </w:rPr>
      </w:pPr>
    </w:p>
    <w:p w14:paraId="4C963465" w14:textId="77777777" w:rsidR="00035A38" w:rsidRPr="0028009B" w:rsidRDefault="00035A38" w:rsidP="0028009B">
      <w:pPr>
        <w:rPr>
          <w:bCs/>
        </w:rPr>
      </w:pPr>
    </w:p>
    <w:p w14:paraId="3964D2AB" w14:textId="77777777" w:rsidR="00035A38" w:rsidRPr="0028009B" w:rsidRDefault="00035A38" w:rsidP="0028009B">
      <w:pPr>
        <w:rPr>
          <w:bCs/>
        </w:rPr>
      </w:pPr>
    </w:p>
    <w:p w14:paraId="6BF2CB00" w14:textId="77777777" w:rsidR="00035A38" w:rsidRPr="0028009B" w:rsidRDefault="00035A38" w:rsidP="0028009B">
      <w:pPr>
        <w:rPr>
          <w:bCs/>
        </w:rPr>
      </w:pPr>
    </w:p>
    <w:p w14:paraId="5C62B9E2" w14:textId="77777777" w:rsidR="00035A38" w:rsidRPr="0028009B" w:rsidRDefault="00035A38" w:rsidP="0028009B">
      <w:pPr>
        <w:rPr>
          <w:bCs/>
        </w:rPr>
      </w:pPr>
    </w:p>
    <w:p w14:paraId="5281E8BE" w14:textId="77777777" w:rsidR="00035A38" w:rsidRPr="0028009B" w:rsidRDefault="00035A38" w:rsidP="0028009B">
      <w:pPr>
        <w:rPr>
          <w:bCs/>
        </w:rPr>
      </w:pPr>
    </w:p>
    <w:p w14:paraId="5CCAB277" w14:textId="77777777" w:rsidR="00035A38" w:rsidRPr="0028009B" w:rsidRDefault="00035A38" w:rsidP="0028009B">
      <w:pPr>
        <w:rPr>
          <w:bCs/>
        </w:rPr>
      </w:pPr>
    </w:p>
    <w:p w14:paraId="672D5938" w14:textId="77777777" w:rsidR="00035A38" w:rsidRPr="0028009B" w:rsidRDefault="00035A38" w:rsidP="0028009B">
      <w:pPr>
        <w:rPr>
          <w:bCs/>
        </w:rPr>
      </w:pPr>
    </w:p>
    <w:p w14:paraId="51C498F4" w14:textId="77777777" w:rsidR="00035A38" w:rsidRPr="0028009B" w:rsidRDefault="00035A38" w:rsidP="0028009B">
      <w:pPr>
        <w:rPr>
          <w:bCs/>
        </w:rPr>
      </w:pPr>
    </w:p>
    <w:p w14:paraId="7E2C99C9" w14:textId="77777777" w:rsidR="00035A38" w:rsidRPr="0028009B" w:rsidRDefault="00035A38" w:rsidP="0028009B">
      <w:pPr>
        <w:rPr>
          <w:bCs/>
        </w:rPr>
      </w:pPr>
    </w:p>
    <w:p w14:paraId="1014A95C" w14:textId="77777777" w:rsidR="00035A38" w:rsidRPr="0028009B" w:rsidRDefault="00035A38" w:rsidP="0028009B">
      <w:pPr>
        <w:rPr>
          <w:bCs/>
        </w:rPr>
      </w:pPr>
    </w:p>
    <w:p w14:paraId="03B1F349" w14:textId="77777777" w:rsidR="00035A38" w:rsidRPr="0028009B" w:rsidRDefault="00035A38" w:rsidP="0028009B">
      <w:pPr>
        <w:rPr>
          <w:bCs/>
        </w:rPr>
      </w:pPr>
    </w:p>
    <w:p w14:paraId="5CCEE839" w14:textId="26F27266" w:rsidR="00035A38" w:rsidRDefault="00035A38" w:rsidP="0028009B">
      <w:pPr>
        <w:rPr>
          <w:bCs/>
        </w:rPr>
      </w:pPr>
    </w:p>
    <w:p w14:paraId="3E1B7751" w14:textId="3EBD241C" w:rsidR="00DD1572" w:rsidRDefault="00DD1572" w:rsidP="0028009B">
      <w:pPr>
        <w:rPr>
          <w:bCs/>
        </w:rPr>
      </w:pPr>
    </w:p>
    <w:p w14:paraId="791F1D29" w14:textId="77777777" w:rsidR="00DD1572" w:rsidRPr="0028009B" w:rsidRDefault="00DD1572" w:rsidP="0028009B">
      <w:pPr>
        <w:rPr>
          <w:bCs/>
        </w:rPr>
      </w:pPr>
    </w:p>
    <w:p w14:paraId="08AFAF19" w14:textId="77777777" w:rsidR="00035A38" w:rsidRPr="0028009B" w:rsidRDefault="00035A38" w:rsidP="0028009B">
      <w:pPr>
        <w:rPr>
          <w:bCs/>
        </w:rPr>
      </w:pPr>
    </w:p>
    <w:p w14:paraId="56DD0422" w14:textId="77777777" w:rsidR="00035A38" w:rsidRPr="0028009B" w:rsidRDefault="00035A38" w:rsidP="0028009B">
      <w:pPr>
        <w:rPr>
          <w:bCs/>
        </w:rPr>
      </w:pPr>
    </w:p>
    <w:p w14:paraId="77F47313" w14:textId="77777777" w:rsidR="00035A38" w:rsidRPr="00E32A66" w:rsidRDefault="00035A38" w:rsidP="00035A38">
      <w:pPr>
        <w:jc w:val="center"/>
        <w:rPr>
          <w:b/>
          <w:bCs/>
        </w:rPr>
      </w:pPr>
      <w:r>
        <w:rPr>
          <w:b/>
          <w:bCs/>
        </w:rPr>
        <w:t>RESERVED</w:t>
      </w:r>
    </w:p>
    <w:p w14:paraId="77EFA13A" w14:textId="77777777" w:rsidR="00035A38" w:rsidRPr="0028009B" w:rsidRDefault="00035A38" w:rsidP="00035A38"/>
    <w:p w14:paraId="3F091BB1" w14:textId="77777777" w:rsidR="009758FE" w:rsidRPr="0028009B" w:rsidRDefault="009758FE" w:rsidP="00035A38"/>
    <w:p w14:paraId="5B78253F" w14:textId="77777777" w:rsidR="009758FE" w:rsidRPr="0028009B" w:rsidRDefault="009758FE" w:rsidP="00035A38"/>
    <w:p w14:paraId="2B39DAD3" w14:textId="77777777" w:rsidR="009758FE" w:rsidRPr="0028009B" w:rsidRDefault="009758FE" w:rsidP="00035A38"/>
    <w:p w14:paraId="658C8A92" w14:textId="77777777" w:rsidR="009758FE" w:rsidRPr="0028009B" w:rsidRDefault="009758FE" w:rsidP="00035A38"/>
    <w:p w14:paraId="5BACEC89" w14:textId="77777777" w:rsidR="009758FE" w:rsidRPr="0028009B" w:rsidRDefault="009758FE" w:rsidP="00035A38"/>
    <w:p w14:paraId="13FB3A62" w14:textId="77777777" w:rsidR="009758FE" w:rsidRPr="0028009B" w:rsidRDefault="009758FE" w:rsidP="00035A38"/>
    <w:p w14:paraId="27FB89AF" w14:textId="77777777" w:rsidR="009758FE" w:rsidRPr="0028009B" w:rsidRDefault="009758FE" w:rsidP="00035A38"/>
    <w:p w14:paraId="77DDCE5F" w14:textId="77777777" w:rsidR="009758FE" w:rsidRPr="0028009B" w:rsidRDefault="009758FE" w:rsidP="00035A38"/>
    <w:p w14:paraId="1342FD83" w14:textId="77777777" w:rsidR="009758FE" w:rsidRPr="0028009B" w:rsidRDefault="009758FE" w:rsidP="00035A38"/>
    <w:p w14:paraId="0C044CC1" w14:textId="77777777" w:rsidR="009758FE" w:rsidRPr="0028009B" w:rsidRDefault="009758FE" w:rsidP="00035A38"/>
    <w:p w14:paraId="1C014A81" w14:textId="77777777" w:rsidR="009758FE" w:rsidRPr="0028009B" w:rsidRDefault="009758FE" w:rsidP="00035A38"/>
    <w:p w14:paraId="7893E7CA" w14:textId="77777777" w:rsidR="009758FE" w:rsidRPr="0028009B" w:rsidRDefault="009758FE" w:rsidP="00035A38"/>
    <w:p w14:paraId="5D3021AC" w14:textId="77777777" w:rsidR="009758FE" w:rsidRPr="0028009B" w:rsidRDefault="009758FE" w:rsidP="00035A38"/>
    <w:p w14:paraId="1A88B5E7" w14:textId="77777777" w:rsidR="009758FE" w:rsidRPr="0028009B" w:rsidRDefault="009758FE" w:rsidP="00035A38"/>
    <w:p w14:paraId="09B72069" w14:textId="77777777" w:rsidR="009758FE" w:rsidRPr="0028009B" w:rsidRDefault="009758FE" w:rsidP="00035A38"/>
    <w:p w14:paraId="5B1D157D" w14:textId="77777777" w:rsidR="009758FE" w:rsidRPr="0028009B" w:rsidRDefault="009758FE" w:rsidP="00035A38"/>
    <w:p w14:paraId="05CE4829" w14:textId="77777777" w:rsidR="009758FE" w:rsidRPr="0028009B" w:rsidRDefault="009758FE" w:rsidP="00035A38"/>
    <w:p w14:paraId="55B30803" w14:textId="77777777" w:rsidR="009758FE" w:rsidRPr="0028009B" w:rsidRDefault="009758FE" w:rsidP="00035A38"/>
    <w:p w14:paraId="504740FE" w14:textId="77777777" w:rsidR="009758FE" w:rsidRPr="0028009B" w:rsidRDefault="009758FE" w:rsidP="00035A38"/>
    <w:p w14:paraId="58952B4F" w14:textId="77777777" w:rsidR="009758FE" w:rsidRPr="0028009B" w:rsidRDefault="009758FE" w:rsidP="00035A38"/>
    <w:p w14:paraId="6DAB6A23" w14:textId="77777777" w:rsidR="009758FE" w:rsidRPr="0028009B" w:rsidRDefault="009758FE" w:rsidP="00035A38"/>
    <w:p w14:paraId="6413A4E4" w14:textId="77777777" w:rsidR="009758FE" w:rsidRPr="0028009B" w:rsidRDefault="009758FE" w:rsidP="00035A38"/>
    <w:p w14:paraId="60A9B97C" w14:textId="77777777" w:rsidR="009758FE" w:rsidRPr="0028009B" w:rsidRDefault="009758FE" w:rsidP="00035A38"/>
    <w:p w14:paraId="6A3DB125" w14:textId="77777777" w:rsidR="009758FE" w:rsidRPr="0028009B" w:rsidRDefault="009758FE" w:rsidP="00035A38"/>
    <w:p w14:paraId="5BC1D63F" w14:textId="77777777" w:rsidR="009758FE" w:rsidRPr="0028009B" w:rsidRDefault="009758FE" w:rsidP="00035A38"/>
    <w:p w14:paraId="364507C1" w14:textId="77777777" w:rsidR="009758FE" w:rsidRPr="0028009B" w:rsidRDefault="009758FE" w:rsidP="00035A38"/>
    <w:p w14:paraId="11473AED" w14:textId="77777777" w:rsidR="009758FE" w:rsidRPr="0028009B" w:rsidRDefault="009758FE" w:rsidP="00035A38"/>
    <w:p w14:paraId="74AC5855" w14:textId="77777777" w:rsidR="009758FE" w:rsidRPr="0028009B" w:rsidRDefault="009758FE" w:rsidP="00035A38"/>
    <w:p w14:paraId="12C5A49A" w14:textId="77777777" w:rsidR="009758FE" w:rsidRPr="0028009B" w:rsidRDefault="009758FE" w:rsidP="00035A38"/>
    <w:p w14:paraId="434854D4" w14:textId="77777777" w:rsidR="009758FE" w:rsidRPr="0028009B" w:rsidRDefault="009758FE" w:rsidP="00035A38"/>
    <w:p w14:paraId="48EB1B49" w14:textId="77777777" w:rsidR="009758FE" w:rsidRPr="0028009B" w:rsidRDefault="009758FE" w:rsidP="00035A38"/>
    <w:p w14:paraId="7E82AA4A" w14:textId="77777777" w:rsidR="009758FE" w:rsidRPr="0028009B" w:rsidRDefault="009758FE" w:rsidP="00035A38"/>
    <w:p w14:paraId="75CBD2DD" w14:textId="77777777" w:rsidR="009758FE" w:rsidRPr="0028009B" w:rsidRDefault="009758FE" w:rsidP="00035A38"/>
    <w:p w14:paraId="27655D66" w14:textId="77777777" w:rsidR="0028009B" w:rsidRPr="0028009B" w:rsidRDefault="0028009B" w:rsidP="00035A38"/>
    <w:p w14:paraId="76BCE84B" w14:textId="77777777" w:rsidR="0028009B" w:rsidRPr="0028009B" w:rsidRDefault="0028009B" w:rsidP="00035A38"/>
    <w:p w14:paraId="48288812" w14:textId="77777777" w:rsidR="00035A38" w:rsidRDefault="00035A38" w:rsidP="0028009B">
      <w:pPr>
        <w:rPr>
          <w:sz w:val="22"/>
          <w:szCs w:val="22"/>
        </w:rPr>
      </w:pPr>
    </w:p>
    <w:sectPr w:rsidR="00035A38" w:rsidSect="00544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72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C8EF" w14:textId="77777777" w:rsidR="00DA468B" w:rsidRDefault="00DA468B" w:rsidP="001E3035">
      <w:r>
        <w:separator/>
      </w:r>
    </w:p>
  </w:endnote>
  <w:endnote w:type="continuationSeparator" w:id="0">
    <w:p w14:paraId="2442A154" w14:textId="77777777" w:rsidR="00DA468B" w:rsidRDefault="00DA468B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A5DD" w14:textId="77777777" w:rsidR="005441FA" w:rsidRDefault="00544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4890" w14:textId="73C9FCC1" w:rsidR="005441FA" w:rsidRPr="009758FE" w:rsidRDefault="005441FA" w:rsidP="005441FA">
    <w:pPr>
      <w:tabs>
        <w:tab w:val="right" w:pos="10080"/>
      </w:tabs>
      <w:rPr>
        <w:b/>
      </w:rPr>
    </w:pPr>
    <w:r w:rsidRPr="009758FE">
      <w:rPr>
        <w:b/>
      </w:rPr>
      <w:t>PAWB</w:t>
    </w:r>
    <w:r>
      <w:rPr>
        <w:b/>
      </w:rPr>
      <w:t xml:space="preserve"> Local</w:t>
    </w:r>
    <w:r w:rsidRPr="009758FE">
      <w:rPr>
        <w:b/>
      </w:rPr>
      <w:t xml:space="preserve"> F</w:t>
    </w:r>
    <w:r>
      <w:rPr>
        <w:b/>
      </w:rPr>
      <w:t>orm</w:t>
    </w:r>
    <w:r w:rsidRPr="009758FE">
      <w:rPr>
        <w:b/>
      </w:rPr>
      <w:t xml:space="preserve"> </w:t>
    </w:r>
    <w:r>
      <w:rPr>
        <w:b/>
      </w:rPr>
      <w:t>4B</w:t>
    </w:r>
    <w:r w:rsidRPr="009758FE">
      <w:rPr>
        <w:b/>
      </w:rPr>
      <w:t xml:space="preserve"> </w:t>
    </w:r>
    <w:r>
      <w:rPr>
        <w:b/>
      </w:rPr>
      <w:t>(08/15)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29E1" w14:textId="77777777" w:rsidR="005441FA" w:rsidRDefault="00544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FA12" w14:textId="77777777" w:rsidR="00DA468B" w:rsidRDefault="00DA468B" w:rsidP="001E3035">
      <w:r>
        <w:separator/>
      </w:r>
    </w:p>
  </w:footnote>
  <w:footnote w:type="continuationSeparator" w:id="0">
    <w:p w14:paraId="18FE79BA" w14:textId="77777777" w:rsidR="00DA468B" w:rsidRDefault="00DA468B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E1C6" w14:textId="77777777" w:rsidR="005441FA" w:rsidRDefault="00544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736" w14:textId="77777777" w:rsidR="005441FA" w:rsidRDefault="00544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2193" w14:textId="77777777" w:rsidR="005441FA" w:rsidRDefault="00544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786923296">
    <w:abstractNumId w:val="10"/>
  </w:num>
  <w:num w:numId="2" w16cid:durableId="74056190">
    <w:abstractNumId w:val="5"/>
  </w:num>
  <w:num w:numId="3" w16cid:durableId="313461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156872">
    <w:abstractNumId w:val="3"/>
  </w:num>
  <w:num w:numId="5" w16cid:durableId="1590117291">
    <w:abstractNumId w:val="9"/>
  </w:num>
  <w:num w:numId="6" w16cid:durableId="847906333">
    <w:abstractNumId w:val="7"/>
  </w:num>
  <w:num w:numId="7" w16cid:durableId="1151603223">
    <w:abstractNumId w:val="6"/>
  </w:num>
  <w:num w:numId="8" w16cid:durableId="968978411">
    <w:abstractNumId w:val="0"/>
  </w:num>
  <w:num w:numId="9" w16cid:durableId="1823159145">
    <w:abstractNumId w:val="4"/>
  </w:num>
  <w:num w:numId="10" w16cid:durableId="1885561605">
    <w:abstractNumId w:val="14"/>
  </w:num>
  <w:num w:numId="11" w16cid:durableId="309133818">
    <w:abstractNumId w:val="12"/>
  </w:num>
  <w:num w:numId="12" w16cid:durableId="2026439904">
    <w:abstractNumId w:val="15"/>
  </w:num>
  <w:num w:numId="13" w16cid:durableId="1188173478">
    <w:abstractNumId w:val="1"/>
  </w:num>
  <w:num w:numId="14" w16cid:durableId="111292408">
    <w:abstractNumId w:val="11"/>
  </w:num>
  <w:num w:numId="15" w16cid:durableId="1969164603">
    <w:abstractNumId w:val="8"/>
  </w:num>
  <w:num w:numId="16" w16cid:durableId="6352604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D4031"/>
    <w:rsid w:val="000E52C1"/>
    <w:rsid w:val="0010086F"/>
    <w:rsid w:val="001051CB"/>
    <w:rsid w:val="001063FB"/>
    <w:rsid w:val="00106883"/>
    <w:rsid w:val="00113436"/>
    <w:rsid w:val="0012119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55F56"/>
    <w:rsid w:val="002606C9"/>
    <w:rsid w:val="00277E20"/>
    <w:rsid w:val="0028009B"/>
    <w:rsid w:val="002824CC"/>
    <w:rsid w:val="002873B5"/>
    <w:rsid w:val="002948F4"/>
    <w:rsid w:val="002A6FEA"/>
    <w:rsid w:val="002C2A49"/>
    <w:rsid w:val="002D7D88"/>
    <w:rsid w:val="002E00A9"/>
    <w:rsid w:val="002E1286"/>
    <w:rsid w:val="002E1C79"/>
    <w:rsid w:val="002E726D"/>
    <w:rsid w:val="002F2366"/>
    <w:rsid w:val="00301633"/>
    <w:rsid w:val="00302CF7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3B446C"/>
    <w:rsid w:val="00402FAC"/>
    <w:rsid w:val="0043607F"/>
    <w:rsid w:val="00440C54"/>
    <w:rsid w:val="00465FFD"/>
    <w:rsid w:val="0047525F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2311"/>
    <w:rsid w:val="005441FA"/>
    <w:rsid w:val="00545F23"/>
    <w:rsid w:val="0055102E"/>
    <w:rsid w:val="005512D1"/>
    <w:rsid w:val="00551FCE"/>
    <w:rsid w:val="00556F70"/>
    <w:rsid w:val="005661B2"/>
    <w:rsid w:val="005746F7"/>
    <w:rsid w:val="00583152"/>
    <w:rsid w:val="005D54F9"/>
    <w:rsid w:val="005F7349"/>
    <w:rsid w:val="00604574"/>
    <w:rsid w:val="006103E2"/>
    <w:rsid w:val="00622ED0"/>
    <w:rsid w:val="00634B95"/>
    <w:rsid w:val="00635625"/>
    <w:rsid w:val="006363BF"/>
    <w:rsid w:val="00642832"/>
    <w:rsid w:val="00645D28"/>
    <w:rsid w:val="006470A1"/>
    <w:rsid w:val="00661EC4"/>
    <w:rsid w:val="00681FD3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84D0C"/>
    <w:rsid w:val="0078608C"/>
    <w:rsid w:val="007B15B5"/>
    <w:rsid w:val="007C02CB"/>
    <w:rsid w:val="007E0E0B"/>
    <w:rsid w:val="007E0F69"/>
    <w:rsid w:val="007F35E9"/>
    <w:rsid w:val="007F6AD3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8F26B7"/>
    <w:rsid w:val="00900BCD"/>
    <w:rsid w:val="009058B2"/>
    <w:rsid w:val="009160EB"/>
    <w:rsid w:val="00931A4A"/>
    <w:rsid w:val="00933E5F"/>
    <w:rsid w:val="00944AA6"/>
    <w:rsid w:val="00971714"/>
    <w:rsid w:val="009758FE"/>
    <w:rsid w:val="00982BBE"/>
    <w:rsid w:val="00991FC7"/>
    <w:rsid w:val="00996327"/>
    <w:rsid w:val="009B2EFE"/>
    <w:rsid w:val="009D2EE7"/>
    <w:rsid w:val="009D36F6"/>
    <w:rsid w:val="009E2413"/>
    <w:rsid w:val="009E7FDA"/>
    <w:rsid w:val="009F6174"/>
    <w:rsid w:val="00A0732E"/>
    <w:rsid w:val="00A0796C"/>
    <w:rsid w:val="00A374C4"/>
    <w:rsid w:val="00A45DCB"/>
    <w:rsid w:val="00A60CBC"/>
    <w:rsid w:val="00AB2BDF"/>
    <w:rsid w:val="00AC706F"/>
    <w:rsid w:val="00AD5693"/>
    <w:rsid w:val="00AD6A0D"/>
    <w:rsid w:val="00AE4E2B"/>
    <w:rsid w:val="00B02CE7"/>
    <w:rsid w:val="00B05E1F"/>
    <w:rsid w:val="00B11E21"/>
    <w:rsid w:val="00B36D49"/>
    <w:rsid w:val="00B7082B"/>
    <w:rsid w:val="00B740B1"/>
    <w:rsid w:val="00B75CE5"/>
    <w:rsid w:val="00B95CF6"/>
    <w:rsid w:val="00BA1763"/>
    <w:rsid w:val="00BA23CC"/>
    <w:rsid w:val="00BA354B"/>
    <w:rsid w:val="00BA402D"/>
    <w:rsid w:val="00BA668F"/>
    <w:rsid w:val="00BE5A4E"/>
    <w:rsid w:val="00BF0D9C"/>
    <w:rsid w:val="00BF1E68"/>
    <w:rsid w:val="00BF32AB"/>
    <w:rsid w:val="00BF6904"/>
    <w:rsid w:val="00C07A65"/>
    <w:rsid w:val="00C31803"/>
    <w:rsid w:val="00C4492A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54339"/>
    <w:rsid w:val="00D64D4F"/>
    <w:rsid w:val="00D65C0C"/>
    <w:rsid w:val="00D85914"/>
    <w:rsid w:val="00DA2E19"/>
    <w:rsid w:val="00DA468B"/>
    <w:rsid w:val="00DA48F2"/>
    <w:rsid w:val="00DB636E"/>
    <w:rsid w:val="00DD1572"/>
    <w:rsid w:val="00DD3D29"/>
    <w:rsid w:val="00DE473B"/>
    <w:rsid w:val="00E14B7A"/>
    <w:rsid w:val="00E35223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435FF"/>
    <w:rsid w:val="00F502AC"/>
    <w:rsid w:val="00F82920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C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B0D1D80-5A3B-4B27-804D-780CA669D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AEC4B5-2B09-4200-AFA4-DFD4369112A4}"/>
</file>

<file path=customXml/itemProps3.xml><?xml version="1.0" encoding="utf-8"?>
<ds:datastoreItem xmlns:ds="http://schemas.openxmlformats.org/officeDocument/2006/customXml" ds:itemID="{52F603B8-5449-440C-8DDE-F32B11AFBA3B}"/>
</file>

<file path=customXml/itemProps4.xml><?xml version="1.0" encoding="utf-8"?>
<ds:datastoreItem xmlns:ds="http://schemas.openxmlformats.org/officeDocument/2006/customXml" ds:itemID="{A314C3C9-6507-4627-9C23-ABC5AAF71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2023-07-19T14:56:00Z</dcterms:created>
  <dcterms:modified xsi:type="dcterms:W3CDTF">2023-08-02T15:29:00Z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