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0860" w14:textId="77777777" w:rsidR="00035A38" w:rsidRPr="00BB6EDF" w:rsidRDefault="00035A38" w:rsidP="00035A38">
      <w:pPr>
        <w:jc w:val="center"/>
        <w:rPr>
          <w:sz w:val="24"/>
          <w:szCs w:val="24"/>
        </w:rPr>
      </w:pPr>
      <w:r w:rsidRPr="00BB6EDF">
        <w:rPr>
          <w:sz w:val="24"/>
          <w:szCs w:val="24"/>
        </w:rPr>
        <w:t>IN THE UNITED STATES BANKRUPTCY COURT</w:t>
      </w:r>
    </w:p>
    <w:p w14:paraId="465D11F2" w14:textId="77777777" w:rsidR="00035A38" w:rsidRPr="00BB6EDF" w:rsidRDefault="00B35B04" w:rsidP="00035A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 THE </w:t>
      </w:r>
      <w:r w:rsidR="00035A38" w:rsidRPr="00BB6EDF">
        <w:rPr>
          <w:sz w:val="24"/>
          <w:szCs w:val="24"/>
        </w:rPr>
        <w:t>WESTERN DISTRICT OF PENNSYLVANIA</w:t>
      </w:r>
    </w:p>
    <w:p w14:paraId="7B86428C" w14:textId="77777777" w:rsidR="00035A38" w:rsidRPr="00BB6EDF" w:rsidRDefault="00035A38" w:rsidP="0009210F">
      <w:pPr>
        <w:rPr>
          <w:sz w:val="24"/>
          <w:szCs w:val="24"/>
        </w:rPr>
      </w:pPr>
    </w:p>
    <w:p w14:paraId="68B3DDE8" w14:textId="77777777" w:rsidR="00035A38" w:rsidRPr="00BB6EDF" w:rsidRDefault="00035A38" w:rsidP="00035A38">
      <w:pPr>
        <w:rPr>
          <w:sz w:val="24"/>
          <w:szCs w:val="24"/>
        </w:rPr>
      </w:pPr>
    </w:p>
    <w:p w14:paraId="57550098" w14:textId="77777777" w:rsidR="00035A38" w:rsidRPr="00BB6EDF" w:rsidRDefault="00035A38" w:rsidP="00035A38">
      <w:pPr>
        <w:jc w:val="center"/>
        <w:rPr>
          <w:b/>
          <w:sz w:val="24"/>
          <w:szCs w:val="24"/>
        </w:rPr>
      </w:pPr>
      <w:r w:rsidRPr="00BB6EDF">
        <w:rPr>
          <w:b/>
          <w:sz w:val="24"/>
          <w:szCs w:val="24"/>
        </w:rPr>
        <w:t>NOTICE OF TERMINATION OF CM/ECF PRIVILEGES</w:t>
      </w:r>
    </w:p>
    <w:p w14:paraId="7304B5F6" w14:textId="77777777" w:rsidR="00035A38" w:rsidRPr="0009210F" w:rsidRDefault="00035A38" w:rsidP="0009210F">
      <w:pPr>
        <w:rPr>
          <w:sz w:val="24"/>
          <w:szCs w:val="24"/>
        </w:rPr>
      </w:pPr>
    </w:p>
    <w:p w14:paraId="16C58A0B" w14:textId="77777777" w:rsidR="00035A38" w:rsidRPr="0009210F" w:rsidRDefault="00035A38" w:rsidP="0009210F">
      <w:pPr>
        <w:rPr>
          <w:sz w:val="24"/>
          <w:szCs w:val="24"/>
        </w:rPr>
      </w:pPr>
    </w:p>
    <w:p w14:paraId="334D7C39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 xml:space="preserve">I, ______________________, the undersigned, hereby certify that I am not an attorney of record </w:t>
      </w:r>
      <w:r>
        <w:rPr>
          <w:sz w:val="24"/>
          <w:szCs w:val="24"/>
        </w:rPr>
        <w:t>on any pending case before the B</w:t>
      </w:r>
      <w:r w:rsidRPr="00BB6EDF">
        <w:rPr>
          <w:sz w:val="24"/>
          <w:szCs w:val="24"/>
        </w:rPr>
        <w:t>ankruptcy Court for the Western District of Pennsylvania (the “Court”).</w:t>
      </w:r>
    </w:p>
    <w:p w14:paraId="3EA36156" w14:textId="77777777" w:rsidR="00035A38" w:rsidRPr="00BB6EDF" w:rsidRDefault="00035A38" w:rsidP="00035A38">
      <w:pPr>
        <w:jc w:val="both"/>
        <w:rPr>
          <w:sz w:val="24"/>
          <w:szCs w:val="24"/>
        </w:rPr>
      </w:pPr>
    </w:p>
    <w:p w14:paraId="1CD9F6C9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 xml:space="preserve">I am instructing the Clerk of Court to terminate my status as a registered Filing User in the Court’s CM/ECF System, pursuant to W.PA.LBR </w:t>
      </w:r>
      <w:r w:rsidR="008628DB">
        <w:rPr>
          <w:sz w:val="24"/>
          <w:szCs w:val="24"/>
        </w:rPr>
        <w:t>5</w:t>
      </w:r>
      <w:r w:rsidRPr="00BB6EDF">
        <w:rPr>
          <w:sz w:val="24"/>
          <w:szCs w:val="24"/>
        </w:rPr>
        <w:t>00</w:t>
      </w:r>
      <w:r w:rsidR="008628DB">
        <w:rPr>
          <w:sz w:val="24"/>
          <w:szCs w:val="24"/>
        </w:rPr>
        <w:t>5</w:t>
      </w:r>
      <w:r w:rsidRPr="00BB6EDF">
        <w:rPr>
          <w:sz w:val="24"/>
          <w:szCs w:val="24"/>
        </w:rPr>
        <w:t>-</w:t>
      </w:r>
      <w:r w:rsidR="008628DB">
        <w:rPr>
          <w:sz w:val="24"/>
          <w:szCs w:val="24"/>
        </w:rPr>
        <w:t>4</w:t>
      </w:r>
      <w:r w:rsidRPr="00BB6EDF">
        <w:rPr>
          <w:sz w:val="24"/>
          <w:szCs w:val="24"/>
        </w:rPr>
        <w:t>.</w:t>
      </w:r>
    </w:p>
    <w:p w14:paraId="70DD4EFD" w14:textId="77777777" w:rsidR="00035A38" w:rsidRPr="00BB6EDF" w:rsidRDefault="00035A38" w:rsidP="00035A38">
      <w:pPr>
        <w:jc w:val="both"/>
        <w:rPr>
          <w:sz w:val="24"/>
          <w:szCs w:val="24"/>
        </w:rPr>
      </w:pPr>
    </w:p>
    <w:p w14:paraId="752C352C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I understand that I will no longer be able to file documents electronically or receive Notices of Electronic Filing when entries are made on cases.</w:t>
      </w:r>
    </w:p>
    <w:p w14:paraId="3C00BD2A" w14:textId="77777777" w:rsidR="00035A38" w:rsidRPr="00BB6EDF" w:rsidRDefault="00035A38" w:rsidP="00035A38">
      <w:pPr>
        <w:jc w:val="both"/>
        <w:rPr>
          <w:sz w:val="24"/>
          <w:szCs w:val="24"/>
        </w:rPr>
      </w:pPr>
    </w:p>
    <w:p w14:paraId="0365C88E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 xml:space="preserve">I shall mail this signed </w:t>
      </w:r>
      <w:r w:rsidRPr="00BB6EDF">
        <w:rPr>
          <w:b/>
          <w:sz w:val="24"/>
          <w:szCs w:val="24"/>
        </w:rPr>
        <w:t xml:space="preserve">Notice of Termination of CM/ECF Privileges </w:t>
      </w:r>
      <w:r w:rsidRPr="00BB6EDF">
        <w:rPr>
          <w:sz w:val="24"/>
          <w:szCs w:val="24"/>
        </w:rPr>
        <w:t>to the Clerk of Court by certified U.S. mail.</w:t>
      </w:r>
    </w:p>
    <w:p w14:paraId="72CBB052" w14:textId="77777777" w:rsidR="00035A38" w:rsidRPr="00BB6EDF" w:rsidRDefault="00035A38" w:rsidP="00035A38">
      <w:pPr>
        <w:jc w:val="both"/>
        <w:rPr>
          <w:sz w:val="24"/>
          <w:szCs w:val="24"/>
        </w:rPr>
      </w:pPr>
    </w:p>
    <w:p w14:paraId="0B383799" w14:textId="77777777" w:rsidR="00035A38" w:rsidRPr="00BB6EDF" w:rsidRDefault="00035A38" w:rsidP="00035A38">
      <w:pPr>
        <w:jc w:val="both"/>
        <w:rPr>
          <w:sz w:val="24"/>
          <w:szCs w:val="24"/>
        </w:rPr>
      </w:pPr>
    </w:p>
    <w:p w14:paraId="06B99B2A" w14:textId="77777777" w:rsidR="00035A38" w:rsidRPr="00BB6EDF" w:rsidRDefault="0009210F" w:rsidP="00035A38">
      <w:pPr>
        <w:jc w:val="both"/>
        <w:rPr>
          <w:sz w:val="24"/>
          <w:szCs w:val="24"/>
        </w:rPr>
      </w:pPr>
      <w:r>
        <w:rPr>
          <w:sz w:val="24"/>
          <w:szCs w:val="24"/>
        </w:rPr>
        <w:t>EXECUTED ON [date]:</w:t>
      </w:r>
    </w:p>
    <w:p w14:paraId="19823EAD" w14:textId="77777777" w:rsidR="00035A38" w:rsidRPr="00BB6EDF" w:rsidRDefault="00035A38" w:rsidP="00035A38">
      <w:pPr>
        <w:jc w:val="both"/>
        <w:rPr>
          <w:sz w:val="24"/>
          <w:szCs w:val="24"/>
        </w:rPr>
      </w:pPr>
    </w:p>
    <w:p w14:paraId="34AB30F7" w14:textId="77777777" w:rsidR="00035A38" w:rsidRPr="00BB6EDF" w:rsidRDefault="00035A38" w:rsidP="00035A38">
      <w:pPr>
        <w:jc w:val="both"/>
        <w:rPr>
          <w:sz w:val="24"/>
          <w:szCs w:val="24"/>
        </w:rPr>
      </w:pPr>
      <w:r w:rsidRPr="00BB6EDF">
        <w:rPr>
          <w:sz w:val="24"/>
          <w:szCs w:val="24"/>
        </w:rPr>
        <w:t>By:</w:t>
      </w:r>
      <w:r w:rsidRPr="00BB6EDF">
        <w:rPr>
          <w:sz w:val="24"/>
          <w:szCs w:val="24"/>
        </w:rPr>
        <w:tab/>
        <w:t>__________________________________________</w:t>
      </w:r>
    </w:p>
    <w:p w14:paraId="26823D76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Signature</w:t>
      </w:r>
    </w:p>
    <w:p w14:paraId="6D7CA783" w14:textId="77777777" w:rsidR="00035A38" w:rsidRPr="00BB6EDF" w:rsidRDefault="00035A38" w:rsidP="0009210F">
      <w:pPr>
        <w:rPr>
          <w:sz w:val="24"/>
          <w:szCs w:val="24"/>
        </w:rPr>
      </w:pPr>
    </w:p>
    <w:p w14:paraId="62335003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__________________________________________</w:t>
      </w:r>
    </w:p>
    <w:p w14:paraId="65917401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Typed Name</w:t>
      </w:r>
    </w:p>
    <w:p w14:paraId="181C404E" w14:textId="77777777" w:rsidR="00035A38" w:rsidRPr="00BB6EDF" w:rsidRDefault="00035A38" w:rsidP="0009210F">
      <w:pPr>
        <w:rPr>
          <w:sz w:val="24"/>
          <w:szCs w:val="24"/>
        </w:rPr>
      </w:pPr>
    </w:p>
    <w:p w14:paraId="0EDBA012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__________________________________________</w:t>
      </w:r>
    </w:p>
    <w:p w14:paraId="1A987AB4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Address</w:t>
      </w:r>
    </w:p>
    <w:p w14:paraId="66A80CA7" w14:textId="77777777" w:rsidR="00035A38" w:rsidRPr="00BB6EDF" w:rsidRDefault="00035A38" w:rsidP="0009210F">
      <w:pPr>
        <w:rPr>
          <w:sz w:val="24"/>
          <w:szCs w:val="24"/>
        </w:rPr>
      </w:pPr>
    </w:p>
    <w:p w14:paraId="57FA4486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__________________________________________</w:t>
      </w:r>
    </w:p>
    <w:p w14:paraId="3723AB10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Phone No.</w:t>
      </w:r>
    </w:p>
    <w:p w14:paraId="6E664B3E" w14:textId="77777777" w:rsidR="00035A38" w:rsidRPr="00BB6EDF" w:rsidRDefault="00035A38" w:rsidP="0009210F">
      <w:pPr>
        <w:rPr>
          <w:sz w:val="24"/>
          <w:szCs w:val="24"/>
        </w:rPr>
      </w:pPr>
    </w:p>
    <w:p w14:paraId="65617FD5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__________________________________________</w:t>
      </w:r>
    </w:p>
    <w:p w14:paraId="68720763" w14:textId="77777777" w:rsidR="00035A38" w:rsidRPr="00BB6EDF" w:rsidRDefault="00035A38" w:rsidP="00035A38">
      <w:pPr>
        <w:ind w:firstLine="720"/>
        <w:jc w:val="both"/>
        <w:rPr>
          <w:sz w:val="24"/>
          <w:szCs w:val="24"/>
        </w:rPr>
      </w:pPr>
      <w:r w:rsidRPr="00BB6EDF">
        <w:rPr>
          <w:sz w:val="24"/>
          <w:szCs w:val="24"/>
        </w:rPr>
        <w:t>Bar I.D. and State of Admission</w:t>
      </w:r>
    </w:p>
    <w:p w14:paraId="79924836" w14:textId="77777777" w:rsidR="00035A38" w:rsidRPr="00BB6EDF" w:rsidRDefault="00035A38" w:rsidP="00035A38">
      <w:pPr>
        <w:jc w:val="both"/>
        <w:rPr>
          <w:sz w:val="24"/>
          <w:szCs w:val="24"/>
        </w:rPr>
      </w:pPr>
    </w:p>
    <w:p w14:paraId="7BE94B5B" w14:textId="77777777" w:rsidR="00035A38" w:rsidRDefault="00035A38" w:rsidP="00035A38">
      <w:pPr>
        <w:jc w:val="both"/>
      </w:pPr>
    </w:p>
    <w:p w14:paraId="3FFCD91F" w14:textId="77777777" w:rsidR="001E03EB" w:rsidRDefault="001E03EB" w:rsidP="00035A38">
      <w:pPr>
        <w:jc w:val="both"/>
      </w:pPr>
    </w:p>
    <w:p w14:paraId="622245DD" w14:textId="77777777" w:rsidR="001E03EB" w:rsidRDefault="001E03EB" w:rsidP="00035A38">
      <w:pPr>
        <w:jc w:val="both"/>
      </w:pPr>
    </w:p>
    <w:p w14:paraId="0012C23A" w14:textId="77777777" w:rsidR="001E03EB" w:rsidRDefault="001E03EB" w:rsidP="00035A38">
      <w:pPr>
        <w:jc w:val="both"/>
      </w:pPr>
    </w:p>
    <w:p w14:paraId="6AB1EB0F" w14:textId="77777777" w:rsidR="001E03EB" w:rsidRDefault="001E03EB" w:rsidP="00035A38">
      <w:pPr>
        <w:jc w:val="both"/>
      </w:pPr>
    </w:p>
    <w:p w14:paraId="46937CEF" w14:textId="77777777" w:rsidR="001E03EB" w:rsidRDefault="001E03EB" w:rsidP="00035A38">
      <w:pPr>
        <w:jc w:val="both"/>
      </w:pPr>
    </w:p>
    <w:p w14:paraId="232CC62D" w14:textId="77777777" w:rsidR="001E03EB" w:rsidRDefault="001E03EB" w:rsidP="00035A38">
      <w:pPr>
        <w:jc w:val="both"/>
      </w:pPr>
    </w:p>
    <w:p w14:paraId="07BB6EAA" w14:textId="77777777" w:rsidR="001E03EB" w:rsidRDefault="001E03EB" w:rsidP="00035A38">
      <w:pPr>
        <w:jc w:val="both"/>
      </w:pPr>
    </w:p>
    <w:p w14:paraId="3C9119B8" w14:textId="77777777" w:rsidR="0009210F" w:rsidRDefault="0009210F" w:rsidP="00035A38">
      <w:pPr>
        <w:jc w:val="both"/>
      </w:pPr>
    </w:p>
    <w:p w14:paraId="259476E5" w14:textId="77777777" w:rsidR="0009210F" w:rsidRDefault="0009210F" w:rsidP="00035A38">
      <w:pPr>
        <w:jc w:val="both"/>
      </w:pPr>
    </w:p>
    <w:sectPr w:rsidR="0009210F" w:rsidSect="005F2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E57E" w14:textId="77777777" w:rsidR="004237A5" w:rsidRDefault="004237A5" w:rsidP="001E3035">
      <w:r>
        <w:separator/>
      </w:r>
    </w:p>
  </w:endnote>
  <w:endnote w:type="continuationSeparator" w:id="0">
    <w:p w14:paraId="68D28CD5" w14:textId="77777777" w:rsidR="004237A5" w:rsidRDefault="004237A5" w:rsidP="001E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D810F" w14:textId="77777777" w:rsidR="00B35B04" w:rsidRDefault="00B35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F4E5" w14:textId="77777777" w:rsidR="00B35B04" w:rsidRPr="0009210F" w:rsidRDefault="00B35B04" w:rsidP="00B35B04">
    <w:pPr>
      <w:pStyle w:val="NoSpacing"/>
      <w:rPr>
        <w:b/>
      </w:rPr>
    </w:pPr>
    <w:r w:rsidRPr="0009210F">
      <w:rPr>
        <w:b/>
      </w:rPr>
      <w:t>PAWB Local Form 4C  (07/13)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1625" w14:textId="77777777" w:rsidR="00B35B04" w:rsidRDefault="00B35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FADE" w14:textId="77777777" w:rsidR="004237A5" w:rsidRDefault="004237A5" w:rsidP="001E3035">
      <w:r>
        <w:separator/>
      </w:r>
    </w:p>
  </w:footnote>
  <w:footnote w:type="continuationSeparator" w:id="0">
    <w:p w14:paraId="53B45ED2" w14:textId="77777777" w:rsidR="004237A5" w:rsidRDefault="004237A5" w:rsidP="001E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8AAA" w14:textId="77777777" w:rsidR="00B35B04" w:rsidRDefault="00B35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8A0B3" w14:textId="77777777" w:rsidR="00642832" w:rsidRDefault="00642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2886" w14:textId="77777777" w:rsidR="00B35B04" w:rsidRDefault="00B35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399D"/>
    <w:multiLevelType w:val="multilevel"/>
    <w:tmpl w:val="9FCE26DC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3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1" w15:restartNumberingAfterBreak="0">
    <w:nsid w:val="1FB0641C"/>
    <w:multiLevelType w:val="multilevel"/>
    <w:tmpl w:val="FAD8B548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FD02943"/>
    <w:multiLevelType w:val="hybridMultilevel"/>
    <w:tmpl w:val="61B257BE"/>
    <w:lvl w:ilvl="0" w:tplc="507AADAE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66762C"/>
    <w:multiLevelType w:val="hybridMultilevel"/>
    <w:tmpl w:val="690A1114"/>
    <w:lvl w:ilvl="0" w:tplc="BFBC485C">
      <w:start w:val="1"/>
      <w:numFmt w:val="bullet"/>
      <w:lvlText w:val=""/>
      <w:lvlJc w:val="left"/>
      <w:pPr>
        <w:ind w:left="720" w:hanging="360"/>
      </w:pPr>
      <w:rPr>
        <w:rFonts w:ascii="WP IconicSymbolsA" w:hAnsi="WP IconicSymbols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10B5A"/>
    <w:multiLevelType w:val="multilevel"/>
    <w:tmpl w:val="9CC0E95E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5" w15:restartNumberingAfterBreak="0">
    <w:nsid w:val="322A2C3B"/>
    <w:multiLevelType w:val="hybridMultilevel"/>
    <w:tmpl w:val="27BC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74947"/>
    <w:multiLevelType w:val="multilevel"/>
    <w:tmpl w:val="E4BE0AA6"/>
    <w:lvl w:ilvl="0">
      <w:start w:val="1"/>
      <w:numFmt w:val="low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0" w:firstLine="0"/>
      </w:pPr>
    </w:lvl>
    <w:lvl w:ilvl="2">
      <w:start w:val="1"/>
      <w:numFmt w:val="lowerLetter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lowerLetter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lowerLetter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lowerLetter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lowerLetter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3A785F57"/>
    <w:multiLevelType w:val="multilevel"/>
    <w:tmpl w:val="A7480844"/>
    <w:lvl w:ilvl="0">
      <w:start w:val="1"/>
      <w:numFmt w:val="decimal"/>
      <w:lvlText w:val="%1."/>
      <w:legacy w:legacy="1" w:legacySpace="0" w:legacyIndent="0"/>
      <w:lvlJc w:val="left"/>
      <w:pPr>
        <w:ind w:left="1350" w:firstLine="0"/>
      </w:pPr>
    </w:lvl>
    <w:lvl w:ilvl="1">
      <w:start w:val="1"/>
      <w:numFmt w:val="decimal"/>
      <w:lvlText w:val="%2."/>
      <w:legacy w:legacy="1" w:legacySpace="0" w:legacyIndent="0"/>
      <w:lvlJc w:val="left"/>
      <w:pPr>
        <w:ind w:left="135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1350" w:firstLine="0"/>
      </w:pPr>
    </w:lvl>
    <w:lvl w:ilvl="3">
      <w:start w:val="1"/>
      <w:numFmt w:val="decimal"/>
      <w:lvlText w:val="%4."/>
      <w:legacy w:legacy="1" w:legacySpace="0" w:legacyIndent="0"/>
      <w:lvlJc w:val="left"/>
      <w:pPr>
        <w:ind w:left="135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135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135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135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135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1350" w:firstLine="0"/>
      </w:pPr>
    </w:lvl>
  </w:abstractNum>
  <w:abstractNum w:abstractNumId="8" w15:restartNumberingAfterBreak="0">
    <w:nsid w:val="404C5B37"/>
    <w:multiLevelType w:val="multilevel"/>
    <w:tmpl w:val="1D989638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6622F0B"/>
    <w:multiLevelType w:val="hybridMultilevel"/>
    <w:tmpl w:val="9FDC3BFE"/>
    <w:lvl w:ilvl="0" w:tplc="CD5839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135C"/>
    <w:multiLevelType w:val="hybridMultilevel"/>
    <w:tmpl w:val="CAD6F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0306A7"/>
    <w:multiLevelType w:val="multilevel"/>
    <w:tmpl w:val="AEAA4D1A"/>
    <w:lvl w:ilvl="0">
      <w:start w:val="3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B0A4B43"/>
    <w:multiLevelType w:val="multilevel"/>
    <w:tmpl w:val="467681B6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D7107C8"/>
    <w:multiLevelType w:val="multilevel"/>
    <w:tmpl w:val="8B7CBA9E"/>
    <w:lvl w:ilvl="0">
      <w:start w:val="2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F1A3AF3"/>
    <w:multiLevelType w:val="multilevel"/>
    <w:tmpl w:val="3FEE2340"/>
    <w:lvl w:ilvl="0">
      <w:start w:val="1"/>
      <w:numFmt w:val="decimal"/>
      <w:lvlText w:val="%1."/>
      <w:lvlJc w:val="left"/>
      <w:pPr>
        <w:ind w:left="135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5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35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35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135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1350" w:firstLine="0"/>
      </w:pPr>
      <w:rPr>
        <w:rFonts w:hint="default"/>
      </w:rPr>
    </w:lvl>
  </w:abstractNum>
  <w:abstractNum w:abstractNumId="15" w15:restartNumberingAfterBreak="0">
    <w:nsid w:val="64E91892"/>
    <w:multiLevelType w:val="multilevel"/>
    <w:tmpl w:val="CD44373E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0" w:firstLine="0"/>
      </w:pPr>
      <w:rPr>
        <w:rFonts w:hint="default"/>
      </w:rPr>
    </w:lvl>
  </w:abstractNum>
  <w:num w:numId="1" w16cid:durableId="1260525791">
    <w:abstractNumId w:val="10"/>
  </w:num>
  <w:num w:numId="2" w16cid:durableId="1629167532">
    <w:abstractNumId w:val="5"/>
  </w:num>
  <w:num w:numId="3" w16cid:durableId="785345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0803407">
    <w:abstractNumId w:val="3"/>
  </w:num>
  <w:num w:numId="5" w16cid:durableId="681706687">
    <w:abstractNumId w:val="9"/>
  </w:num>
  <w:num w:numId="6" w16cid:durableId="880946211">
    <w:abstractNumId w:val="7"/>
  </w:num>
  <w:num w:numId="7" w16cid:durableId="1952320052">
    <w:abstractNumId w:val="6"/>
  </w:num>
  <w:num w:numId="8" w16cid:durableId="233515683">
    <w:abstractNumId w:val="0"/>
  </w:num>
  <w:num w:numId="9" w16cid:durableId="1526285842">
    <w:abstractNumId w:val="4"/>
  </w:num>
  <w:num w:numId="10" w16cid:durableId="1936597186">
    <w:abstractNumId w:val="14"/>
  </w:num>
  <w:num w:numId="11" w16cid:durableId="1948609981">
    <w:abstractNumId w:val="12"/>
  </w:num>
  <w:num w:numId="12" w16cid:durableId="1294947657">
    <w:abstractNumId w:val="15"/>
  </w:num>
  <w:num w:numId="13" w16cid:durableId="314265657">
    <w:abstractNumId w:val="1"/>
  </w:num>
  <w:num w:numId="14" w16cid:durableId="1747606433">
    <w:abstractNumId w:val="11"/>
  </w:num>
  <w:num w:numId="15" w16cid:durableId="200477424">
    <w:abstractNumId w:val="8"/>
  </w:num>
  <w:num w:numId="16" w16cid:durableId="12939478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A9"/>
    <w:rsid w:val="00003480"/>
    <w:rsid w:val="000106BC"/>
    <w:rsid w:val="00017B26"/>
    <w:rsid w:val="00035A38"/>
    <w:rsid w:val="0005017E"/>
    <w:rsid w:val="00051BE6"/>
    <w:rsid w:val="00064BC3"/>
    <w:rsid w:val="000770B7"/>
    <w:rsid w:val="00086802"/>
    <w:rsid w:val="0009210F"/>
    <w:rsid w:val="0009214C"/>
    <w:rsid w:val="000A229E"/>
    <w:rsid w:val="000B3BDC"/>
    <w:rsid w:val="000D351B"/>
    <w:rsid w:val="000E52C1"/>
    <w:rsid w:val="0010086F"/>
    <w:rsid w:val="001051CB"/>
    <w:rsid w:val="001063FB"/>
    <w:rsid w:val="00106883"/>
    <w:rsid w:val="00122CAB"/>
    <w:rsid w:val="00131A00"/>
    <w:rsid w:val="00146CDC"/>
    <w:rsid w:val="00151A1C"/>
    <w:rsid w:val="00155E68"/>
    <w:rsid w:val="0015748C"/>
    <w:rsid w:val="00163E28"/>
    <w:rsid w:val="0017021C"/>
    <w:rsid w:val="00175CF2"/>
    <w:rsid w:val="00190350"/>
    <w:rsid w:val="001B0DAA"/>
    <w:rsid w:val="001B3360"/>
    <w:rsid w:val="001B7787"/>
    <w:rsid w:val="001D7E10"/>
    <w:rsid w:val="001E03EB"/>
    <w:rsid w:val="001E290E"/>
    <w:rsid w:val="001E3035"/>
    <w:rsid w:val="0020665D"/>
    <w:rsid w:val="002124CD"/>
    <w:rsid w:val="002174C2"/>
    <w:rsid w:val="002271C7"/>
    <w:rsid w:val="00235CAA"/>
    <w:rsid w:val="00237D00"/>
    <w:rsid w:val="00244712"/>
    <w:rsid w:val="002531E8"/>
    <w:rsid w:val="002606C9"/>
    <w:rsid w:val="00277E20"/>
    <w:rsid w:val="002824CC"/>
    <w:rsid w:val="002873B5"/>
    <w:rsid w:val="002948F4"/>
    <w:rsid w:val="002A6FEA"/>
    <w:rsid w:val="002C2A49"/>
    <w:rsid w:val="002E00A9"/>
    <w:rsid w:val="002E1286"/>
    <w:rsid w:val="002E726D"/>
    <w:rsid w:val="002F2366"/>
    <w:rsid w:val="00301633"/>
    <w:rsid w:val="003030E7"/>
    <w:rsid w:val="003050A0"/>
    <w:rsid w:val="0031261A"/>
    <w:rsid w:val="00332C76"/>
    <w:rsid w:val="0035615D"/>
    <w:rsid w:val="0037273F"/>
    <w:rsid w:val="003755A4"/>
    <w:rsid w:val="00394E66"/>
    <w:rsid w:val="003A7D87"/>
    <w:rsid w:val="00402FAC"/>
    <w:rsid w:val="004237A5"/>
    <w:rsid w:val="0043607F"/>
    <w:rsid w:val="00440C54"/>
    <w:rsid w:val="00460927"/>
    <w:rsid w:val="00465FFD"/>
    <w:rsid w:val="00480781"/>
    <w:rsid w:val="0048544A"/>
    <w:rsid w:val="00491B92"/>
    <w:rsid w:val="00497A5A"/>
    <w:rsid w:val="004C21FD"/>
    <w:rsid w:val="004E275C"/>
    <w:rsid w:val="004E676C"/>
    <w:rsid w:val="005023A7"/>
    <w:rsid w:val="00512818"/>
    <w:rsid w:val="00545F23"/>
    <w:rsid w:val="005512D1"/>
    <w:rsid w:val="00551FCE"/>
    <w:rsid w:val="00556F70"/>
    <w:rsid w:val="005661B2"/>
    <w:rsid w:val="005746F7"/>
    <w:rsid w:val="00583152"/>
    <w:rsid w:val="005D54F9"/>
    <w:rsid w:val="005F297F"/>
    <w:rsid w:val="005F7349"/>
    <w:rsid w:val="006103E2"/>
    <w:rsid w:val="00622ED0"/>
    <w:rsid w:val="00634B95"/>
    <w:rsid w:val="00635625"/>
    <w:rsid w:val="006363BF"/>
    <w:rsid w:val="00642832"/>
    <w:rsid w:val="006470A1"/>
    <w:rsid w:val="00661EC4"/>
    <w:rsid w:val="00681FD3"/>
    <w:rsid w:val="006B1BDD"/>
    <w:rsid w:val="006D0499"/>
    <w:rsid w:val="006D553E"/>
    <w:rsid w:val="00713CF0"/>
    <w:rsid w:val="00715FB9"/>
    <w:rsid w:val="007244A9"/>
    <w:rsid w:val="00725EF6"/>
    <w:rsid w:val="00732FF0"/>
    <w:rsid w:val="0076660E"/>
    <w:rsid w:val="00783C7B"/>
    <w:rsid w:val="007B15B5"/>
    <w:rsid w:val="007C02CB"/>
    <w:rsid w:val="007E0E0B"/>
    <w:rsid w:val="007E0F69"/>
    <w:rsid w:val="007F35E9"/>
    <w:rsid w:val="00800727"/>
    <w:rsid w:val="0081775D"/>
    <w:rsid w:val="00822229"/>
    <w:rsid w:val="00824967"/>
    <w:rsid w:val="008271BA"/>
    <w:rsid w:val="00843C1D"/>
    <w:rsid w:val="00845457"/>
    <w:rsid w:val="00862359"/>
    <w:rsid w:val="008628DB"/>
    <w:rsid w:val="008653D6"/>
    <w:rsid w:val="00867FD0"/>
    <w:rsid w:val="008864DC"/>
    <w:rsid w:val="008B1305"/>
    <w:rsid w:val="008B7564"/>
    <w:rsid w:val="008C1FD7"/>
    <w:rsid w:val="008C7E74"/>
    <w:rsid w:val="008D6A11"/>
    <w:rsid w:val="008F0A45"/>
    <w:rsid w:val="00900BCD"/>
    <w:rsid w:val="009058B2"/>
    <w:rsid w:val="009160EB"/>
    <w:rsid w:val="00931A4A"/>
    <w:rsid w:val="00933E5F"/>
    <w:rsid w:val="00950D13"/>
    <w:rsid w:val="00971714"/>
    <w:rsid w:val="009758FE"/>
    <w:rsid w:val="00982BBE"/>
    <w:rsid w:val="009B2EFE"/>
    <w:rsid w:val="009D36F6"/>
    <w:rsid w:val="009E2413"/>
    <w:rsid w:val="009E7FDA"/>
    <w:rsid w:val="009F6174"/>
    <w:rsid w:val="00A0796C"/>
    <w:rsid w:val="00A374C4"/>
    <w:rsid w:val="00A45DCB"/>
    <w:rsid w:val="00A60CBC"/>
    <w:rsid w:val="00AB2BDF"/>
    <w:rsid w:val="00AC706F"/>
    <w:rsid w:val="00AD5693"/>
    <w:rsid w:val="00AE4E2B"/>
    <w:rsid w:val="00B02CE7"/>
    <w:rsid w:val="00B05E1F"/>
    <w:rsid w:val="00B11E21"/>
    <w:rsid w:val="00B35B04"/>
    <w:rsid w:val="00B36D49"/>
    <w:rsid w:val="00B7082B"/>
    <w:rsid w:val="00B75CE5"/>
    <w:rsid w:val="00B95CF6"/>
    <w:rsid w:val="00BA1763"/>
    <w:rsid w:val="00BA23CC"/>
    <w:rsid w:val="00BA354B"/>
    <w:rsid w:val="00BA668F"/>
    <w:rsid w:val="00BD1185"/>
    <w:rsid w:val="00BE5A4E"/>
    <w:rsid w:val="00BF0D9C"/>
    <w:rsid w:val="00BF1E68"/>
    <w:rsid w:val="00BF32AB"/>
    <w:rsid w:val="00BF6904"/>
    <w:rsid w:val="00C07A65"/>
    <w:rsid w:val="00C31803"/>
    <w:rsid w:val="00C4492A"/>
    <w:rsid w:val="00C71F05"/>
    <w:rsid w:val="00C83A14"/>
    <w:rsid w:val="00C9733E"/>
    <w:rsid w:val="00CA7EAB"/>
    <w:rsid w:val="00CF1E37"/>
    <w:rsid w:val="00CF2C46"/>
    <w:rsid w:val="00D12D20"/>
    <w:rsid w:val="00D13EFB"/>
    <w:rsid w:val="00D306A8"/>
    <w:rsid w:val="00D53FFE"/>
    <w:rsid w:val="00D64D4F"/>
    <w:rsid w:val="00D65C0C"/>
    <w:rsid w:val="00D85914"/>
    <w:rsid w:val="00DA2E19"/>
    <w:rsid w:val="00DA48F2"/>
    <w:rsid w:val="00DB636E"/>
    <w:rsid w:val="00DD3D29"/>
    <w:rsid w:val="00DE473B"/>
    <w:rsid w:val="00E14B7A"/>
    <w:rsid w:val="00E35D0A"/>
    <w:rsid w:val="00E41A77"/>
    <w:rsid w:val="00E45B68"/>
    <w:rsid w:val="00E8137F"/>
    <w:rsid w:val="00E81A59"/>
    <w:rsid w:val="00E90F6E"/>
    <w:rsid w:val="00E95573"/>
    <w:rsid w:val="00E95C4D"/>
    <w:rsid w:val="00E97C41"/>
    <w:rsid w:val="00EC0C31"/>
    <w:rsid w:val="00EC520D"/>
    <w:rsid w:val="00ED3536"/>
    <w:rsid w:val="00ED5248"/>
    <w:rsid w:val="00EE10F9"/>
    <w:rsid w:val="00F079BC"/>
    <w:rsid w:val="00F17563"/>
    <w:rsid w:val="00F175F9"/>
    <w:rsid w:val="00F26D19"/>
    <w:rsid w:val="00F40C08"/>
    <w:rsid w:val="00F934AF"/>
    <w:rsid w:val="00F954CF"/>
    <w:rsid w:val="00FA2E82"/>
    <w:rsid w:val="00FC7057"/>
    <w:rsid w:val="00FD693D"/>
    <w:rsid w:val="00FD71FC"/>
    <w:rsid w:val="00FE081D"/>
    <w:rsid w:val="00FE148D"/>
    <w:rsid w:val="00FE5D1B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5C91B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FFD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160EB"/>
    <w:pPr>
      <w:framePr w:w="7920" w:h="1980" w:hRule="exact" w:hSpace="180" w:wrap="auto" w:hAnchor="page" w:xAlign="center" w:yAlign="bottom"/>
      <w:autoSpaceDE/>
      <w:autoSpaceDN/>
      <w:adjustRightInd/>
      <w:ind w:left="2880"/>
    </w:pPr>
    <w:rPr>
      <w:rFonts w:ascii="Arial" w:eastAsia="Times New Roman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4A9"/>
    <w:pPr>
      <w:ind w:left="720"/>
      <w:contextualSpacing/>
    </w:pPr>
  </w:style>
  <w:style w:type="paragraph" w:customStyle="1" w:styleId="Level1">
    <w:name w:val="Level 1"/>
    <w:uiPriority w:val="99"/>
    <w:rsid w:val="002873B5"/>
    <w:pPr>
      <w:autoSpaceDE w:val="0"/>
      <w:autoSpaceDN w:val="0"/>
      <w:adjustRightInd w:val="0"/>
      <w:ind w:left="720"/>
    </w:pPr>
    <w:rPr>
      <w:sz w:val="24"/>
      <w:szCs w:val="24"/>
    </w:rPr>
  </w:style>
  <w:style w:type="character" w:customStyle="1" w:styleId="QuickFormat1">
    <w:name w:val="QuickFormat1"/>
    <w:uiPriority w:val="99"/>
    <w:rsid w:val="002873B5"/>
    <w:rPr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73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73B5"/>
    <w:rPr>
      <w:sz w:val="20"/>
      <w:szCs w:val="20"/>
    </w:rPr>
  </w:style>
  <w:style w:type="character" w:customStyle="1" w:styleId="FootnoteTextChar">
    <w:name w:val="Footnote Text Char"/>
    <w:link w:val="FootnoteText"/>
    <w:rsid w:val="002824CC"/>
    <w:rPr>
      <w:rFonts w:eastAsia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2824CC"/>
    <w:rPr>
      <w:rFonts w:eastAsia="Times New Roman"/>
    </w:rPr>
  </w:style>
  <w:style w:type="table" w:styleId="TableGrid">
    <w:name w:val="Table Grid"/>
    <w:basedOn w:val="TableNormal"/>
    <w:uiPriority w:val="59"/>
    <w:rsid w:val="00155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2824C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13E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EF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9210F"/>
    <w:pPr>
      <w:autoSpaceDE w:val="0"/>
      <w:autoSpaceDN w:val="0"/>
      <w:adjustRightInd w:val="0"/>
    </w:pPr>
  </w:style>
  <w:style w:type="paragraph" w:styleId="Revision">
    <w:name w:val="Revision"/>
    <w:hidden/>
    <w:uiPriority w:val="99"/>
    <w:semiHidden/>
    <w:rsid w:val="00B3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Audit xmlns="4e50b510-712e-4491-9be0-863805df38d4">false</PAWBClerkAudit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83BB3644-8F89-4A6D-ABE9-D3538B5438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D7709B-A221-44A3-A7A7-C6160C7AE900}"/>
</file>

<file path=customXml/itemProps3.xml><?xml version="1.0" encoding="utf-8"?>
<ds:datastoreItem xmlns:ds="http://schemas.openxmlformats.org/officeDocument/2006/customXml" ds:itemID="{7216C328-8D9B-490C-B9F6-27BD8479F211}"/>
</file>

<file path=customXml/itemProps4.xml><?xml version="1.0" encoding="utf-8"?>
<ds:datastoreItem xmlns:ds="http://schemas.openxmlformats.org/officeDocument/2006/customXml" ds:itemID="{0866E67C-FCC0-4188-98EB-A17E81A5C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918</Characters>
  <Application>Microsoft Office Word</Application>
  <DocSecurity>0</DocSecurity>
  <Lines>183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2023-08-02T15:30:00Z</dcterms:created>
  <dcterms:modified xsi:type="dcterms:W3CDTF">2023-08-02T15:31:00Z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</Properties>
</file>