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2121" w14:textId="77777777" w:rsidR="008B7564" w:rsidRPr="008B7564" w:rsidRDefault="008B7564" w:rsidP="008B7564">
      <w:pPr>
        <w:jc w:val="center"/>
        <w:rPr>
          <w:sz w:val="22"/>
          <w:szCs w:val="22"/>
        </w:rPr>
      </w:pPr>
      <w:r w:rsidRPr="008B7564">
        <w:rPr>
          <w:sz w:val="22"/>
          <w:szCs w:val="22"/>
        </w:rPr>
        <w:t>IN THE UNITED STATES BANKRUPTCY COURT</w:t>
      </w:r>
    </w:p>
    <w:p w14:paraId="67D2E8D2" w14:textId="77777777" w:rsidR="008B7564" w:rsidRPr="008B7564" w:rsidRDefault="008B7564" w:rsidP="008B7564">
      <w:pPr>
        <w:jc w:val="center"/>
        <w:rPr>
          <w:sz w:val="22"/>
          <w:szCs w:val="22"/>
        </w:rPr>
      </w:pPr>
      <w:r w:rsidRPr="008B7564">
        <w:rPr>
          <w:sz w:val="22"/>
          <w:szCs w:val="22"/>
        </w:rPr>
        <w:t>FOR THE WESTERN DISTRICT OF PENNSYLVANIA</w:t>
      </w:r>
    </w:p>
    <w:p w14:paraId="213AA79E" w14:textId="77777777" w:rsidR="008B7564" w:rsidRPr="008B7564" w:rsidRDefault="008B7564" w:rsidP="00CA67F3">
      <w:pPr>
        <w:rPr>
          <w:sz w:val="22"/>
          <w:szCs w:val="22"/>
        </w:rPr>
      </w:pPr>
    </w:p>
    <w:tbl>
      <w:tblPr>
        <w:tblpPr w:leftFromText="180" w:rightFromText="180" w:vertAnchor="text" w:tblpY="1"/>
        <w:tblOverlap w:val="never"/>
        <w:tblW w:w="9173" w:type="dxa"/>
        <w:tblLayout w:type="fixed"/>
        <w:tblCellMar>
          <w:left w:w="0" w:type="dxa"/>
          <w:right w:w="0" w:type="dxa"/>
        </w:tblCellMar>
        <w:tblLook w:val="01E0" w:firstRow="1" w:lastRow="1" w:firstColumn="1" w:lastColumn="1" w:noHBand="0" w:noVBand="0"/>
      </w:tblPr>
      <w:tblGrid>
        <w:gridCol w:w="3053"/>
        <w:gridCol w:w="2250"/>
        <w:gridCol w:w="3870"/>
      </w:tblGrid>
      <w:tr w:rsidR="0046037C" w:rsidRPr="006E073A" w14:paraId="1E480418" w14:textId="77777777" w:rsidTr="0046037C">
        <w:trPr>
          <w:trHeight w:val="297"/>
        </w:trPr>
        <w:tc>
          <w:tcPr>
            <w:tcW w:w="3053" w:type="dxa"/>
          </w:tcPr>
          <w:p w14:paraId="40A61DEA" w14:textId="77777777" w:rsidR="0046037C" w:rsidRPr="006E073A" w:rsidRDefault="0046037C" w:rsidP="0046037C">
            <w:pPr>
              <w:pStyle w:val="TableParagraph"/>
              <w:spacing w:line="266" w:lineRule="exact"/>
              <w:ind w:left="50"/>
            </w:pPr>
            <w:r w:rsidRPr="006E073A">
              <w:t>In re:</w:t>
            </w:r>
          </w:p>
        </w:tc>
        <w:tc>
          <w:tcPr>
            <w:tcW w:w="2250" w:type="dxa"/>
          </w:tcPr>
          <w:p w14:paraId="3FD6684F" w14:textId="77777777" w:rsidR="0046037C" w:rsidRPr="006E073A" w:rsidRDefault="0046037C" w:rsidP="0046037C">
            <w:pPr>
              <w:pStyle w:val="TableParagraph"/>
              <w:spacing w:line="266" w:lineRule="exact"/>
              <w:ind w:right="325"/>
              <w:jc w:val="right"/>
            </w:pPr>
            <w:r w:rsidRPr="006E073A">
              <w:t>:</w:t>
            </w:r>
          </w:p>
        </w:tc>
        <w:tc>
          <w:tcPr>
            <w:tcW w:w="3870" w:type="dxa"/>
          </w:tcPr>
          <w:p w14:paraId="1F6C716C" w14:textId="77777777" w:rsidR="0046037C" w:rsidRPr="006E073A" w:rsidRDefault="0046037C" w:rsidP="0046037C">
            <w:pPr>
              <w:pStyle w:val="TableParagraph"/>
            </w:pPr>
          </w:p>
        </w:tc>
      </w:tr>
      <w:tr w:rsidR="0046037C" w:rsidRPr="006E073A" w14:paraId="372610A7" w14:textId="77777777" w:rsidTr="0046037C">
        <w:trPr>
          <w:trHeight w:val="297"/>
        </w:trPr>
        <w:tc>
          <w:tcPr>
            <w:tcW w:w="3053" w:type="dxa"/>
          </w:tcPr>
          <w:p w14:paraId="4BD1C79D" w14:textId="77777777" w:rsidR="0046037C" w:rsidRPr="006E073A" w:rsidRDefault="0046037C" w:rsidP="0046037C">
            <w:pPr>
              <w:pStyle w:val="TableParagraph"/>
              <w:spacing w:line="266" w:lineRule="exact"/>
              <w:ind w:left="50"/>
            </w:pPr>
          </w:p>
        </w:tc>
        <w:tc>
          <w:tcPr>
            <w:tcW w:w="2250" w:type="dxa"/>
          </w:tcPr>
          <w:p w14:paraId="49E3A308" w14:textId="77777777" w:rsidR="0046037C" w:rsidRPr="006E073A" w:rsidRDefault="0046037C" w:rsidP="0046037C">
            <w:pPr>
              <w:pStyle w:val="TableParagraph"/>
              <w:tabs>
                <w:tab w:val="left" w:pos="2160"/>
              </w:tabs>
              <w:spacing w:line="266" w:lineRule="exact"/>
              <w:ind w:right="331"/>
              <w:jc w:val="right"/>
            </w:pPr>
            <w:r w:rsidRPr="006E073A">
              <w:t>:</w:t>
            </w:r>
          </w:p>
        </w:tc>
        <w:tc>
          <w:tcPr>
            <w:tcW w:w="3870" w:type="dxa"/>
            <w:vAlign w:val="center"/>
          </w:tcPr>
          <w:p w14:paraId="3CF2514F" w14:textId="77777777" w:rsidR="0046037C" w:rsidRPr="006E073A" w:rsidRDefault="0046037C" w:rsidP="0046037C">
            <w:pPr>
              <w:pStyle w:val="TableParagraph"/>
            </w:pPr>
            <w:r w:rsidRPr="006E073A">
              <w:t>Bankruptcy No.</w:t>
            </w:r>
          </w:p>
        </w:tc>
      </w:tr>
      <w:tr w:rsidR="0046037C" w:rsidRPr="006E073A" w14:paraId="6E843EE4" w14:textId="77777777" w:rsidTr="0046037C">
        <w:trPr>
          <w:trHeight w:val="297"/>
        </w:trPr>
        <w:tc>
          <w:tcPr>
            <w:tcW w:w="3053" w:type="dxa"/>
          </w:tcPr>
          <w:p w14:paraId="4A599F0C" w14:textId="77777777" w:rsidR="0046037C" w:rsidRPr="006E073A" w:rsidRDefault="0046037C" w:rsidP="0046037C">
            <w:pPr>
              <w:pStyle w:val="TableParagraph"/>
              <w:spacing w:line="266" w:lineRule="exact"/>
              <w:ind w:left="50"/>
              <w:jc w:val="right"/>
            </w:pPr>
            <w:r w:rsidRPr="006E073A">
              <w:t>Debtor(s)</w:t>
            </w:r>
          </w:p>
        </w:tc>
        <w:tc>
          <w:tcPr>
            <w:tcW w:w="2250" w:type="dxa"/>
          </w:tcPr>
          <w:p w14:paraId="6B377B07" w14:textId="77777777" w:rsidR="0046037C" w:rsidRPr="006E073A" w:rsidRDefault="0046037C" w:rsidP="0046037C">
            <w:pPr>
              <w:pStyle w:val="TableParagraph"/>
              <w:tabs>
                <w:tab w:val="left" w:pos="2160"/>
              </w:tabs>
              <w:spacing w:line="266" w:lineRule="exact"/>
              <w:ind w:right="331"/>
              <w:jc w:val="right"/>
            </w:pPr>
            <w:r w:rsidRPr="006E073A">
              <w:t>:</w:t>
            </w:r>
          </w:p>
        </w:tc>
        <w:tc>
          <w:tcPr>
            <w:tcW w:w="3870" w:type="dxa"/>
          </w:tcPr>
          <w:p w14:paraId="4A77BC6B" w14:textId="77777777" w:rsidR="0046037C" w:rsidRPr="006E073A" w:rsidRDefault="0046037C" w:rsidP="0046037C">
            <w:pPr>
              <w:pStyle w:val="TableParagraph"/>
            </w:pPr>
          </w:p>
        </w:tc>
      </w:tr>
      <w:tr w:rsidR="0046037C" w:rsidRPr="006E073A" w14:paraId="3F0C36C5" w14:textId="77777777" w:rsidTr="0046037C">
        <w:trPr>
          <w:trHeight w:val="252"/>
        </w:trPr>
        <w:tc>
          <w:tcPr>
            <w:tcW w:w="3053" w:type="dxa"/>
          </w:tcPr>
          <w:p w14:paraId="626DB1DA" w14:textId="77777777" w:rsidR="0046037C" w:rsidRPr="006E073A" w:rsidRDefault="0046037C" w:rsidP="0046037C">
            <w:pPr>
              <w:pStyle w:val="TableParagraph"/>
            </w:pPr>
          </w:p>
        </w:tc>
        <w:tc>
          <w:tcPr>
            <w:tcW w:w="2250" w:type="dxa"/>
          </w:tcPr>
          <w:p w14:paraId="254CF04F" w14:textId="77777777" w:rsidR="0046037C" w:rsidRPr="006E073A" w:rsidRDefault="0046037C" w:rsidP="0046037C">
            <w:pPr>
              <w:pStyle w:val="TableParagraph"/>
              <w:ind w:right="331"/>
              <w:jc w:val="right"/>
            </w:pPr>
            <w:r w:rsidRPr="006E073A">
              <w:t>:</w:t>
            </w:r>
          </w:p>
        </w:tc>
        <w:tc>
          <w:tcPr>
            <w:tcW w:w="3870" w:type="dxa"/>
            <w:vAlign w:val="center"/>
          </w:tcPr>
          <w:p w14:paraId="13ABC0B2" w14:textId="3F17C5ED" w:rsidR="0046037C" w:rsidRPr="006E073A" w:rsidRDefault="0046037C" w:rsidP="0046037C">
            <w:pPr>
              <w:pStyle w:val="TableParagraph"/>
            </w:pPr>
            <w:r w:rsidRPr="006E073A">
              <w:t xml:space="preserve">Chapter </w:t>
            </w:r>
          </w:p>
        </w:tc>
      </w:tr>
      <w:tr w:rsidR="0046037C" w:rsidRPr="006E073A" w14:paraId="42671986" w14:textId="77777777" w:rsidTr="0046037C">
        <w:trPr>
          <w:trHeight w:val="275"/>
        </w:trPr>
        <w:tc>
          <w:tcPr>
            <w:tcW w:w="3053" w:type="dxa"/>
          </w:tcPr>
          <w:p w14:paraId="529DEFB1" w14:textId="77777777" w:rsidR="0046037C" w:rsidRPr="006E073A" w:rsidRDefault="0046037C" w:rsidP="0046037C">
            <w:pPr>
              <w:pStyle w:val="TableParagraph"/>
              <w:spacing w:line="256" w:lineRule="exact"/>
              <w:ind w:left="50"/>
            </w:pPr>
            <w:r w:rsidRPr="006E073A">
              <w:t>Movant(s)</w:t>
            </w:r>
          </w:p>
        </w:tc>
        <w:tc>
          <w:tcPr>
            <w:tcW w:w="2250" w:type="dxa"/>
          </w:tcPr>
          <w:p w14:paraId="1001481F" w14:textId="77777777" w:rsidR="0046037C" w:rsidRPr="006E073A" w:rsidRDefault="0046037C" w:rsidP="0046037C">
            <w:pPr>
              <w:pStyle w:val="TableParagraph"/>
              <w:spacing w:line="256" w:lineRule="exact"/>
              <w:ind w:right="325"/>
              <w:jc w:val="right"/>
            </w:pPr>
            <w:r w:rsidRPr="006E073A">
              <w:t>:</w:t>
            </w:r>
          </w:p>
        </w:tc>
        <w:tc>
          <w:tcPr>
            <w:tcW w:w="3870" w:type="dxa"/>
          </w:tcPr>
          <w:p w14:paraId="1C38998B" w14:textId="77777777" w:rsidR="0046037C" w:rsidRPr="006E073A" w:rsidRDefault="0046037C" w:rsidP="0046037C">
            <w:pPr>
              <w:pStyle w:val="TableParagraph"/>
            </w:pPr>
          </w:p>
        </w:tc>
      </w:tr>
      <w:tr w:rsidR="0046037C" w:rsidRPr="006E073A" w14:paraId="15E47203" w14:textId="77777777" w:rsidTr="0046037C">
        <w:trPr>
          <w:trHeight w:val="252"/>
        </w:trPr>
        <w:tc>
          <w:tcPr>
            <w:tcW w:w="3053" w:type="dxa"/>
          </w:tcPr>
          <w:p w14:paraId="084B1415" w14:textId="77777777" w:rsidR="0046037C" w:rsidRPr="006E073A" w:rsidRDefault="0046037C" w:rsidP="0046037C">
            <w:pPr>
              <w:pStyle w:val="TableParagraph"/>
            </w:pPr>
          </w:p>
        </w:tc>
        <w:tc>
          <w:tcPr>
            <w:tcW w:w="2250" w:type="dxa"/>
          </w:tcPr>
          <w:p w14:paraId="434E1A68" w14:textId="77777777" w:rsidR="0046037C" w:rsidRPr="006E073A" w:rsidRDefault="0046037C" w:rsidP="0046037C">
            <w:pPr>
              <w:pStyle w:val="TableParagraph"/>
              <w:spacing w:line="256" w:lineRule="exact"/>
              <w:ind w:right="325"/>
              <w:jc w:val="right"/>
            </w:pPr>
            <w:r w:rsidRPr="006E073A">
              <w:t>:</w:t>
            </w:r>
          </w:p>
        </w:tc>
        <w:tc>
          <w:tcPr>
            <w:tcW w:w="3870" w:type="dxa"/>
            <w:vAlign w:val="center"/>
          </w:tcPr>
          <w:p w14:paraId="2657EB23" w14:textId="77777777" w:rsidR="0046037C" w:rsidRPr="006E073A" w:rsidRDefault="0046037C" w:rsidP="0046037C">
            <w:pPr>
              <w:pStyle w:val="TableParagraph"/>
            </w:pPr>
            <w:r w:rsidRPr="006E073A">
              <w:t>Related to Document No.</w:t>
            </w:r>
          </w:p>
        </w:tc>
      </w:tr>
      <w:tr w:rsidR="0046037C" w:rsidRPr="006E073A" w14:paraId="0A38AA32" w14:textId="77777777" w:rsidTr="0046037C">
        <w:trPr>
          <w:trHeight w:val="275"/>
        </w:trPr>
        <w:tc>
          <w:tcPr>
            <w:tcW w:w="3053" w:type="dxa"/>
          </w:tcPr>
          <w:p w14:paraId="77F69DD3" w14:textId="77777777" w:rsidR="0046037C" w:rsidRPr="006E073A" w:rsidRDefault="0046037C" w:rsidP="0046037C">
            <w:pPr>
              <w:pStyle w:val="TableParagraph"/>
              <w:spacing w:line="256" w:lineRule="exact"/>
              <w:ind w:left="751" w:right="808"/>
              <w:jc w:val="center"/>
            </w:pPr>
            <w:r w:rsidRPr="006E073A">
              <w:t>v.</w:t>
            </w:r>
          </w:p>
        </w:tc>
        <w:tc>
          <w:tcPr>
            <w:tcW w:w="2250" w:type="dxa"/>
          </w:tcPr>
          <w:p w14:paraId="4B11A575" w14:textId="77777777" w:rsidR="0046037C" w:rsidRPr="006E073A" w:rsidRDefault="0046037C" w:rsidP="0046037C">
            <w:pPr>
              <w:pStyle w:val="TableParagraph"/>
              <w:spacing w:line="256" w:lineRule="exact"/>
              <w:ind w:right="331"/>
              <w:jc w:val="right"/>
            </w:pPr>
            <w:r w:rsidRPr="006E073A">
              <w:t>:</w:t>
            </w:r>
          </w:p>
        </w:tc>
        <w:tc>
          <w:tcPr>
            <w:tcW w:w="3870" w:type="dxa"/>
            <w:vAlign w:val="center"/>
          </w:tcPr>
          <w:p w14:paraId="7F055271" w14:textId="77777777" w:rsidR="0046037C" w:rsidRPr="006E073A" w:rsidRDefault="0046037C" w:rsidP="0046037C">
            <w:pPr>
              <w:pStyle w:val="TableParagraph"/>
            </w:pPr>
          </w:p>
        </w:tc>
      </w:tr>
      <w:tr w:rsidR="0046037C" w:rsidRPr="006E073A" w14:paraId="7E1C3B00" w14:textId="77777777" w:rsidTr="0046037C">
        <w:trPr>
          <w:trHeight w:val="276"/>
        </w:trPr>
        <w:tc>
          <w:tcPr>
            <w:tcW w:w="3053" w:type="dxa"/>
          </w:tcPr>
          <w:p w14:paraId="3AE5FE6E" w14:textId="77777777" w:rsidR="0046037C" w:rsidRPr="006E073A" w:rsidRDefault="0046037C" w:rsidP="0046037C">
            <w:pPr>
              <w:pStyle w:val="TableParagraph"/>
            </w:pPr>
          </w:p>
        </w:tc>
        <w:tc>
          <w:tcPr>
            <w:tcW w:w="2250" w:type="dxa"/>
          </w:tcPr>
          <w:p w14:paraId="245E99A1" w14:textId="77777777" w:rsidR="0046037C" w:rsidRPr="006E073A" w:rsidRDefault="0046037C" w:rsidP="0046037C">
            <w:pPr>
              <w:pStyle w:val="TableParagraph"/>
              <w:spacing w:line="256" w:lineRule="exact"/>
              <w:ind w:right="325"/>
              <w:jc w:val="right"/>
            </w:pPr>
            <w:r w:rsidRPr="006E073A">
              <w:t>:</w:t>
            </w:r>
          </w:p>
        </w:tc>
        <w:tc>
          <w:tcPr>
            <w:tcW w:w="3870" w:type="dxa"/>
            <w:vAlign w:val="center"/>
          </w:tcPr>
          <w:p w14:paraId="5C387CE5" w14:textId="77777777" w:rsidR="0046037C" w:rsidRPr="006E073A" w:rsidRDefault="0046037C" w:rsidP="0046037C">
            <w:pPr>
              <w:pStyle w:val="TableParagraph"/>
            </w:pPr>
            <w:r>
              <w:t>Hearing Date and Time</w:t>
            </w:r>
          </w:p>
        </w:tc>
      </w:tr>
      <w:tr w:rsidR="0046037C" w:rsidRPr="006E073A" w14:paraId="621474AD" w14:textId="77777777" w:rsidTr="0046037C">
        <w:trPr>
          <w:trHeight w:val="275"/>
        </w:trPr>
        <w:tc>
          <w:tcPr>
            <w:tcW w:w="3053" w:type="dxa"/>
          </w:tcPr>
          <w:p w14:paraId="1C1058BA" w14:textId="77777777" w:rsidR="0046037C" w:rsidRPr="006E073A" w:rsidRDefault="0046037C" w:rsidP="0046037C">
            <w:pPr>
              <w:pStyle w:val="TableParagraph"/>
              <w:spacing w:line="256" w:lineRule="exact"/>
              <w:ind w:left="50"/>
            </w:pPr>
            <w:r w:rsidRPr="006E073A">
              <w:t>Respondent(s)</w:t>
            </w:r>
          </w:p>
        </w:tc>
        <w:tc>
          <w:tcPr>
            <w:tcW w:w="2250" w:type="dxa"/>
          </w:tcPr>
          <w:p w14:paraId="3A289670" w14:textId="77777777" w:rsidR="0046037C" w:rsidRPr="006E073A" w:rsidRDefault="0046037C" w:rsidP="0046037C">
            <w:pPr>
              <w:pStyle w:val="TableParagraph"/>
              <w:tabs>
                <w:tab w:val="left" w:pos="720"/>
              </w:tabs>
              <w:ind w:right="331"/>
              <w:jc w:val="right"/>
            </w:pPr>
            <w:r w:rsidRPr="006E073A">
              <w:t>:</w:t>
            </w:r>
          </w:p>
        </w:tc>
        <w:tc>
          <w:tcPr>
            <w:tcW w:w="3870" w:type="dxa"/>
            <w:vAlign w:val="center"/>
          </w:tcPr>
          <w:p w14:paraId="42200960" w14:textId="77777777" w:rsidR="0046037C" w:rsidRPr="006E073A" w:rsidRDefault="0046037C" w:rsidP="0046037C">
            <w:pPr>
              <w:pStyle w:val="TableParagraph"/>
              <w:ind w:right="331"/>
            </w:pPr>
          </w:p>
        </w:tc>
      </w:tr>
      <w:tr w:rsidR="0046037C" w:rsidRPr="006E073A" w14:paraId="2C5073E5" w14:textId="77777777" w:rsidTr="0046037C">
        <w:trPr>
          <w:trHeight w:val="324"/>
        </w:trPr>
        <w:tc>
          <w:tcPr>
            <w:tcW w:w="3053" w:type="dxa"/>
          </w:tcPr>
          <w:p w14:paraId="45CCF1A8" w14:textId="77777777" w:rsidR="0046037C" w:rsidRPr="006E073A" w:rsidRDefault="0046037C" w:rsidP="0046037C">
            <w:pPr>
              <w:pStyle w:val="TableParagraph"/>
              <w:spacing w:line="256" w:lineRule="exact"/>
              <w:ind w:left="50"/>
            </w:pPr>
            <w:r w:rsidRPr="006E073A">
              <w:t>(If none, then “No Respondent”)</w:t>
            </w:r>
          </w:p>
        </w:tc>
        <w:tc>
          <w:tcPr>
            <w:tcW w:w="2250" w:type="dxa"/>
          </w:tcPr>
          <w:p w14:paraId="625F8795" w14:textId="77777777" w:rsidR="0046037C" w:rsidRPr="006E073A" w:rsidRDefault="0046037C" w:rsidP="0046037C">
            <w:pPr>
              <w:pStyle w:val="TableParagraph"/>
              <w:tabs>
                <w:tab w:val="left" w:pos="2560"/>
              </w:tabs>
              <w:spacing w:line="256" w:lineRule="exact"/>
              <w:ind w:right="324"/>
              <w:jc w:val="right"/>
            </w:pPr>
            <w:r w:rsidRPr="006E073A">
              <w:t>:</w:t>
            </w:r>
          </w:p>
        </w:tc>
        <w:tc>
          <w:tcPr>
            <w:tcW w:w="3870" w:type="dxa"/>
            <w:vAlign w:val="center"/>
          </w:tcPr>
          <w:p w14:paraId="05E138E6" w14:textId="77777777" w:rsidR="0046037C" w:rsidRPr="006E073A" w:rsidRDefault="0046037C" w:rsidP="0046037C">
            <w:pPr>
              <w:pStyle w:val="TableParagraph"/>
            </w:pPr>
          </w:p>
        </w:tc>
      </w:tr>
    </w:tbl>
    <w:p w14:paraId="4C76E1CF" w14:textId="77777777" w:rsidR="0046037C" w:rsidRDefault="0046037C" w:rsidP="002F7CCA">
      <w:pPr>
        <w:spacing w:line="247" w:lineRule="auto"/>
        <w:ind w:firstLine="720"/>
        <w:jc w:val="both"/>
        <w:rPr>
          <w:sz w:val="22"/>
          <w:szCs w:val="22"/>
        </w:rPr>
      </w:pPr>
    </w:p>
    <w:p w14:paraId="29B43B7F" w14:textId="01477AA3" w:rsidR="0046037C" w:rsidRDefault="0046037C" w:rsidP="0046037C">
      <w:pPr>
        <w:spacing w:line="247" w:lineRule="auto"/>
        <w:ind w:firstLine="720"/>
        <w:jc w:val="center"/>
        <w:rPr>
          <w:b/>
          <w:bCs/>
          <w:sz w:val="22"/>
          <w:szCs w:val="22"/>
        </w:rPr>
      </w:pPr>
      <w:r w:rsidRPr="008B7564">
        <w:rPr>
          <w:b/>
          <w:bCs/>
          <w:sz w:val="22"/>
          <w:szCs w:val="22"/>
        </w:rPr>
        <w:t>CERTIFICATE OF SERVICE OF (Specify Document Served)</w:t>
      </w:r>
    </w:p>
    <w:p w14:paraId="2E388008" w14:textId="77777777" w:rsidR="0046037C" w:rsidRDefault="0046037C" w:rsidP="0046037C">
      <w:pPr>
        <w:spacing w:line="247" w:lineRule="auto"/>
        <w:ind w:firstLine="720"/>
        <w:jc w:val="center"/>
        <w:rPr>
          <w:sz w:val="22"/>
          <w:szCs w:val="22"/>
        </w:rPr>
      </w:pPr>
    </w:p>
    <w:p w14:paraId="3CC7165A" w14:textId="07C19D17" w:rsidR="008B7564" w:rsidRPr="008B7564" w:rsidRDefault="008B7564" w:rsidP="002F7CCA">
      <w:pPr>
        <w:spacing w:line="247" w:lineRule="auto"/>
        <w:ind w:firstLine="720"/>
        <w:jc w:val="both"/>
        <w:rPr>
          <w:sz w:val="22"/>
          <w:szCs w:val="22"/>
        </w:rPr>
      </w:pPr>
      <w:r w:rsidRPr="008B7564">
        <w:rPr>
          <w:sz w:val="22"/>
          <w:szCs w:val="22"/>
        </w:rPr>
        <w:t>I certify under penalty of perjury that I served the above captioned pleading on the parties at the addresses specified below or on the attached list on (date) ______________________________________________.</w:t>
      </w:r>
    </w:p>
    <w:p w14:paraId="3CB15330" w14:textId="77777777" w:rsidR="008B7564" w:rsidRPr="008B7564" w:rsidRDefault="008B7564" w:rsidP="002F7CCA">
      <w:pPr>
        <w:spacing w:line="247" w:lineRule="auto"/>
        <w:jc w:val="both"/>
        <w:rPr>
          <w:sz w:val="22"/>
          <w:szCs w:val="22"/>
        </w:rPr>
      </w:pPr>
    </w:p>
    <w:p w14:paraId="79D11FC4" w14:textId="77777777" w:rsidR="008B7564" w:rsidRPr="008B7564" w:rsidRDefault="008B7564" w:rsidP="002F7CCA">
      <w:pPr>
        <w:spacing w:line="247" w:lineRule="auto"/>
        <w:ind w:firstLine="720"/>
        <w:jc w:val="both"/>
        <w:rPr>
          <w:sz w:val="22"/>
          <w:szCs w:val="22"/>
        </w:rPr>
      </w:pPr>
      <w:r w:rsidRPr="008B7564">
        <w:rPr>
          <w:sz w:val="22"/>
          <w:szCs w:val="22"/>
        </w:rPr>
        <w:t>The type(s) of service made on the parties (first-class mail, electronic notification, hand delivery, or another type of service) was:  ____________________________________________________________.</w:t>
      </w:r>
    </w:p>
    <w:p w14:paraId="66BC9F68" w14:textId="77777777" w:rsidR="008B7564" w:rsidRPr="008B7564" w:rsidRDefault="008B7564" w:rsidP="002F7CCA">
      <w:pPr>
        <w:spacing w:line="247" w:lineRule="auto"/>
        <w:jc w:val="both"/>
        <w:rPr>
          <w:sz w:val="22"/>
          <w:szCs w:val="22"/>
        </w:rPr>
      </w:pPr>
    </w:p>
    <w:p w14:paraId="6D3C46B3" w14:textId="77777777" w:rsidR="008B7564" w:rsidRPr="008B7564" w:rsidRDefault="008B7564" w:rsidP="002F7CCA">
      <w:pPr>
        <w:spacing w:line="247" w:lineRule="auto"/>
        <w:ind w:firstLine="720"/>
        <w:jc w:val="both"/>
        <w:rPr>
          <w:sz w:val="24"/>
          <w:szCs w:val="24"/>
        </w:rPr>
      </w:pPr>
      <w:r w:rsidRPr="008B7564">
        <w:rPr>
          <w:sz w:val="24"/>
          <w:szCs w:val="24"/>
        </w:rPr>
        <w:t>If more than one method of service was employed, this certificate of service groups the parties by the type of service. For example, the full name, email address, and where applicable the full name of the person or entity represented, for each party served by electronic transmission is listed under the heading “Service by NEF,” and the full name and complete postal address for each party served by mail, is listed under the heading “Service by First-Class Mail.”</w:t>
      </w:r>
    </w:p>
    <w:p w14:paraId="3C712CC6" w14:textId="77777777" w:rsidR="008B7564" w:rsidRPr="008B7564" w:rsidRDefault="008B7564" w:rsidP="002F7CCA">
      <w:pPr>
        <w:spacing w:line="247" w:lineRule="auto"/>
      </w:pPr>
    </w:p>
    <w:p w14:paraId="5CCF898F" w14:textId="77777777" w:rsidR="008B7564" w:rsidRPr="008B7564" w:rsidRDefault="008B7564" w:rsidP="008B7564">
      <w:pPr>
        <w:jc w:val="both"/>
        <w:rPr>
          <w:sz w:val="22"/>
          <w:szCs w:val="22"/>
        </w:rPr>
      </w:pPr>
      <w:r w:rsidRPr="008B7564">
        <w:rPr>
          <w:sz w:val="22"/>
          <w:szCs w:val="22"/>
        </w:rPr>
        <w:t>EXECUTED ON:</w:t>
      </w:r>
      <w:r w:rsidR="00822229">
        <w:rPr>
          <w:sz w:val="22"/>
          <w:szCs w:val="22"/>
        </w:rPr>
        <w:t xml:space="preserve"> ________________________</w:t>
      </w:r>
    </w:p>
    <w:p w14:paraId="20DD26CA" w14:textId="1380CBF6" w:rsidR="008B7564" w:rsidRDefault="008B7564" w:rsidP="008B7564">
      <w:pPr>
        <w:jc w:val="both"/>
        <w:rPr>
          <w:sz w:val="22"/>
          <w:szCs w:val="22"/>
        </w:rPr>
      </w:pPr>
    </w:p>
    <w:p w14:paraId="4F1D4BF2" w14:textId="77777777" w:rsidR="002F7CCA" w:rsidRPr="008B7564" w:rsidRDefault="002F7CCA" w:rsidP="008B7564">
      <w:pPr>
        <w:jc w:val="both"/>
        <w:rPr>
          <w:sz w:val="22"/>
          <w:szCs w:val="22"/>
        </w:rPr>
      </w:pPr>
    </w:p>
    <w:p w14:paraId="5F25E62D" w14:textId="77777777" w:rsidR="008B7564" w:rsidRPr="008B7564" w:rsidRDefault="008B7564" w:rsidP="002F7CCA">
      <w:pPr>
        <w:tabs>
          <w:tab w:val="left" w:pos="720"/>
          <w:tab w:val="left" w:pos="1440"/>
          <w:tab w:val="left" w:pos="2160"/>
          <w:tab w:val="left" w:pos="2880"/>
          <w:tab w:val="left" w:pos="3600"/>
          <w:tab w:val="left" w:pos="4320"/>
        </w:tabs>
        <w:spacing w:line="259" w:lineRule="auto"/>
        <w:ind w:left="4320" w:hanging="4320"/>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By:</w:t>
      </w:r>
      <w:r w:rsidRPr="008B7564">
        <w:rPr>
          <w:sz w:val="22"/>
          <w:szCs w:val="22"/>
        </w:rPr>
        <w:tab/>
        <w:t>____________________________________________________</w:t>
      </w:r>
    </w:p>
    <w:p w14:paraId="4BFC4189"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Signature</w:t>
      </w:r>
    </w:p>
    <w:p w14:paraId="276B01E8"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____________________________________________________</w:t>
      </w:r>
    </w:p>
    <w:p w14:paraId="4F34F2A7"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Typed Name</w:t>
      </w:r>
    </w:p>
    <w:p w14:paraId="3D4DD48C"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____________________________________________________</w:t>
      </w:r>
    </w:p>
    <w:p w14:paraId="6DDFDD91"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Address</w:t>
      </w:r>
    </w:p>
    <w:p w14:paraId="4043F44B"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____________________________________________________</w:t>
      </w:r>
    </w:p>
    <w:p w14:paraId="09FFBB63"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Phone No.</w:t>
      </w:r>
    </w:p>
    <w:p w14:paraId="32C48C26" w14:textId="77777777" w:rsidR="008B7564" w:rsidRPr="008B7564" w:rsidRDefault="008B7564" w:rsidP="002F7CCA">
      <w:pPr>
        <w:spacing w:line="259" w:lineRule="auto"/>
        <w:jc w:val="both"/>
        <w:rPr>
          <w:sz w:val="22"/>
          <w:szCs w:val="22"/>
        </w:rPr>
      </w:pP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r>
      <w:r w:rsidRPr="008B7564">
        <w:rPr>
          <w:sz w:val="22"/>
          <w:szCs w:val="22"/>
        </w:rPr>
        <w:tab/>
        <w:t>____________________________________________________</w:t>
      </w:r>
    </w:p>
    <w:p w14:paraId="394156B6" w14:textId="77777777" w:rsidR="008B7564" w:rsidRPr="008B7564" w:rsidRDefault="008B7564" w:rsidP="002F7CCA">
      <w:pPr>
        <w:spacing w:line="259" w:lineRule="auto"/>
        <w:ind w:left="3600" w:firstLine="720"/>
        <w:jc w:val="both"/>
        <w:rPr>
          <w:sz w:val="22"/>
          <w:szCs w:val="22"/>
        </w:rPr>
      </w:pPr>
      <w:r w:rsidRPr="008B7564">
        <w:rPr>
          <w:sz w:val="22"/>
          <w:szCs w:val="22"/>
        </w:rPr>
        <w:t>List Bar I.D. and State of Admission</w:t>
      </w:r>
    </w:p>
    <w:p w14:paraId="1AA853D8" w14:textId="77777777" w:rsidR="008B7564" w:rsidRDefault="008B7564" w:rsidP="008B7564">
      <w:pPr>
        <w:jc w:val="both"/>
      </w:pPr>
    </w:p>
    <w:p w14:paraId="46A54322" w14:textId="77777777" w:rsidR="008F0A45" w:rsidRDefault="008F0A45" w:rsidP="008B7564">
      <w:pPr>
        <w:jc w:val="both"/>
      </w:pPr>
    </w:p>
    <w:p w14:paraId="53E503E7" w14:textId="77777777" w:rsidR="008F0A45" w:rsidRDefault="008F0A45" w:rsidP="008B7564">
      <w:pPr>
        <w:jc w:val="both"/>
      </w:pPr>
    </w:p>
    <w:p w14:paraId="7F001779" w14:textId="06C46904" w:rsidR="008F0A45" w:rsidRPr="0046037C" w:rsidRDefault="008F0A45" w:rsidP="008B7564">
      <w:pPr>
        <w:jc w:val="both"/>
        <w:rPr>
          <w:bCs/>
        </w:rPr>
      </w:pPr>
    </w:p>
    <w:sectPr w:rsidR="008F0A45" w:rsidRPr="0046037C" w:rsidSect="002F7CC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7085" w14:textId="77777777" w:rsidR="007D0401" w:rsidRDefault="007D0401" w:rsidP="001E3035">
      <w:r>
        <w:separator/>
      </w:r>
    </w:p>
  </w:endnote>
  <w:endnote w:type="continuationSeparator" w:id="0">
    <w:p w14:paraId="56ABC38C" w14:textId="77777777" w:rsidR="007D0401" w:rsidRDefault="007D0401"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7001" w14:textId="77777777" w:rsidR="002F7CCA" w:rsidRDefault="002F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5CDC" w14:textId="46C0E9DD" w:rsidR="002F7CCA" w:rsidRDefault="002F7CCA">
    <w:pPr>
      <w:pStyle w:val="Footer"/>
    </w:pPr>
    <w:r w:rsidRPr="008F0A45">
      <w:rPr>
        <w:b/>
      </w:rPr>
      <w:t xml:space="preserve">PAWB Local Form 7 </w:t>
    </w:r>
    <w:r>
      <w:rPr>
        <w:b/>
      </w:rPr>
      <w:t>(07/13)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6EF" w14:textId="77777777" w:rsidR="002F7CCA" w:rsidRDefault="002F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7511" w14:textId="77777777" w:rsidR="007D0401" w:rsidRDefault="007D0401" w:rsidP="001E3035">
      <w:r>
        <w:separator/>
      </w:r>
    </w:p>
  </w:footnote>
  <w:footnote w:type="continuationSeparator" w:id="0">
    <w:p w14:paraId="635C4ABE" w14:textId="77777777" w:rsidR="007D0401" w:rsidRDefault="007D0401"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EFCA" w14:textId="77777777" w:rsidR="002F7CCA" w:rsidRDefault="002F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CCFF" w14:textId="77777777" w:rsidR="002F7CCA" w:rsidRDefault="002F7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D311" w14:textId="77777777" w:rsidR="002F7CCA" w:rsidRDefault="002F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5"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874854038">
    <w:abstractNumId w:val="10"/>
  </w:num>
  <w:num w:numId="2" w16cid:durableId="1604806303">
    <w:abstractNumId w:val="5"/>
  </w:num>
  <w:num w:numId="3" w16cid:durableId="56348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062765">
    <w:abstractNumId w:val="3"/>
  </w:num>
  <w:num w:numId="5" w16cid:durableId="239142905">
    <w:abstractNumId w:val="9"/>
  </w:num>
  <w:num w:numId="6" w16cid:durableId="413432059">
    <w:abstractNumId w:val="7"/>
  </w:num>
  <w:num w:numId="7" w16cid:durableId="28843887">
    <w:abstractNumId w:val="6"/>
  </w:num>
  <w:num w:numId="8" w16cid:durableId="508521027">
    <w:abstractNumId w:val="0"/>
  </w:num>
  <w:num w:numId="9" w16cid:durableId="1750151093">
    <w:abstractNumId w:val="4"/>
  </w:num>
  <w:num w:numId="10" w16cid:durableId="1942182441">
    <w:abstractNumId w:val="14"/>
  </w:num>
  <w:num w:numId="11" w16cid:durableId="420487340">
    <w:abstractNumId w:val="12"/>
  </w:num>
  <w:num w:numId="12" w16cid:durableId="353582195">
    <w:abstractNumId w:val="15"/>
  </w:num>
  <w:num w:numId="13" w16cid:durableId="1007289841">
    <w:abstractNumId w:val="1"/>
  </w:num>
  <w:num w:numId="14" w16cid:durableId="568270622">
    <w:abstractNumId w:val="11"/>
  </w:num>
  <w:num w:numId="15" w16cid:durableId="1875843885">
    <w:abstractNumId w:val="8"/>
  </w:num>
  <w:num w:numId="16" w16cid:durableId="1457140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A38"/>
    <w:rsid w:val="0005017E"/>
    <w:rsid w:val="00051BE6"/>
    <w:rsid w:val="00064BC3"/>
    <w:rsid w:val="000770B7"/>
    <w:rsid w:val="00086802"/>
    <w:rsid w:val="0009214C"/>
    <w:rsid w:val="000A229E"/>
    <w:rsid w:val="000B3BDC"/>
    <w:rsid w:val="000D351B"/>
    <w:rsid w:val="000E52C1"/>
    <w:rsid w:val="0010086F"/>
    <w:rsid w:val="001051CB"/>
    <w:rsid w:val="001063FB"/>
    <w:rsid w:val="0010688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290E"/>
    <w:rsid w:val="001E3035"/>
    <w:rsid w:val="0020665D"/>
    <w:rsid w:val="002124CD"/>
    <w:rsid w:val="002174C2"/>
    <w:rsid w:val="002271C7"/>
    <w:rsid w:val="00235CAA"/>
    <w:rsid w:val="00237D00"/>
    <w:rsid w:val="00244712"/>
    <w:rsid w:val="002531E8"/>
    <w:rsid w:val="002606C9"/>
    <w:rsid w:val="00277E20"/>
    <w:rsid w:val="002824CC"/>
    <w:rsid w:val="002873B5"/>
    <w:rsid w:val="002948F4"/>
    <w:rsid w:val="002A6FEA"/>
    <w:rsid w:val="002C2A49"/>
    <w:rsid w:val="002E00A9"/>
    <w:rsid w:val="002E1286"/>
    <w:rsid w:val="002E726D"/>
    <w:rsid w:val="002F2366"/>
    <w:rsid w:val="002F7CCA"/>
    <w:rsid w:val="00301633"/>
    <w:rsid w:val="003030E7"/>
    <w:rsid w:val="003050A0"/>
    <w:rsid w:val="0031261A"/>
    <w:rsid w:val="00332C76"/>
    <w:rsid w:val="0035615D"/>
    <w:rsid w:val="0037273F"/>
    <w:rsid w:val="003755A4"/>
    <w:rsid w:val="00394E66"/>
    <w:rsid w:val="003A7D87"/>
    <w:rsid w:val="00402FAC"/>
    <w:rsid w:val="0043607F"/>
    <w:rsid w:val="00440C54"/>
    <w:rsid w:val="0046037C"/>
    <w:rsid w:val="00465FFD"/>
    <w:rsid w:val="00480781"/>
    <w:rsid w:val="0048544A"/>
    <w:rsid w:val="00491B92"/>
    <w:rsid w:val="00497A5A"/>
    <w:rsid w:val="004C21FD"/>
    <w:rsid w:val="004E275C"/>
    <w:rsid w:val="004E676C"/>
    <w:rsid w:val="005023A7"/>
    <w:rsid w:val="00512818"/>
    <w:rsid w:val="00545F23"/>
    <w:rsid w:val="005512D1"/>
    <w:rsid w:val="00551FCE"/>
    <w:rsid w:val="00556F70"/>
    <w:rsid w:val="005661B2"/>
    <w:rsid w:val="005746F7"/>
    <w:rsid w:val="00583152"/>
    <w:rsid w:val="005D54F9"/>
    <w:rsid w:val="005F7349"/>
    <w:rsid w:val="006103E2"/>
    <w:rsid w:val="00622ED0"/>
    <w:rsid w:val="00634B95"/>
    <w:rsid w:val="00635625"/>
    <w:rsid w:val="006363BF"/>
    <w:rsid w:val="00642832"/>
    <w:rsid w:val="00645D28"/>
    <w:rsid w:val="006470A1"/>
    <w:rsid w:val="00661EC4"/>
    <w:rsid w:val="00681FD3"/>
    <w:rsid w:val="006B1BDD"/>
    <w:rsid w:val="006D0499"/>
    <w:rsid w:val="006D553E"/>
    <w:rsid w:val="00713CF0"/>
    <w:rsid w:val="00715FB9"/>
    <w:rsid w:val="007244A9"/>
    <w:rsid w:val="00725EF6"/>
    <w:rsid w:val="00732FF0"/>
    <w:rsid w:val="0076660E"/>
    <w:rsid w:val="00783C7B"/>
    <w:rsid w:val="00784D0C"/>
    <w:rsid w:val="007B15B5"/>
    <w:rsid w:val="007C02CB"/>
    <w:rsid w:val="007D0401"/>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60EB"/>
    <w:rsid w:val="00931A4A"/>
    <w:rsid w:val="00933E5F"/>
    <w:rsid w:val="00971714"/>
    <w:rsid w:val="009758FE"/>
    <w:rsid w:val="00982BBE"/>
    <w:rsid w:val="009B2EFE"/>
    <w:rsid w:val="009D36F6"/>
    <w:rsid w:val="009E2413"/>
    <w:rsid w:val="009E7FDA"/>
    <w:rsid w:val="009F6174"/>
    <w:rsid w:val="00A0732E"/>
    <w:rsid w:val="00A0796C"/>
    <w:rsid w:val="00A374C4"/>
    <w:rsid w:val="00A45DCB"/>
    <w:rsid w:val="00A60CBC"/>
    <w:rsid w:val="00AB2BDF"/>
    <w:rsid w:val="00AC706F"/>
    <w:rsid w:val="00AD5693"/>
    <w:rsid w:val="00AD6A0D"/>
    <w:rsid w:val="00AE4E2B"/>
    <w:rsid w:val="00B02CE7"/>
    <w:rsid w:val="00B05E1F"/>
    <w:rsid w:val="00B11E21"/>
    <w:rsid w:val="00B14CB2"/>
    <w:rsid w:val="00B36D49"/>
    <w:rsid w:val="00B7082B"/>
    <w:rsid w:val="00B75CE5"/>
    <w:rsid w:val="00B95CF6"/>
    <w:rsid w:val="00BA1763"/>
    <w:rsid w:val="00BA23CC"/>
    <w:rsid w:val="00BA354B"/>
    <w:rsid w:val="00BA668F"/>
    <w:rsid w:val="00BE5A4E"/>
    <w:rsid w:val="00BF0D9C"/>
    <w:rsid w:val="00BF1E68"/>
    <w:rsid w:val="00BF32AB"/>
    <w:rsid w:val="00BF6904"/>
    <w:rsid w:val="00C07A65"/>
    <w:rsid w:val="00C31803"/>
    <w:rsid w:val="00C4492A"/>
    <w:rsid w:val="00C71F05"/>
    <w:rsid w:val="00C83A14"/>
    <w:rsid w:val="00C9733E"/>
    <w:rsid w:val="00CA67F3"/>
    <w:rsid w:val="00CA7EAB"/>
    <w:rsid w:val="00CF1E37"/>
    <w:rsid w:val="00CF2C46"/>
    <w:rsid w:val="00D12D20"/>
    <w:rsid w:val="00D138EC"/>
    <w:rsid w:val="00D13EFB"/>
    <w:rsid w:val="00D306A8"/>
    <w:rsid w:val="00D53FFE"/>
    <w:rsid w:val="00D64D4F"/>
    <w:rsid w:val="00D65C0C"/>
    <w:rsid w:val="00D85914"/>
    <w:rsid w:val="00DA2E19"/>
    <w:rsid w:val="00DA48F2"/>
    <w:rsid w:val="00DB636E"/>
    <w:rsid w:val="00DD3D29"/>
    <w:rsid w:val="00DE473B"/>
    <w:rsid w:val="00E14B7A"/>
    <w:rsid w:val="00E35D0A"/>
    <w:rsid w:val="00E41A77"/>
    <w:rsid w:val="00E45B68"/>
    <w:rsid w:val="00E8137F"/>
    <w:rsid w:val="00E81A59"/>
    <w:rsid w:val="00E90F6E"/>
    <w:rsid w:val="00E95573"/>
    <w:rsid w:val="00E95C4D"/>
    <w:rsid w:val="00E97C41"/>
    <w:rsid w:val="00EC0C31"/>
    <w:rsid w:val="00EC520D"/>
    <w:rsid w:val="00ED3536"/>
    <w:rsid w:val="00ED5248"/>
    <w:rsid w:val="00EE10F9"/>
    <w:rsid w:val="00F079BC"/>
    <w:rsid w:val="00F17563"/>
    <w:rsid w:val="00F175F9"/>
    <w:rsid w:val="00F26D19"/>
    <w:rsid w:val="00F40C08"/>
    <w:rsid w:val="00F934AF"/>
    <w:rsid w:val="00F954CF"/>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B48A2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customStyle="1" w:styleId="TableParagraph">
    <w:name w:val="Table Paragraph"/>
    <w:basedOn w:val="Normal"/>
    <w:uiPriority w:val="1"/>
    <w:qFormat/>
    <w:rsid w:val="0046037C"/>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EF4DE251-35B6-4521-9CC9-BFD2E00618E4}">
  <ds:schemaRefs>
    <ds:schemaRef ds:uri="http://schemas.openxmlformats.org/officeDocument/2006/bibliography"/>
  </ds:schemaRefs>
</ds:datastoreItem>
</file>

<file path=customXml/itemProps2.xml><?xml version="1.0" encoding="utf-8"?>
<ds:datastoreItem xmlns:ds="http://schemas.openxmlformats.org/officeDocument/2006/customXml" ds:itemID="{B21B3A44-A982-466A-895F-7001A008690F}"/>
</file>

<file path=customXml/itemProps3.xml><?xml version="1.0" encoding="utf-8"?>
<ds:datastoreItem xmlns:ds="http://schemas.openxmlformats.org/officeDocument/2006/customXml" ds:itemID="{41C6CFD3-DFCA-48C1-A0BB-1B4834C889E4}"/>
</file>

<file path=customXml/itemProps4.xml><?xml version="1.0" encoding="utf-8"?>
<ds:datastoreItem xmlns:ds="http://schemas.openxmlformats.org/officeDocument/2006/customXml" ds:itemID="{F6BC7F69-5998-4FA3-B1ED-225EE0D2D558}"/>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1411</Characters>
  <Application>Microsoft Office Word</Application>
  <DocSecurity>0</DocSecurity>
  <Lines>282</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2023-07-19T19:15:00Z</dcterms:created>
  <dcterms:modified xsi:type="dcterms:W3CDTF">2023-08-02T15:46:00Z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