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ED6F" w14:textId="77777777" w:rsidR="008B7564" w:rsidRPr="008B7564" w:rsidRDefault="008B7564" w:rsidP="008B7564">
      <w:pPr>
        <w:jc w:val="center"/>
        <w:outlineLvl w:val="0"/>
        <w:rPr>
          <w:sz w:val="22"/>
          <w:szCs w:val="22"/>
        </w:rPr>
      </w:pPr>
      <w:r w:rsidRPr="008B7564">
        <w:rPr>
          <w:sz w:val="22"/>
          <w:szCs w:val="22"/>
        </w:rPr>
        <w:t>IN THE UNITED STATES BANKRUPTCY COURT</w:t>
      </w:r>
    </w:p>
    <w:p w14:paraId="1A30746C" w14:textId="77777777" w:rsidR="008B7564" w:rsidRPr="008B7564" w:rsidRDefault="008B7564" w:rsidP="008B7564">
      <w:pPr>
        <w:jc w:val="center"/>
        <w:outlineLvl w:val="0"/>
        <w:rPr>
          <w:sz w:val="22"/>
          <w:szCs w:val="22"/>
        </w:rPr>
      </w:pPr>
      <w:r w:rsidRPr="008B7564">
        <w:rPr>
          <w:sz w:val="22"/>
          <w:szCs w:val="22"/>
        </w:rPr>
        <w:t>FOR THE WESTERN DISTRICT OF PENNSYLVANIA</w:t>
      </w:r>
    </w:p>
    <w:p w14:paraId="4FEF1672" w14:textId="77777777" w:rsidR="008B7564" w:rsidRPr="008B7564" w:rsidRDefault="008B7564" w:rsidP="008B7564">
      <w:pPr>
        <w:jc w:val="center"/>
        <w:rPr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632A10" w:rsidRPr="006E073A" w14:paraId="22C5ED56" w14:textId="77777777" w:rsidTr="00313DBC">
        <w:trPr>
          <w:trHeight w:val="297"/>
        </w:trPr>
        <w:tc>
          <w:tcPr>
            <w:tcW w:w="3773" w:type="dxa"/>
          </w:tcPr>
          <w:p w14:paraId="42893282" w14:textId="77777777" w:rsidR="00632A10" w:rsidRPr="006E073A" w:rsidRDefault="00632A10" w:rsidP="00313DBC">
            <w:pPr>
              <w:pStyle w:val="TableParagraph"/>
              <w:spacing w:line="266" w:lineRule="exact"/>
              <w:ind w:left="50"/>
            </w:pPr>
            <w:r w:rsidRPr="006E073A">
              <w:t>In re:</w:t>
            </w:r>
          </w:p>
        </w:tc>
        <w:tc>
          <w:tcPr>
            <w:tcW w:w="1530" w:type="dxa"/>
          </w:tcPr>
          <w:p w14:paraId="246383CA" w14:textId="77777777" w:rsidR="00632A10" w:rsidRPr="006E073A" w:rsidRDefault="00632A10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18C398B4" w14:textId="77777777" w:rsidR="00632A10" w:rsidRPr="006E073A" w:rsidRDefault="00632A10" w:rsidP="00313DBC">
            <w:pPr>
              <w:pStyle w:val="TableParagraph"/>
            </w:pPr>
          </w:p>
        </w:tc>
      </w:tr>
      <w:tr w:rsidR="00632A10" w:rsidRPr="006E073A" w14:paraId="6AB88AA3" w14:textId="77777777" w:rsidTr="00313DBC">
        <w:trPr>
          <w:trHeight w:val="297"/>
        </w:trPr>
        <w:tc>
          <w:tcPr>
            <w:tcW w:w="3773" w:type="dxa"/>
          </w:tcPr>
          <w:p w14:paraId="1E2EBBB5" w14:textId="77777777" w:rsidR="00632A10" w:rsidRPr="006E073A" w:rsidRDefault="00632A10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</w:tcPr>
          <w:p w14:paraId="01E3E2D4" w14:textId="77777777" w:rsidR="00632A10" w:rsidRPr="006E073A" w:rsidRDefault="00632A10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E818ADA" w14:textId="77777777" w:rsidR="00632A10" w:rsidRPr="006E073A" w:rsidRDefault="00632A10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632A10" w:rsidRPr="006E073A" w14:paraId="6E4EA172" w14:textId="77777777" w:rsidTr="00313DBC">
        <w:trPr>
          <w:trHeight w:val="297"/>
        </w:trPr>
        <w:tc>
          <w:tcPr>
            <w:tcW w:w="3773" w:type="dxa"/>
          </w:tcPr>
          <w:p w14:paraId="44AB7DF5" w14:textId="77777777" w:rsidR="00632A10" w:rsidRPr="006E073A" w:rsidRDefault="00632A10" w:rsidP="00313DBC">
            <w:pPr>
              <w:pStyle w:val="TableParagraph"/>
              <w:spacing w:line="266" w:lineRule="exact"/>
              <w:ind w:left="50"/>
              <w:jc w:val="right"/>
            </w:pPr>
            <w:r w:rsidRPr="006E073A">
              <w:t>Debtor(s)</w:t>
            </w:r>
          </w:p>
        </w:tc>
        <w:tc>
          <w:tcPr>
            <w:tcW w:w="1530" w:type="dxa"/>
          </w:tcPr>
          <w:p w14:paraId="020C0BAE" w14:textId="77777777" w:rsidR="00632A10" w:rsidRPr="006E073A" w:rsidRDefault="00632A10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2328C65D" w14:textId="77777777" w:rsidR="00632A10" w:rsidRPr="006E073A" w:rsidRDefault="00632A10" w:rsidP="00313DBC">
            <w:pPr>
              <w:pStyle w:val="TableParagraph"/>
            </w:pPr>
          </w:p>
        </w:tc>
      </w:tr>
      <w:tr w:rsidR="00632A10" w:rsidRPr="006E073A" w14:paraId="574B2B3D" w14:textId="77777777" w:rsidTr="00313DBC">
        <w:trPr>
          <w:trHeight w:val="252"/>
        </w:trPr>
        <w:tc>
          <w:tcPr>
            <w:tcW w:w="3773" w:type="dxa"/>
          </w:tcPr>
          <w:p w14:paraId="59948414" w14:textId="77777777" w:rsidR="00632A10" w:rsidRPr="006E073A" w:rsidRDefault="00632A10" w:rsidP="00313DBC">
            <w:pPr>
              <w:pStyle w:val="TableParagraph"/>
            </w:pPr>
          </w:p>
        </w:tc>
        <w:tc>
          <w:tcPr>
            <w:tcW w:w="1530" w:type="dxa"/>
          </w:tcPr>
          <w:p w14:paraId="319BE23C" w14:textId="77777777" w:rsidR="00632A10" w:rsidRPr="006E073A" w:rsidRDefault="00632A10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442F203" w14:textId="77777777" w:rsidR="00632A10" w:rsidRPr="006E073A" w:rsidRDefault="00632A10" w:rsidP="00313DBC">
            <w:pPr>
              <w:pStyle w:val="TableParagraph"/>
            </w:pPr>
            <w:r w:rsidRPr="006E073A">
              <w:t xml:space="preserve">Chapter </w:t>
            </w:r>
          </w:p>
        </w:tc>
      </w:tr>
      <w:tr w:rsidR="00632A10" w:rsidRPr="006E073A" w14:paraId="42958B4F" w14:textId="77777777" w:rsidTr="00313DBC">
        <w:trPr>
          <w:trHeight w:val="275"/>
        </w:trPr>
        <w:tc>
          <w:tcPr>
            <w:tcW w:w="3773" w:type="dxa"/>
          </w:tcPr>
          <w:p w14:paraId="79C6AE4E" w14:textId="77777777" w:rsidR="00632A10" w:rsidRPr="006E073A" w:rsidRDefault="00632A10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</w:p>
        </w:tc>
        <w:tc>
          <w:tcPr>
            <w:tcW w:w="1530" w:type="dxa"/>
          </w:tcPr>
          <w:p w14:paraId="5619DCCC" w14:textId="77777777" w:rsidR="00632A10" w:rsidRPr="006E073A" w:rsidRDefault="00632A10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39385EB1" w14:textId="77777777" w:rsidR="00632A10" w:rsidRPr="006E073A" w:rsidRDefault="00632A10" w:rsidP="00313DBC">
            <w:pPr>
              <w:pStyle w:val="TableParagraph"/>
            </w:pPr>
          </w:p>
        </w:tc>
      </w:tr>
      <w:tr w:rsidR="00632A10" w:rsidRPr="006E073A" w14:paraId="253F1A4B" w14:textId="77777777" w:rsidTr="00313DBC">
        <w:trPr>
          <w:trHeight w:val="252"/>
        </w:trPr>
        <w:tc>
          <w:tcPr>
            <w:tcW w:w="3773" w:type="dxa"/>
          </w:tcPr>
          <w:p w14:paraId="7E0E3BD3" w14:textId="77777777" w:rsidR="00632A10" w:rsidRPr="006E073A" w:rsidRDefault="00632A10" w:rsidP="00313DBC">
            <w:pPr>
              <w:pStyle w:val="TableParagraph"/>
            </w:pPr>
          </w:p>
        </w:tc>
        <w:tc>
          <w:tcPr>
            <w:tcW w:w="1530" w:type="dxa"/>
          </w:tcPr>
          <w:p w14:paraId="0319FD99" w14:textId="77777777" w:rsidR="00632A10" w:rsidRPr="006E073A" w:rsidRDefault="00632A10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7229872" w14:textId="77777777" w:rsidR="00632A10" w:rsidRPr="006E073A" w:rsidRDefault="00632A10" w:rsidP="00313DBC">
            <w:pPr>
              <w:pStyle w:val="TableParagraph"/>
            </w:pPr>
            <w:r w:rsidRPr="006E073A">
              <w:t>Related to Document No.</w:t>
            </w:r>
          </w:p>
        </w:tc>
      </w:tr>
      <w:tr w:rsidR="00632A10" w:rsidRPr="006E073A" w14:paraId="0C2130A5" w14:textId="77777777" w:rsidTr="00313DBC">
        <w:trPr>
          <w:trHeight w:val="275"/>
        </w:trPr>
        <w:tc>
          <w:tcPr>
            <w:tcW w:w="3773" w:type="dxa"/>
          </w:tcPr>
          <w:p w14:paraId="00E087AA" w14:textId="77777777" w:rsidR="00632A10" w:rsidRPr="006E073A" w:rsidRDefault="00632A10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</w:tcPr>
          <w:p w14:paraId="40C1451F" w14:textId="77777777" w:rsidR="00632A10" w:rsidRPr="006E073A" w:rsidRDefault="00632A10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185913A" w14:textId="77777777" w:rsidR="00632A10" w:rsidRPr="006E073A" w:rsidRDefault="00632A10" w:rsidP="00313DBC">
            <w:pPr>
              <w:pStyle w:val="TableParagraph"/>
            </w:pPr>
          </w:p>
        </w:tc>
      </w:tr>
      <w:tr w:rsidR="00632A10" w:rsidRPr="006E073A" w14:paraId="2BA01821" w14:textId="77777777" w:rsidTr="00313DBC">
        <w:trPr>
          <w:trHeight w:val="276"/>
        </w:trPr>
        <w:tc>
          <w:tcPr>
            <w:tcW w:w="3773" w:type="dxa"/>
          </w:tcPr>
          <w:p w14:paraId="7053E3DC" w14:textId="77777777" w:rsidR="00632A10" w:rsidRPr="006E073A" w:rsidRDefault="00632A10" w:rsidP="00313DBC">
            <w:pPr>
              <w:pStyle w:val="TableParagraph"/>
            </w:pPr>
          </w:p>
        </w:tc>
        <w:tc>
          <w:tcPr>
            <w:tcW w:w="1530" w:type="dxa"/>
          </w:tcPr>
          <w:p w14:paraId="5D59586B" w14:textId="77777777" w:rsidR="00632A10" w:rsidRPr="006E073A" w:rsidRDefault="00632A10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7A1F77C" w14:textId="77777777" w:rsidR="00632A10" w:rsidRPr="006E073A" w:rsidRDefault="00632A10" w:rsidP="00313DBC">
            <w:pPr>
              <w:pStyle w:val="TableParagraph"/>
            </w:pPr>
          </w:p>
        </w:tc>
      </w:tr>
      <w:tr w:rsidR="00632A10" w:rsidRPr="006E073A" w14:paraId="01E973A6" w14:textId="77777777" w:rsidTr="00313DBC">
        <w:trPr>
          <w:trHeight w:val="275"/>
        </w:trPr>
        <w:tc>
          <w:tcPr>
            <w:tcW w:w="3773" w:type="dxa"/>
          </w:tcPr>
          <w:p w14:paraId="37CA79CA" w14:textId="77777777" w:rsidR="00632A10" w:rsidRPr="006E073A" w:rsidRDefault="00632A10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1530" w:type="dxa"/>
          </w:tcPr>
          <w:p w14:paraId="6DAEFF04" w14:textId="77777777" w:rsidR="00632A10" w:rsidRPr="006E073A" w:rsidRDefault="00632A10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D7A24FA" w14:textId="77777777" w:rsidR="00632A10" w:rsidRPr="006E073A" w:rsidRDefault="00632A10" w:rsidP="00313DBC">
            <w:pPr>
              <w:pStyle w:val="TableParagraph"/>
              <w:ind w:right="331"/>
            </w:pPr>
          </w:p>
        </w:tc>
      </w:tr>
      <w:tr w:rsidR="00632A10" w:rsidRPr="006E073A" w14:paraId="0D6965D8" w14:textId="77777777" w:rsidTr="00313DBC">
        <w:trPr>
          <w:trHeight w:val="324"/>
        </w:trPr>
        <w:tc>
          <w:tcPr>
            <w:tcW w:w="3773" w:type="dxa"/>
          </w:tcPr>
          <w:p w14:paraId="74065F46" w14:textId="77777777" w:rsidR="00632A10" w:rsidRPr="006E073A" w:rsidRDefault="00632A10" w:rsidP="00313DBC">
            <w:pPr>
              <w:pStyle w:val="TableParagraph"/>
              <w:spacing w:line="256" w:lineRule="exact"/>
              <w:ind w:left="50"/>
            </w:pPr>
            <w:r w:rsidRPr="006E073A">
              <w:t>(If none, then “No Respondent”)</w:t>
            </w:r>
          </w:p>
        </w:tc>
        <w:tc>
          <w:tcPr>
            <w:tcW w:w="1530" w:type="dxa"/>
          </w:tcPr>
          <w:p w14:paraId="3381F492" w14:textId="77777777" w:rsidR="00632A10" w:rsidRPr="006E073A" w:rsidRDefault="00632A10" w:rsidP="00313DBC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B90646D" w14:textId="77777777" w:rsidR="00632A10" w:rsidRPr="006E073A" w:rsidRDefault="00632A10" w:rsidP="00313DBC">
            <w:pPr>
              <w:pStyle w:val="TableParagraph"/>
            </w:pPr>
          </w:p>
        </w:tc>
      </w:tr>
    </w:tbl>
    <w:p w14:paraId="53F802A4" w14:textId="625AB01E" w:rsidR="008B7564" w:rsidRPr="008B7564" w:rsidRDefault="008B7564" w:rsidP="00632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sz w:val="22"/>
          <w:szCs w:val="22"/>
        </w:rPr>
      </w:pPr>
    </w:p>
    <w:p w14:paraId="6C8A294A" w14:textId="77777777" w:rsidR="008B7564" w:rsidRPr="008B7564" w:rsidRDefault="008B7564" w:rsidP="008B7564">
      <w:pPr>
        <w:jc w:val="center"/>
        <w:outlineLvl w:val="0"/>
        <w:rPr>
          <w:b/>
          <w:sz w:val="22"/>
          <w:szCs w:val="22"/>
        </w:rPr>
      </w:pPr>
      <w:r w:rsidRPr="008B7564">
        <w:rPr>
          <w:b/>
          <w:sz w:val="22"/>
          <w:szCs w:val="22"/>
        </w:rPr>
        <w:t>NOTIFICATION OF DEBTOR’S SOCIAL SECURITY NUMBER</w:t>
      </w:r>
    </w:p>
    <w:p w14:paraId="0B5EE250" w14:textId="77777777" w:rsidR="008B7564" w:rsidRPr="008B7564" w:rsidRDefault="008B7564" w:rsidP="008B7564">
      <w:pPr>
        <w:rPr>
          <w:sz w:val="22"/>
          <w:szCs w:val="22"/>
        </w:rPr>
      </w:pPr>
    </w:p>
    <w:p w14:paraId="521CD63A" w14:textId="77777777" w:rsidR="008B7564" w:rsidRPr="008B7564" w:rsidRDefault="008B7564" w:rsidP="008B7564">
      <w:pPr>
        <w:rPr>
          <w:sz w:val="22"/>
          <w:szCs w:val="22"/>
        </w:rPr>
      </w:pPr>
      <w:r w:rsidRPr="008B7564">
        <w:rPr>
          <w:sz w:val="22"/>
          <w:szCs w:val="22"/>
        </w:rPr>
        <w:t>Name of employer or other party subject to wage attachment:</w:t>
      </w:r>
    </w:p>
    <w:p w14:paraId="37534DA1" w14:textId="77777777" w:rsidR="008B7564" w:rsidRPr="008B7564" w:rsidRDefault="008B7564" w:rsidP="008B7564">
      <w:pPr>
        <w:rPr>
          <w:sz w:val="22"/>
          <w:szCs w:val="22"/>
        </w:rPr>
      </w:pPr>
    </w:p>
    <w:p w14:paraId="11D5FC2C" w14:textId="77777777" w:rsidR="008B7564" w:rsidRPr="008B7564" w:rsidRDefault="008B7564" w:rsidP="008B7564">
      <w:pPr>
        <w:rPr>
          <w:sz w:val="22"/>
          <w:szCs w:val="22"/>
        </w:rPr>
      </w:pPr>
      <w:r w:rsidRPr="008B7564">
        <w:rPr>
          <w:sz w:val="22"/>
          <w:szCs w:val="22"/>
        </w:rPr>
        <w:t>Debtor’s name:</w:t>
      </w:r>
    </w:p>
    <w:p w14:paraId="5937DFED" w14:textId="77777777" w:rsidR="008B7564" w:rsidRPr="008B7564" w:rsidRDefault="008B7564" w:rsidP="008B7564">
      <w:pPr>
        <w:rPr>
          <w:sz w:val="22"/>
          <w:szCs w:val="22"/>
        </w:rPr>
      </w:pPr>
    </w:p>
    <w:p w14:paraId="4F966CED" w14:textId="77777777" w:rsidR="008B7564" w:rsidRPr="008B7564" w:rsidRDefault="008B7564" w:rsidP="008B7564">
      <w:pPr>
        <w:rPr>
          <w:sz w:val="22"/>
          <w:szCs w:val="22"/>
        </w:rPr>
      </w:pPr>
      <w:r w:rsidRPr="008B7564">
        <w:rPr>
          <w:sz w:val="22"/>
          <w:szCs w:val="22"/>
        </w:rPr>
        <w:t xml:space="preserve">Debtor’s nine-digit Social Security number:   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-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 </w:t>
      </w:r>
      <w:r w:rsidRPr="008B7564">
        <w:rPr>
          <w:sz w:val="22"/>
          <w:szCs w:val="22"/>
          <w:u w:val="single"/>
        </w:rPr>
        <w:t xml:space="preserve">     </w:t>
      </w:r>
      <w:r w:rsidRPr="008B7564">
        <w:rPr>
          <w:sz w:val="22"/>
          <w:szCs w:val="22"/>
        </w:rPr>
        <w:t xml:space="preserve"> -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 xml:space="preserve">  </w:t>
      </w:r>
      <w:r w:rsidRPr="008B7564">
        <w:rPr>
          <w:sz w:val="22"/>
          <w:szCs w:val="22"/>
          <w:u w:val="single"/>
        </w:rPr>
        <w:t xml:space="preserve">    </w:t>
      </w:r>
      <w:r w:rsidRPr="008B7564">
        <w:rPr>
          <w:sz w:val="22"/>
          <w:szCs w:val="22"/>
        </w:rPr>
        <w:tab/>
      </w:r>
    </w:p>
    <w:p w14:paraId="58DD942A" w14:textId="77777777" w:rsidR="008B7564" w:rsidRPr="008B7564" w:rsidRDefault="008B7564" w:rsidP="008B7564">
      <w:pPr>
        <w:rPr>
          <w:sz w:val="22"/>
          <w:szCs w:val="22"/>
        </w:rPr>
      </w:pPr>
    </w:p>
    <w:p w14:paraId="478A07D1" w14:textId="77777777" w:rsidR="008B7564" w:rsidRPr="008B7564" w:rsidRDefault="008B7564" w:rsidP="008B7564">
      <w:pPr>
        <w:rPr>
          <w:sz w:val="22"/>
          <w:szCs w:val="22"/>
        </w:rPr>
      </w:pPr>
      <w:r w:rsidRPr="008B7564">
        <w:rPr>
          <w:sz w:val="22"/>
          <w:szCs w:val="22"/>
        </w:rPr>
        <w:t>Debtor’s address:</w:t>
      </w:r>
    </w:p>
    <w:p w14:paraId="155AC0BC" w14:textId="77777777" w:rsidR="008B7564" w:rsidRPr="008B7564" w:rsidRDefault="008B7564" w:rsidP="008B7564">
      <w:pPr>
        <w:rPr>
          <w:sz w:val="22"/>
          <w:szCs w:val="22"/>
        </w:rPr>
      </w:pPr>
    </w:p>
    <w:p w14:paraId="55A09DAC" w14:textId="77777777" w:rsidR="008B7564" w:rsidRPr="008B7564" w:rsidRDefault="008B7564" w:rsidP="008B7564">
      <w:pPr>
        <w:rPr>
          <w:sz w:val="22"/>
          <w:szCs w:val="22"/>
        </w:rPr>
      </w:pPr>
      <w:r w:rsidRPr="008B7564">
        <w:rPr>
          <w:sz w:val="22"/>
          <w:szCs w:val="22"/>
        </w:rPr>
        <w:t xml:space="preserve">Debtor’s phone number: </w:t>
      </w:r>
    </w:p>
    <w:p w14:paraId="0DCDC43A" w14:textId="77777777" w:rsidR="008B7564" w:rsidRPr="008B7564" w:rsidRDefault="008B7564" w:rsidP="008B7564">
      <w:pPr>
        <w:rPr>
          <w:sz w:val="22"/>
          <w:szCs w:val="22"/>
        </w:rPr>
      </w:pPr>
    </w:p>
    <w:p w14:paraId="29ED9866" w14:textId="77777777" w:rsidR="008B7564" w:rsidRPr="008B7564" w:rsidRDefault="008B7564" w:rsidP="008B7564">
      <w:pPr>
        <w:rPr>
          <w:sz w:val="22"/>
          <w:szCs w:val="22"/>
        </w:rPr>
      </w:pPr>
    </w:p>
    <w:p w14:paraId="1AFC44CB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>This notification is accompanied by a Wage Attachment Order issued by a United States Bankruptcy Judge regarding attachment of the debtor’s wages. The debtor’s Social Security number is being provided to assist in complying with the court order.</w:t>
      </w:r>
    </w:p>
    <w:p w14:paraId="5AE7DB03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0BC9F5EF" w14:textId="77777777" w:rsidR="008B7564" w:rsidRPr="008B7564" w:rsidRDefault="008B7564" w:rsidP="008B7564">
      <w:pPr>
        <w:jc w:val="both"/>
        <w:rPr>
          <w:b/>
          <w:sz w:val="22"/>
          <w:szCs w:val="22"/>
        </w:rPr>
      </w:pPr>
      <w:r w:rsidRPr="008B7564">
        <w:rPr>
          <w:b/>
          <w:sz w:val="22"/>
          <w:szCs w:val="22"/>
        </w:rPr>
        <w:t>NOTE:</w:t>
      </w:r>
      <w:r w:rsidRPr="008B7564">
        <w:rPr>
          <w:sz w:val="22"/>
          <w:szCs w:val="22"/>
        </w:rPr>
        <w:t xml:space="preserve"> </w:t>
      </w:r>
      <w:r w:rsidRPr="008B7564">
        <w:rPr>
          <w:b/>
          <w:sz w:val="22"/>
          <w:szCs w:val="22"/>
        </w:rPr>
        <w:t>BECAUSE THIS NOTICE DISCLOSES THE DEBTOR’S FULL SOCIAL SECURITY NUMBER, IT IS TO BE MAILED TO THE EMPLOYER BUT SHALL NOT BE FILED WITH THE BANKRUPTCY COURT.</w:t>
      </w:r>
    </w:p>
    <w:p w14:paraId="5DEC7E41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54B478CD" w14:textId="77777777" w:rsidR="008B7564" w:rsidRPr="003D79F9" w:rsidRDefault="008B7564" w:rsidP="008B7564">
      <w:pPr>
        <w:rPr>
          <w:sz w:val="22"/>
          <w:szCs w:val="22"/>
        </w:rPr>
      </w:pPr>
    </w:p>
    <w:p w14:paraId="2A8B2D9C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2"/>
          <w:szCs w:val="22"/>
        </w:rPr>
      </w:pPr>
      <w:r w:rsidRPr="008B7564">
        <w:rPr>
          <w:sz w:val="22"/>
          <w:szCs w:val="22"/>
        </w:rPr>
        <w:t>DATE:  ______________________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_____________________________________________</w:t>
      </w:r>
    </w:p>
    <w:p w14:paraId="38618B0B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Signature:  Attorney for Debtor(s) [or pro se Debtor(s)]</w:t>
      </w:r>
    </w:p>
    <w:p w14:paraId="112008E1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15015816" w14:textId="77777777" w:rsidR="008B7564" w:rsidRPr="008B7564" w:rsidRDefault="008B7564" w:rsidP="008B7564">
      <w:pPr>
        <w:ind w:left="4320" w:firstLine="720"/>
        <w:jc w:val="both"/>
        <w:rPr>
          <w:sz w:val="22"/>
          <w:szCs w:val="22"/>
        </w:rPr>
      </w:pPr>
      <w:r w:rsidRPr="008B7564">
        <w:rPr>
          <w:sz w:val="22"/>
          <w:szCs w:val="22"/>
        </w:rPr>
        <w:t>_____________________________________________</w:t>
      </w:r>
    </w:p>
    <w:p w14:paraId="6F9D0E3E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(Typed Name)</w:t>
      </w:r>
    </w:p>
    <w:p w14:paraId="773860F3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48EC3101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_____________________________________________</w:t>
      </w:r>
    </w:p>
    <w:p w14:paraId="2820CE67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(Address)</w:t>
      </w:r>
    </w:p>
    <w:p w14:paraId="0D9B137F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1147ACF5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_____________________________________________</w:t>
      </w:r>
    </w:p>
    <w:p w14:paraId="05C2E0DD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 xml:space="preserve">(Phone No.) </w:t>
      </w:r>
    </w:p>
    <w:p w14:paraId="2039380F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4E284CA6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_____________________________________________</w:t>
      </w:r>
    </w:p>
    <w:p w14:paraId="7B1154CB" w14:textId="77777777" w:rsidR="008B7564" w:rsidRPr="008B7564" w:rsidRDefault="008B7564" w:rsidP="008B7564">
      <w:pPr>
        <w:jc w:val="both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List Bar I.D. and State of Admission</w:t>
      </w:r>
    </w:p>
    <w:sectPr w:rsidR="008B7564" w:rsidRPr="008B7564" w:rsidSect="00823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30D3" w14:textId="77777777" w:rsidR="00C208EB" w:rsidRDefault="00C208EB" w:rsidP="001E3035">
      <w:r>
        <w:separator/>
      </w:r>
    </w:p>
  </w:endnote>
  <w:endnote w:type="continuationSeparator" w:id="0">
    <w:p w14:paraId="02C18EC7" w14:textId="77777777" w:rsidR="00C208EB" w:rsidRDefault="00C208EB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DD9D" w14:textId="77777777" w:rsidR="00823F5C" w:rsidRDefault="00823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19F" w14:textId="77777777" w:rsidR="00823F5C" w:rsidRDefault="00823F5C" w:rsidP="00823F5C">
    <w:pPr>
      <w:rPr>
        <w:sz w:val="22"/>
        <w:szCs w:val="22"/>
      </w:rPr>
    </w:pPr>
    <w:r w:rsidRPr="003050A0">
      <w:rPr>
        <w:b/>
      </w:rPr>
      <w:t xml:space="preserve">PAWB Local Form 12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FC67" w14:textId="77777777" w:rsidR="00823F5C" w:rsidRDefault="00823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CB5D" w14:textId="77777777" w:rsidR="00C208EB" w:rsidRDefault="00C208EB" w:rsidP="001E3035">
      <w:r>
        <w:separator/>
      </w:r>
    </w:p>
  </w:footnote>
  <w:footnote w:type="continuationSeparator" w:id="0">
    <w:p w14:paraId="12D85A40" w14:textId="77777777" w:rsidR="00C208EB" w:rsidRDefault="00C208EB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E1AF" w14:textId="77777777" w:rsidR="00823F5C" w:rsidRDefault="00823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02D4" w14:textId="77777777" w:rsidR="00823F5C" w:rsidRDefault="00823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CE4F" w14:textId="77777777" w:rsidR="00823F5C" w:rsidRDefault="0082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920358841">
    <w:abstractNumId w:val="10"/>
  </w:num>
  <w:num w:numId="2" w16cid:durableId="1162622897">
    <w:abstractNumId w:val="5"/>
  </w:num>
  <w:num w:numId="3" w16cid:durableId="872963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753384">
    <w:abstractNumId w:val="3"/>
  </w:num>
  <w:num w:numId="5" w16cid:durableId="790980235">
    <w:abstractNumId w:val="9"/>
  </w:num>
  <w:num w:numId="6" w16cid:durableId="1110514848">
    <w:abstractNumId w:val="7"/>
  </w:num>
  <w:num w:numId="7" w16cid:durableId="1285044678">
    <w:abstractNumId w:val="6"/>
  </w:num>
  <w:num w:numId="8" w16cid:durableId="802163767">
    <w:abstractNumId w:val="0"/>
  </w:num>
  <w:num w:numId="9" w16cid:durableId="1117723634">
    <w:abstractNumId w:val="4"/>
  </w:num>
  <w:num w:numId="10" w16cid:durableId="1140923015">
    <w:abstractNumId w:val="14"/>
  </w:num>
  <w:num w:numId="11" w16cid:durableId="1613319904">
    <w:abstractNumId w:val="12"/>
  </w:num>
  <w:num w:numId="12" w16cid:durableId="777063838">
    <w:abstractNumId w:val="15"/>
  </w:num>
  <w:num w:numId="13" w16cid:durableId="312872279">
    <w:abstractNumId w:val="1"/>
  </w:num>
  <w:num w:numId="14" w16cid:durableId="2019305150">
    <w:abstractNumId w:val="11"/>
  </w:num>
  <w:num w:numId="15" w16cid:durableId="2003922087">
    <w:abstractNumId w:val="8"/>
  </w:num>
  <w:num w:numId="16" w16cid:durableId="157818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2CAB"/>
    <w:rsid w:val="00124A16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3D79F9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2A1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E0E0B"/>
    <w:rsid w:val="007E0F69"/>
    <w:rsid w:val="007F35E9"/>
    <w:rsid w:val="00800727"/>
    <w:rsid w:val="0081775D"/>
    <w:rsid w:val="00822229"/>
    <w:rsid w:val="00823F5C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4AA6"/>
    <w:rsid w:val="00971714"/>
    <w:rsid w:val="009758FE"/>
    <w:rsid w:val="00982BBE"/>
    <w:rsid w:val="009B2EFE"/>
    <w:rsid w:val="009D36F6"/>
    <w:rsid w:val="009E2413"/>
    <w:rsid w:val="009E7FDA"/>
    <w:rsid w:val="009F6174"/>
    <w:rsid w:val="00A0732E"/>
    <w:rsid w:val="00A0796C"/>
    <w:rsid w:val="00A30125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668F"/>
    <w:rsid w:val="00BE5A4E"/>
    <w:rsid w:val="00BF0D9C"/>
    <w:rsid w:val="00BF1E68"/>
    <w:rsid w:val="00BF32AB"/>
    <w:rsid w:val="00BF6904"/>
    <w:rsid w:val="00C07A65"/>
    <w:rsid w:val="00C208EB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54339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DAFB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2A10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C838C5A2-99D4-46E3-B54F-AD6D50153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2C619-A6F4-41E3-9E84-3B6D1C25C3FE}"/>
</file>

<file path=customXml/itemProps3.xml><?xml version="1.0" encoding="utf-8"?>
<ds:datastoreItem xmlns:ds="http://schemas.openxmlformats.org/officeDocument/2006/customXml" ds:itemID="{4C2F5637-708B-4C24-9438-6D28CED26F18}"/>
</file>

<file path=customXml/itemProps4.xml><?xml version="1.0" encoding="utf-8"?>
<ds:datastoreItem xmlns:ds="http://schemas.openxmlformats.org/officeDocument/2006/customXml" ds:itemID="{2DDE9FC8-0C18-429D-93C4-BDD8A25BD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1192</Characters>
  <Application>Microsoft Office Word</Application>
  <DocSecurity>0</DocSecurity>
  <Lines>238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2023-07-20T14:54:00Z</dcterms:created>
  <dcterms:modified xsi:type="dcterms:W3CDTF">2023-08-02T16:03:00Z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