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FED8" w14:textId="77777777" w:rsidR="00035A38" w:rsidRPr="005A1DBD" w:rsidRDefault="00035A38" w:rsidP="00035A38">
      <w:pPr>
        <w:jc w:val="center"/>
        <w:rPr>
          <w:sz w:val="22"/>
          <w:szCs w:val="22"/>
        </w:rPr>
      </w:pPr>
      <w:r w:rsidRPr="005A1DBD">
        <w:rPr>
          <w:sz w:val="22"/>
          <w:szCs w:val="22"/>
        </w:rPr>
        <w:t>IN THE UNITED STATES BANKRUPTCY COURT</w:t>
      </w:r>
    </w:p>
    <w:p w14:paraId="3968631C" w14:textId="77777777" w:rsidR="00035A38" w:rsidRDefault="00035A38" w:rsidP="00035A38">
      <w:pPr>
        <w:jc w:val="center"/>
        <w:rPr>
          <w:sz w:val="22"/>
          <w:szCs w:val="22"/>
        </w:rPr>
      </w:pPr>
      <w:r w:rsidRPr="005A1DBD">
        <w:rPr>
          <w:sz w:val="22"/>
          <w:szCs w:val="22"/>
        </w:rPr>
        <w:t>FOR THE WESTERN DISTRICT OF PENNSYLVANIA</w:t>
      </w:r>
    </w:p>
    <w:p w14:paraId="74AEFD50" w14:textId="77777777" w:rsidR="00035A38" w:rsidRPr="005A1DBD" w:rsidRDefault="00035A38" w:rsidP="00FF2DC3">
      <w:pPr>
        <w:rPr>
          <w:sz w:val="22"/>
          <w:szCs w:val="22"/>
        </w:rPr>
      </w:pPr>
    </w:p>
    <w:tbl>
      <w:tblPr>
        <w:tblW w:w="9173" w:type="dxa"/>
        <w:tblInd w:w="7" w:type="dxa"/>
        <w:tblLayout w:type="fixed"/>
        <w:tblCellMar>
          <w:left w:w="0" w:type="dxa"/>
          <w:right w:w="0" w:type="dxa"/>
        </w:tblCellMar>
        <w:tblLook w:val="01E0" w:firstRow="1" w:lastRow="1" w:firstColumn="1" w:lastColumn="1" w:noHBand="0" w:noVBand="0"/>
      </w:tblPr>
      <w:tblGrid>
        <w:gridCol w:w="3773"/>
        <w:gridCol w:w="1530"/>
        <w:gridCol w:w="3870"/>
      </w:tblGrid>
      <w:tr w:rsidR="00FE74FA" w:rsidRPr="006E073A" w14:paraId="0B45C301" w14:textId="77777777" w:rsidTr="00313DBC">
        <w:trPr>
          <w:trHeight w:val="297"/>
        </w:trPr>
        <w:tc>
          <w:tcPr>
            <w:tcW w:w="3773" w:type="dxa"/>
          </w:tcPr>
          <w:p w14:paraId="300C7CB4" w14:textId="77777777" w:rsidR="00FE74FA" w:rsidRPr="006E073A" w:rsidRDefault="00FE74FA" w:rsidP="00313DBC">
            <w:pPr>
              <w:pStyle w:val="TableParagraph"/>
              <w:spacing w:line="266" w:lineRule="exact"/>
              <w:ind w:left="50"/>
            </w:pPr>
            <w:r w:rsidRPr="006E073A">
              <w:t>In re:</w:t>
            </w:r>
          </w:p>
        </w:tc>
        <w:tc>
          <w:tcPr>
            <w:tcW w:w="1530" w:type="dxa"/>
          </w:tcPr>
          <w:p w14:paraId="6A18CD8B" w14:textId="77777777" w:rsidR="00FE74FA" w:rsidRPr="006E073A" w:rsidRDefault="00FE74FA" w:rsidP="00313DBC">
            <w:pPr>
              <w:pStyle w:val="TableParagraph"/>
              <w:spacing w:line="266" w:lineRule="exact"/>
              <w:ind w:right="325"/>
              <w:jc w:val="right"/>
            </w:pPr>
            <w:r w:rsidRPr="006E073A">
              <w:t>:</w:t>
            </w:r>
          </w:p>
        </w:tc>
        <w:tc>
          <w:tcPr>
            <w:tcW w:w="3870" w:type="dxa"/>
          </w:tcPr>
          <w:p w14:paraId="54924AA0" w14:textId="77777777" w:rsidR="00FE74FA" w:rsidRPr="006E073A" w:rsidRDefault="00FE74FA" w:rsidP="00313DBC">
            <w:pPr>
              <w:pStyle w:val="TableParagraph"/>
            </w:pPr>
          </w:p>
        </w:tc>
      </w:tr>
      <w:tr w:rsidR="00FE74FA" w:rsidRPr="006E073A" w14:paraId="4426A08E" w14:textId="77777777" w:rsidTr="00313DBC">
        <w:trPr>
          <w:trHeight w:val="297"/>
        </w:trPr>
        <w:tc>
          <w:tcPr>
            <w:tcW w:w="3773" w:type="dxa"/>
          </w:tcPr>
          <w:p w14:paraId="0E56BFE7" w14:textId="77777777" w:rsidR="00FE74FA" w:rsidRPr="006E073A" w:rsidRDefault="00FE74FA" w:rsidP="00313DBC">
            <w:pPr>
              <w:pStyle w:val="TableParagraph"/>
              <w:spacing w:line="266" w:lineRule="exact"/>
              <w:ind w:left="50"/>
            </w:pPr>
          </w:p>
        </w:tc>
        <w:tc>
          <w:tcPr>
            <w:tcW w:w="1530" w:type="dxa"/>
          </w:tcPr>
          <w:p w14:paraId="310CBFC9" w14:textId="77777777" w:rsidR="00FE74FA" w:rsidRPr="006E073A" w:rsidRDefault="00FE74FA" w:rsidP="00313DBC">
            <w:pPr>
              <w:pStyle w:val="TableParagraph"/>
              <w:tabs>
                <w:tab w:val="left" w:pos="2160"/>
              </w:tabs>
              <w:spacing w:line="266" w:lineRule="exact"/>
              <w:ind w:right="331"/>
              <w:jc w:val="right"/>
            </w:pPr>
            <w:r w:rsidRPr="006E073A">
              <w:t>:</w:t>
            </w:r>
          </w:p>
        </w:tc>
        <w:tc>
          <w:tcPr>
            <w:tcW w:w="3870" w:type="dxa"/>
            <w:vAlign w:val="center"/>
          </w:tcPr>
          <w:p w14:paraId="512644B4" w14:textId="77777777" w:rsidR="00FE74FA" w:rsidRPr="006E073A" w:rsidRDefault="00FE74FA" w:rsidP="00313DBC">
            <w:pPr>
              <w:pStyle w:val="TableParagraph"/>
            </w:pPr>
            <w:r w:rsidRPr="006E073A">
              <w:t>Bankruptcy No.</w:t>
            </w:r>
          </w:p>
        </w:tc>
      </w:tr>
      <w:tr w:rsidR="00FE74FA" w:rsidRPr="006E073A" w14:paraId="116DCDBD" w14:textId="77777777" w:rsidTr="00313DBC">
        <w:trPr>
          <w:trHeight w:val="297"/>
        </w:trPr>
        <w:tc>
          <w:tcPr>
            <w:tcW w:w="3773" w:type="dxa"/>
          </w:tcPr>
          <w:p w14:paraId="18EA4865" w14:textId="77777777" w:rsidR="00FE74FA" w:rsidRPr="006E073A" w:rsidRDefault="00FE74FA" w:rsidP="00313DBC">
            <w:pPr>
              <w:pStyle w:val="TableParagraph"/>
              <w:spacing w:line="266" w:lineRule="exact"/>
              <w:ind w:left="50"/>
              <w:jc w:val="right"/>
            </w:pPr>
            <w:r w:rsidRPr="006E073A">
              <w:t>Debtor(s)</w:t>
            </w:r>
          </w:p>
        </w:tc>
        <w:tc>
          <w:tcPr>
            <w:tcW w:w="1530" w:type="dxa"/>
          </w:tcPr>
          <w:p w14:paraId="6EE8183D" w14:textId="77777777" w:rsidR="00FE74FA" w:rsidRPr="006E073A" w:rsidRDefault="00FE74FA" w:rsidP="00313DBC">
            <w:pPr>
              <w:pStyle w:val="TableParagraph"/>
              <w:tabs>
                <w:tab w:val="left" w:pos="2160"/>
              </w:tabs>
              <w:spacing w:line="266" w:lineRule="exact"/>
              <w:ind w:right="331"/>
              <w:jc w:val="right"/>
            </w:pPr>
            <w:r w:rsidRPr="006E073A">
              <w:t>:</w:t>
            </w:r>
          </w:p>
        </w:tc>
        <w:tc>
          <w:tcPr>
            <w:tcW w:w="3870" w:type="dxa"/>
          </w:tcPr>
          <w:p w14:paraId="58F6DC49" w14:textId="77777777" w:rsidR="00FE74FA" w:rsidRPr="006E073A" w:rsidRDefault="00FE74FA" w:rsidP="00313DBC">
            <w:pPr>
              <w:pStyle w:val="TableParagraph"/>
            </w:pPr>
          </w:p>
        </w:tc>
      </w:tr>
      <w:tr w:rsidR="00FE74FA" w:rsidRPr="006E073A" w14:paraId="2CCBAEEF" w14:textId="77777777" w:rsidTr="00313DBC">
        <w:trPr>
          <w:trHeight w:val="252"/>
        </w:trPr>
        <w:tc>
          <w:tcPr>
            <w:tcW w:w="3773" w:type="dxa"/>
          </w:tcPr>
          <w:p w14:paraId="3C7A90BF" w14:textId="77777777" w:rsidR="00FE74FA" w:rsidRPr="006E073A" w:rsidRDefault="00FE74FA" w:rsidP="00313DBC">
            <w:pPr>
              <w:pStyle w:val="TableParagraph"/>
            </w:pPr>
          </w:p>
        </w:tc>
        <w:tc>
          <w:tcPr>
            <w:tcW w:w="1530" w:type="dxa"/>
          </w:tcPr>
          <w:p w14:paraId="450FB4FF" w14:textId="77777777" w:rsidR="00FE74FA" w:rsidRPr="006E073A" w:rsidRDefault="00FE74FA" w:rsidP="00313DBC">
            <w:pPr>
              <w:pStyle w:val="TableParagraph"/>
              <w:ind w:right="331"/>
              <w:jc w:val="right"/>
            </w:pPr>
            <w:r w:rsidRPr="006E073A">
              <w:t>:</w:t>
            </w:r>
          </w:p>
        </w:tc>
        <w:tc>
          <w:tcPr>
            <w:tcW w:w="3870" w:type="dxa"/>
            <w:vAlign w:val="center"/>
          </w:tcPr>
          <w:p w14:paraId="069F6AAA" w14:textId="77777777" w:rsidR="00FE74FA" w:rsidRPr="006E073A" w:rsidRDefault="00FE74FA" w:rsidP="00313DBC">
            <w:pPr>
              <w:pStyle w:val="TableParagraph"/>
            </w:pPr>
            <w:r w:rsidRPr="006E073A">
              <w:t xml:space="preserve">Chapter </w:t>
            </w:r>
            <w:r>
              <w:t>11</w:t>
            </w:r>
          </w:p>
        </w:tc>
      </w:tr>
      <w:tr w:rsidR="00FE74FA" w:rsidRPr="006E073A" w14:paraId="311C2535" w14:textId="77777777" w:rsidTr="00313DBC">
        <w:trPr>
          <w:trHeight w:val="275"/>
        </w:trPr>
        <w:tc>
          <w:tcPr>
            <w:tcW w:w="3773" w:type="dxa"/>
          </w:tcPr>
          <w:p w14:paraId="1D02E2FD" w14:textId="77777777" w:rsidR="00FE74FA" w:rsidRPr="006E073A" w:rsidRDefault="00FE74FA" w:rsidP="00313DBC">
            <w:pPr>
              <w:pStyle w:val="TableParagraph"/>
              <w:spacing w:line="256" w:lineRule="exact"/>
              <w:ind w:left="50"/>
            </w:pPr>
            <w:r w:rsidRPr="006E073A">
              <w:t>Movant</w:t>
            </w:r>
          </w:p>
        </w:tc>
        <w:tc>
          <w:tcPr>
            <w:tcW w:w="1530" w:type="dxa"/>
          </w:tcPr>
          <w:p w14:paraId="12CAC76C" w14:textId="77777777" w:rsidR="00FE74FA" w:rsidRPr="006E073A" w:rsidRDefault="00FE74FA" w:rsidP="00313DBC">
            <w:pPr>
              <w:pStyle w:val="TableParagraph"/>
              <w:spacing w:line="256" w:lineRule="exact"/>
              <w:ind w:right="325"/>
              <w:jc w:val="right"/>
            </w:pPr>
            <w:r w:rsidRPr="006E073A">
              <w:t>:</w:t>
            </w:r>
          </w:p>
        </w:tc>
        <w:tc>
          <w:tcPr>
            <w:tcW w:w="3870" w:type="dxa"/>
          </w:tcPr>
          <w:p w14:paraId="085146F7" w14:textId="77777777" w:rsidR="00FE74FA" w:rsidRPr="006E073A" w:rsidRDefault="00FE74FA" w:rsidP="00313DBC">
            <w:pPr>
              <w:pStyle w:val="TableParagraph"/>
            </w:pPr>
          </w:p>
        </w:tc>
      </w:tr>
      <w:tr w:rsidR="00FE74FA" w:rsidRPr="006E073A" w14:paraId="446701F8" w14:textId="77777777" w:rsidTr="00313DBC">
        <w:trPr>
          <w:trHeight w:val="252"/>
        </w:trPr>
        <w:tc>
          <w:tcPr>
            <w:tcW w:w="3773" w:type="dxa"/>
          </w:tcPr>
          <w:p w14:paraId="1FCC33EE" w14:textId="77777777" w:rsidR="00FE74FA" w:rsidRPr="006E073A" w:rsidRDefault="00FE74FA" w:rsidP="00313DBC">
            <w:pPr>
              <w:pStyle w:val="TableParagraph"/>
            </w:pPr>
          </w:p>
        </w:tc>
        <w:tc>
          <w:tcPr>
            <w:tcW w:w="1530" w:type="dxa"/>
          </w:tcPr>
          <w:p w14:paraId="77F0E47C" w14:textId="77777777" w:rsidR="00FE74FA" w:rsidRPr="006E073A" w:rsidRDefault="00FE74FA" w:rsidP="00313DBC">
            <w:pPr>
              <w:pStyle w:val="TableParagraph"/>
              <w:spacing w:line="256" w:lineRule="exact"/>
              <w:ind w:right="325"/>
              <w:jc w:val="right"/>
            </w:pPr>
            <w:r w:rsidRPr="006E073A">
              <w:t>:</w:t>
            </w:r>
          </w:p>
        </w:tc>
        <w:tc>
          <w:tcPr>
            <w:tcW w:w="3870" w:type="dxa"/>
            <w:vAlign w:val="center"/>
          </w:tcPr>
          <w:p w14:paraId="6F7A5DA2" w14:textId="77777777" w:rsidR="00FE74FA" w:rsidRPr="006E073A" w:rsidRDefault="00FE74FA" w:rsidP="00313DBC">
            <w:pPr>
              <w:pStyle w:val="TableParagraph"/>
            </w:pPr>
            <w:r w:rsidRPr="006E073A">
              <w:t>Related to Document No.</w:t>
            </w:r>
          </w:p>
        </w:tc>
      </w:tr>
      <w:tr w:rsidR="00FE74FA" w:rsidRPr="006E073A" w14:paraId="6DDC32F5" w14:textId="77777777" w:rsidTr="00313DBC">
        <w:trPr>
          <w:trHeight w:val="275"/>
        </w:trPr>
        <w:tc>
          <w:tcPr>
            <w:tcW w:w="3773" w:type="dxa"/>
          </w:tcPr>
          <w:p w14:paraId="3EC35325" w14:textId="77777777" w:rsidR="00FE74FA" w:rsidRPr="006E073A" w:rsidRDefault="00FE74FA" w:rsidP="00313DBC">
            <w:pPr>
              <w:pStyle w:val="TableParagraph"/>
              <w:spacing w:line="256" w:lineRule="exact"/>
              <w:ind w:left="751" w:right="808"/>
              <w:jc w:val="center"/>
            </w:pPr>
            <w:r w:rsidRPr="006E073A">
              <w:t>v.</w:t>
            </w:r>
          </w:p>
        </w:tc>
        <w:tc>
          <w:tcPr>
            <w:tcW w:w="1530" w:type="dxa"/>
          </w:tcPr>
          <w:p w14:paraId="66599A4A" w14:textId="77777777" w:rsidR="00FE74FA" w:rsidRPr="006E073A" w:rsidRDefault="00FE74FA" w:rsidP="00313DBC">
            <w:pPr>
              <w:pStyle w:val="TableParagraph"/>
              <w:spacing w:line="256" w:lineRule="exact"/>
              <w:ind w:right="331"/>
              <w:jc w:val="right"/>
            </w:pPr>
            <w:r w:rsidRPr="006E073A">
              <w:t>:</w:t>
            </w:r>
          </w:p>
        </w:tc>
        <w:tc>
          <w:tcPr>
            <w:tcW w:w="3870" w:type="dxa"/>
            <w:vAlign w:val="center"/>
          </w:tcPr>
          <w:p w14:paraId="1680FFA6" w14:textId="77777777" w:rsidR="00FE74FA" w:rsidRPr="006E073A" w:rsidRDefault="00FE74FA" w:rsidP="00313DBC">
            <w:pPr>
              <w:pStyle w:val="TableParagraph"/>
            </w:pPr>
          </w:p>
        </w:tc>
      </w:tr>
      <w:tr w:rsidR="00FE74FA" w:rsidRPr="006E073A" w14:paraId="04630234" w14:textId="77777777" w:rsidTr="00313DBC">
        <w:trPr>
          <w:trHeight w:val="276"/>
        </w:trPr>
        <w:tc>
          <w:tcPr>
            <w:tcW w:w="3773" w:type="dxa"/>
          </w:tcPr>
          <w:p w14:paraId="339BCEED" w14:textId="77777777" w:rsidR="00FE74FA" w:rsidRPr="006E073A" w:rsidRDefault="00FE74FA" w:rsidP="00313DBC">
            <w:pPr>
              <w:pStyle w:val="TableParagraph"/>
            </w:pPr>
          </w:p>
        </w:tc>
        <w:tc>
          <w:tcPr>
            <w:tcW w:w="1530" w:type="dxa"/>
          </w:tcPr>
          <w:p w14:paraId="7B5E1F8E" w14:textId="77777777" w:rsidR="00FE74FA" w:rsidRPr="006E073A" w:rsidRDefault="00FE74FA" w:rsidP="00313DBC">
            <w:pPr>
              <w:pStyle w:val="TableParagraph"/>
              <w:spacing w:line="256" w:lineRule="exact"/>
              <w:ind w:right="325"/>
              <w:jc w:val="right"/>
            </w:pPr>
            <w:r w:rsidRPr="006E073A">
              <w:t>:</w:t>
            </w:r>
          </w:p>
        </w:tc>
        <w:tc>
          <w:tcPr>
            <w:tcW w:w="3870" w:type="dxa"/>
            <w:vAlign w:val="center"/>
          </w:tcPr>
          <w:p w14:paraId="64ED7309" w14:textId="77777777" w:rsidR="00FE74FA" w:rsidRPr="006E073A" w:rsidRDefault="00FE74FA" w:rsidP="00313DBC">
            <w:pPr>
              <w:pStyle w:val="TableParagraph"/>
            </w:pPr>
          </w:p>
        </w:tc>
      </w:tr>
      <w:tr w:rsidR="00FE74FA" w:rsidRPr="006E073A" w14:paraId="451E9F69" w14:textId="77777777" w:rsidTr="00313DBC">
        <w:trPr>
          <w:trHeight w:val="275"/>
        </w:trPr>
        <w:tc>
          <w:tcPr>
            <w:tcW w:w="3773" w:type="dxa"/>
          </w:tcPr>
          <w:p w14:paraId="655847E0" w14:textId="77777777" w:rsidR="00FE74FA" w:rsidRPr="006E073A" w:rsidRDefault="00FE74FA" w:rsidP="00313DBC">
            <w:pPr>
              <w:pStyle w:val="TableParagraph"/>
              <w:spacing w:line="256" w:lineRule="exact"/>
              <w:ind w:left="50"/>
            </w:pPr>
            <w:r w:rsidRPr="006E073A">
              <w:t>Respondent(s)</w:t>
            </w:r>
          </w:p>
        </w:tc>
        <w:tc>
          <w:tcPr>
            <w:tcW w:w="1530" w:type="dxa"/>
          </w:tcPr>
          <w:p w14:paraId="06CA450E" w14:textId="77777777" w:rsidR="00FE74FA" w:rsidRPr="006E073A" w:rsidRDefault="00FE74FA" w:rsidP="00313DBC">
            <w:pPr>
              <w:pStyle w:val="TableParagraph"/>
              <w:tabs>
                <w:tab w:val="left" w:pos="720"/>
              </w:tabs>
              <w:ind w:right="331"/>
              <w:jc w:val="right"/>
            </w:pPr>
            <w:r w:rsidRPr="006E073A">
              <w:t>:</w:t>
            </w:r>
          </w:p>
        </w:tc>
        <w:tc>
          <w:tcPr>
            <w:tcW w:w="3870" w:type="dxa"/>
            <w:vAlign w:val="center"/>
          </w:tcPr>
          <w:p w14:paraId="18C7D40C" w14:textId="77777777" w:rsidR="00FE74FA" w:rsidRPr="006E073A" w:rsidRDefault="00FE74FA" w:rsidP="00313DBC">
            <w:pPr>
              <w:pStyle w:val="TableParagraph"/>
              <w:ind w:right="331"/>
            </w:pPr>
          </w:p>
        </w:tc>
      </w:tr>
      <w:tr w:rsidR="00FE74FA" w:rsidRPr="006E073A" w14:paraId="523EA233" w14:textId="77777777" w:rsidTr="00313DBC">
        <w:trPr>
          <w:trHeight w:val="324"/>
        </w:trPr>
        <w:tc>
          <w:tcPr>
            <w:tcW w:w="3773" w:type="dxa"/>
          </w:tcPr>
          <w:p w14:paraId="42D64AD2" w14:textId="77777777" w:rsidR="00FE74FA" w:rsidRPr="006E073A" w:rsidRDefault="00FE74FA" w:rsidP="00313DBC">
            <w:pPr>
              <w:pStyle w:val="TableParagraph"/>
              <w:spacing w:line="256" w:lineRule="exact"/>
              <w:ind w:left="50"/>
            </w:pPr>
            <w:r w:rsidRPr="006E073A">
              <w:t>(If none, then “No Respondent”)</w:t>
            </w:r>
          </w:p>
        </w:tc>
        <w:tc>
          <w:tcPr>
            <w:tcW w:w="1530" w:type="dxa"/>
          </w:tcPr>
          <w:p w14:paraId="320145AA" w14:textId="77777777" w:rsidR="00FE74FA" w:rsidRPr="006E073A" w:rsidRDefault="00FE74FA" w:rsidP="00313DBC">
            <w:pPr>
              <w:pStyle w:val="TableParagraph"/>
              <w:tabs>
                <w:tab w:val="left" w:pos="2560"/>
              </w:tabs>
              <w:spacing w:line="256" w:lineRule="exact"/>
              <w:ind w:right="324"/>
              <w:jc w:val="right"/>
            </w:pPr>
            <w:r w:rsidRPr="006E073A">
              <w:t>:</w:t>
            </w:r>
          </w:p>
        </w:tc>
        <w:tc>
          <w:tcPr>
            <w:tcW w:w="3870" w:type="dxa"/>
            <w:vAlign w:val="center"/>
          </w:tcPr>
          <w:p w14:paraId="75DA4965" w14:textId="77777777" w:rsidR="00FE74FA" w:rsidRPr="006E073A" w:rsidRDefault="00FE74FA" w:rsidP="00313DBC">
            <w:pPr>
              <w:pStyle w:val="TableParagraph"/>
            </w:pPr>
          </w:p>
        </w:tc>
      </w:tr>
    </w:tbl>
    <w:p w14:paraId="6E4D9856" w14:textId="77777777" w:rsidR="00035A38" w:rsidRPr="005A1DBD" w:rsidRDefault="00035A38" w:rsidP="00035A38">
      <w:pPr>
        <w:tabs>
          <w:tab w:val="left" w:pos="720"/>
          <w:tab w:val="left" w:pos="1440"/>
          <w:tab w:val="left" w:pos="2160"/>
          <w:tab w:val="left" w:pos="2880"/>
          <w:tab w:val="left" w:pos="3600"/>
          <w:tab w:val="left" w:pos="4320"/>
          <w:tab w:val="left" w:pos="4860"/>
          <w:tab w:val="left" w:pos="5400"/>
        </w:tabs>
        <w:ind w:left="5040" w:hanging="5040"/>
        <w:rPr>
          <w:sz w:val="22"/>
          <w:szCs w:val="22"/>
        </w:rPr>
      </w:pPr>
    </w:p>
    <w:p w14:paraId="31DA0B69" w14:textId="77777777" w:rsidR="00035A38" w:rsidRPr="005A1DBD" w:rsidRDefault="00035A38" w:rsidP="00035A38">
      <w:pPr>
        <w:tabs>
          <w:tab w:val="left" w:pos="720"/>
          <w:tab w:val="left" w:pos="1440"/>
          <w:tab w:val="left" w:pos="2160"/>
          <w:tab w:val="left" w:pos="2880"/>
          <w:tab w:val="left" w:pos="3600"/>
          <w:tab w:val="left" w:pos="4320"/>
          <w:tab w:val="left" w:pos="5040"/>
        </w:tabs>
        <w:ind w:left="5040" w:hanging="5040"/>
        <w:rPr>
          <w:sz w:val="22"/>
          <w:szCs w:val="22"/>
        </w:rPr>
      </w:pPr>
    </w:p>
    <w:p w14:paraId="14F491D7" w14:textId="77777777" w:rsidR="00035A38" w:rsidRPr="005A1DBD" w:rsidRDefault="00035A38" w:rsidP="00035A38">
      <w:pPr>
        <w:jc w:val="center"/>
        <w:rPr>
          <w:b/>
          <w:bCs/>
          <w:sz w:val="22"/>
          <w:szCs w:val="22"/>
        </w:rPr>
      </w:pPr>
      <w:r w:rsidRPr="005A1DBD">
        <w:rPr>
          <w:b/>
          <w:bCs/>
          <w:sz w:val="22"/>
          <w:szCs w:val="22"/>
        </w:rPr>
        <w:t>REPORT FOR BANKRUPTCY JUDGES IN CASES TO BE CLOSED</w:t>
      </w:r>
    </w:p>
    <w:p w14:paraId="058B9EA7" w14:textId="77777777" w:rsidR="00035A38" w:rsidRPr="005A1DBD" w:rsidRDefault="00035A38" w:rsidP="00035A38">
      <w:pPr>
        <w:rPr>
          <w:sz w:val="22"/>
          <w:szCs w:val="22"/>
        </w:rPr>
      </w:pPr>
    </w:p>
    <w:p w14:paraId="58523353" w14:textId="77777777" w:rsidR="00035A38" w:rsidRPr="005A1DBD" w:rsidRDefault="00035A38" w:rsidP="00035A38">
      <w:pPr>
        <w:jc w:val="center"/>
        <w:rPr>
          <w:b/>
          <w:bCs/>
          <w:sz w:val="22"/>
          <w:szCs w:val="22"/>
        </w:rPr>
      </w:pPr>
      <w:r w:rsidRPr="005A1DBD">
        <w:rPr>
          <w:b/>
          <w:bCs/>
          <w:sz w:val="22"/>
          <w:szCs w:val="22"/>
        </w:rPr>
        <w:t>CHAPTER 11 CASES</w:t>
      </w:r>
    </w:p>
    <w:p w14:paraId="6487DC01" w14:textId="77777777" w:rsidR="00035A38" w:rsidRPr="00AD6F6E" w:rsidRDefault="00035A38" w:rsidP="00035A38">
      <w:pPr>
        <w:rPr>
          <w:bCs/>
          <w:sz w:val="22"/>
          <w:szCs w:val="22"/>
        </w:rPr>
      </w:pPr>
    </w:p>
    <w:p w14:paraId="4B0FFEEF" w14:textId="77777777" w:rsidR="00035A38" w:rsidRPr="00AD6F6E" w:rsidRDefault="00035A38" w:rsidP="00035A38">
      <w:pPr>
        <w:rPr>
          <w:bCs/>
          <w:sz w:val="22"/>
          <w:szCs w:val="22"/>
        </w:rPr>
      </w:pPr>
    </w:p>
    <w:p w14:paraId="3FB3F83B" w14:textId="77777777" w:rsidR="00035A38" w:rsidRDefault="00035A38" w:rsidP="00AD6F6E">
      <w:pPr>
        <w:rPr>
          <w:sz w:val="22"/>
          <w:szCs w:val="22"/>
        </w:rPr>
      </w:pPr>
    </w:p>
    <w:p w14:paraId="7646CE5D" w14:textId="77777777" w:rsidR="00035A38" w:rsidRPr="005A1DBD" w:rsidRDefault="00035A38" w:rsidP="00AD6F6E">
      <w:pPr>
        <w:rPr>
          <w:sz w:val="22"/>
          <w:szCs w:val="22"/>
        </w:rPr>
      </w:pPr>
    </w:p>
    <w:p w14:paraId="1567CB4F" w14:textId="77777777" w:rsidR="00035A38" w:rsidRPr="005A1DBD" w:rsidRDefault="00035A38" w:rsidP="00035A38">
      <w:pPr>
        <w:jc w:val="center"/>
        <w:rPr>
          <w:sz w:val="22"/>
          <w:szCs w:val="22"/>
        </w:rPr>
      </w:pPr>
      <w:r w:rsidRPr="005A1DBD">
        <w:rPr>
          <w:sz w:val="22"/>
          <w:szCs w:val="22"/>
        </w:rPr>
        <w:t>_____Plan Confirmed                                _____Plan Not Confirmed</w:t>
      </w:r>
    </w:p>
    <w:p w14:paraId="49EF638D" w14:textId="77777777" w:rsidR="00035A38" w:rsidRPr="005A1DBD" w:rsidRDefault="00035A38" w:rsidP="00035A38">
      <w:pPr>
        <w:rPr>
          <w:sz w:val="22"/>
          <w:szCs w:val="22"/>
        </w:rPr>
      </w:pPr>
    </w:p>
    <w:p w14:paraId="7FCAE77E" w14:textId="77777777" w:rsidR="00035A38" w:rsidRPr="005A1DBD" w:rsidRDefault="00035A38" w:rsidP="00035A38">
      <w:pPr>
        <w:rPr>
          <w:sz w:val="22"/>
          <w:szCs w:val="22"/>
        </w:rPr>
      </w:pPr>
    </w:p>
    <w:p w14:paraId="261FD3B9" w14:textId="77777777" w:rsidR="00035A38" w:rsidRPr="005A1DBD" w:rsidRDefault="00035A38" w:rsidP="00035A38">
      <w:pPr>
        <w:rPr>
          <w:sz w:val="22"/>
          <w:szCs w:val="22"/>
        </w:rPr>
      </w:pPr>
    </w:p>
    <w:p w14:paraId="2E0A18EE" w14:textId="77777777" w:rsidR="00035A38" w:rsidRDefault="00035A38" w:rsidP="00035A38">
      <w:pPr>
        <w:jc w:val="both"/>
        <w:rPr>
          <w:sz w:val="22"/>
          <w:szCs w:val="22"/>
        </w:rPr>
      </w:pPr>
    </w:p>
    <w:p w14:paraId="546B2931" w14:textId="77777777" w:rsidR="00035A38" w:rsidRPr="005A1DBD" w:rsidRDefault="00035A38" w:rsidP="00035A38">
      <w:pPr>
        <w:jc w:val="both"/>
        <w:rPr>
          <w:sz w:val="22"/>
          <w:szCs w:val="22"/>
        </w:rPr>
      </w:pPr>
      <w:r w:rsidRPr="005A1DBD">
        <w:rPr>
          <w:sz w:val="22"/>
          <w:szCs w:val="22"/>
        </w:rPr>
        <w:t>If plan was confirmed and the case is still in Chapter 11, what percentage dividend was (or is) to be paid under the plan to the general unsecured class of creditors</w:t>
      </w:r>
      <w:r w:rsidR="00933E5F">
        <w:rPr>
          <w:sz w:val="22"/>
          <w:szCs w:val="22"/>
        </w:rPr>
        <w:t>?</w:t>
      </w:r>
      <w:r w:rsidRPr="005A1DBD">
        <w:rPr>
          <w:sz w:val="22"/>
          <w:szCs w:val="22"/>
        </w:rPr>
        <w:t xml:space="preserve">  _____%</w:t>
      </w:r>
    </w:p>
    <w:p w14:paraId="2E1828A0" w14:textId="77777777" w:rsidR="00035A38" w:rsidRPr="005A1DBD" w:rsidRDefault="00035A38" w:rsidP="00035A38">
      <w:pPr>
        <w:jc w:val="both"/>
        <w:rPr>
          <w:sz w:val="22"/>
          <w:szCs w:val="22"/>
        </w:rPr>
      </w:pPr>
    </w:p>
    <w:p w14:paraId="6FDB4436" w14:textId="77777777" w:rsidR="00035A38" w:rsidRPr="005A1DBD" w:rsidRDefault="00035A38" w:rsidP="00035A38">
      <w:pPr>
        <w:tabs>
          <w:tab w:val="left" w:pos="1440"/>
          <w:tab w:val="left" w:pos="2160"/>
          <w:tab w:val="left" w:pos="2880"/>
          <w:tab w:val="left" w:pos="3600"/>
          <w:tab w:val="left" w:pos="4608"/>
          <w:tab w:val="left" w:pos="6210"/>
        </w:tabs>
        <w:jc w:val="both"/>
        <w:rPr>
          <w:sz w:val="22"/>
          <w:szCs w:val="22"/>
        </w:rPr>
      </w:pPr>
      <w:r w:rsidRPr="005A1DBD">
        <w:rPr>
          <w:sz w:val="22"/>
          <w:szCs w:val="22"/>
        </w:rPr>
        <w:t>I certify under penalty of perjury that the information provided on this form is true and correct to the best of my knowledge, information, and belief and that all estimated payments have been designated appropriately as such.</w:t>
      </w:r>
    </w:p>
    <w:p w14:paraId="49D4AD66" w14:textId="77777777" w:rsidR="00035A38" w:rsidRPr="005A1DBD" w:rsidRDefault="00035A38" w:rsidP="00035A38">
      <w:pPr>
        <w:tabs>
          <w:tab w:val="left" w:pos="1440"/>
          <w:tab w:val="left" w:pos="2160"/>
          <w:tab w:val="left" w:pos="2880"/>
          <w:tab w:val="left" w:pos="3600"/>
          <w:tab w:val="left" w:pos="4608"/>
          <w:tab w:val="left" w:pos="6210"/>
        </w:tabs>
        <w:jc w:val="both"/>
        <w:rPr>
          <w:sz w:val="22"/>
          <w:szCs w:val="22"/>
        </w:rPr>
      </w:pPr>
    </w:p>
    <w:p w14:paraId="7F0CFD8A" w14:textId="77777777" w:rsidR="00035A38" w:rsidRDefault="00035A38" w:rsidP="00035A38">
      <w:pPr>
        <w:tabs>
          <w:tab w:val="left" w:pos="1440"/>
          <w:tab w:val="left" w:pos="2160"/>
          <w:tab w:val="left" w:pos="2880"/>
          <w:tab w:val="left" w:pos="3600"/>
          <w:tab w:val="left" w:pos="4608"/>
          <w:tab w:val="left" w:pos="6210"/>
        </w:tabs>
        <w:jc w:val="both"/>
        <w:rPr>
          <w:sz w:val="22"/>
          <w:szCs w:val="22"/>
        </w:rPr>
      </w:pPr>
    </w:p>
    <w:p w14:paraId="30678F05" w14:textId="77777777" w:rsidR="00035A38" w:rsidRDefault="00035A38" w:rsidP="00035A38">
      <w:pPr>
        <w:tabs>
          <w:tab w:val="left" w:pos="1440"/>
          <w:tab w:val="left" w:pos="2160"/>
          <w:tab w:val="left" w:pos="2880"/>
          <w:tab w:val="left" w:pos="3600"/>
          <w:tab w:val="left" w:pos="4608"/>
          <w:tab w:val="left" w:pos="6210"/>
        </w:tabs>
        <w:jc w:val="both"/>
        <w:rPr>
          <w:sz w:val="22"/>
          <w:szCs w:val="22"/>
        </w:rPr>
      </w:pPr>
    </w:p>
    <w:p w14:paraId="0FE67E46" w14:textId="77777777" w:rsidR="00035A38" w:rsidRDefault="00035A38" w:rsidP="00035A38">
      <w:pPr>
        <w:tabs>
          <w:tab w:val="left" w:pos="1440"/>
          <w:tab w:val="left" w:pos="2160"/>
          <w:tab w:val="left" w:pos="2880"/>
          <w:tab w:val="left" w:pos="3600"/>
          <w:tab w:val="left" w:pos="4608"/>
          <w:tab w:val="left" w:pos="6210"/>
        </w:tabs>
        <w:jc w:val="both"/>
        <w:rPr>
          <w:sz w:val="22"/>
          <w:szCs w:val="22"/>
        </w:rPr>
      </w:pPr>
    </w:p>
    <w:p w14:paraId="1886F389" w14:textId="77777777" w:rsidR="00035A38" w:rsidRDefault="00035A38" w:rsidP="00035A38">
      <w:pPr>
        <w:tabs>
          <w:tab w:val="left" w:pos="1440"/>
          <w:tab w:val="left" w:pos="2160"/>
          <w:tab w:val="left" w:pos="2880"/>
          <w:tab w:val="left" w:pos="3600"/>
          <w:tab w:val="left" w:pos="4608"/>
          <w:tab w:val="left" w:pos="6210"/>
        </w:tabs>
        <w:jc w:val="both"/>
        <w:rPr>
          <w:sz w:val="22"/>
          <w:szCs w:val="22"/>
        </w:rPr>
      </w:pPr>
    </w:p>
    <w:p w14:paraId="0C3999C7" w14:textId="77777777" w:rsidR="00035A38" w:rsidRPr="005A1DBD" w:rsidRDefault="00035A38" w:rsidP="00035A38">
      <w:pPr>
        <w:tabs>
          <w:tab w:val="left" w:pos="1440"/>
          <w:tab w:val="left" w:pos="2160"/>
          <w:tab w:val="left" w:pos="2880"/>
          <w:tab w:val="left" w:pos="3600"/>
          <w:tab w:val="left" w:pos="4608"/>
          <w:tab w:val="left" w:pos="6210"/>
        </w:tabs>
        <w:jc w:val="both"/>
        <w:rPr>
          <w:sz w:val="22"/>
          <w:szCs w:val="22"/>
        </w:rPr>
      </w:pPr>
    </w:p>
    <w:p w14:paraId="18CD13F4" w14:textId="77777777" w:rsidR="00035A38" w:rsidRPr="005A1DBD" w:rsidRDefault="00035A38" w:rsidP="00035A38">
      <w:pPr>
        <w:tabs>
          <w:tab w:val="left" w:pos="1440"/>
          <w:tab w:val="left" w:pos="2160"/>
          <w:tab w:val="left" w:pos="2880"/>
          <w:tab w:val="left" w:pos="3600"/>
          <w:tab w:val="left" w:pos="4608"/>
          <w:tab w:val="left" w:pos="6210"/>
        </w:tabs>
        <w:jc w:val="both"/>
        <w:rPr>
          <w:sz w:val="22"/>
          <w:szCs w:val="22"/>
        </w:rPr>
      </w:pPr>
    </w:p>
    <w:p w14:paraId="0E833503" w14:textId="77777777" w:rsidR="00035A38" w:rsidRPr="005A1DBD" w:rsidRDefault="00035A38" w:rsidP="00035A38">
      <w:pPr>
        <w:tabs>
          <w:tab w:val="left" w:pos="1440"/>
          <w:tab w:val="left" w:pos="2430"/>
          <w:tab w:val="left" w:pos="2880"/>
          <w:tab w:val="left" w:pos="3600"/>
          <w:tab w:val="left" w:pos="4608"/>
          <w:tab w:val="left" w:pos="6480"/>
        </w:tabs>
        <w:jc w:val="both"/>
        <w:rPr>
          <w:sz w:val="22"/>
          <w:szCs w:val="22"/>
        </w:rPr>
      </w:pPr>
      <w:r w:rsidRPr="005A1DBD">
        <w:rPr>
          <w:sz w:val="22"/>
          <w:szCs w:val="22"/>
        </w:rPr>
        <w:t>________________</w:t>
      </w:r>
      <w:r w:rsidRPr="005A1DBD">
        <w:rPr>
          <w:sz w:val="22"/>
          <w:szCs w:val="22"/>
        </w:rPr>
        <w:tab/>
        <w:t>_____________</w:t>
      </w:r>
      <w:r>
        <w:rPr>
          <w:sz w:val="22"/>
          <w:szCs w:val="22"/>
        </w:rPr>
        <w:t>____</w:t>
      </w:r>
      <w:r w:rsidRPr="005A1DBD">
        <w:rPr>
          <w:sz w:val="22"/>
          <w:szCs w:val="22"/>
        </w:rPr>
        <w:t>__________</w:t>
      </w:r>
      <w:r>
        <w:rPr>
          <w:sz w:val="22"/>
          <w:szCs w:val="22"/>
        </w:rPr>
        <w:t>__</w:t>
      </w:r>
      <w:r w:rsidRPr="005A1DBD">
        <w:rPr>
          <w:sz w:val="22"/>
          <w:szCs w:val="22"/>
        </w:rPr>
        <w:t xml:space="preserve">  </w:t>
      </w:r>
      <w:r w:rsidRPr="005A1DBD">
        <w:rPr>
          <w:sz w:val="22"/>
          <w:szCs w:val="22"/>
        </w:rPr>
        <w:tab/>
        <w:t>_____________</w:t>
      </w:r>
      <w:r>
        <w:rPr>
          <w:sz w:val="22"/>
          <w:szCs w:val="22"/>
        </w:rPr>
        <w:t>____</w:t>
      </w:r>
      <w:r w:rsidRPr="005A1DBD">
        <w:rPr>
          <w:sz w:val="22"/>
          <w:szCs w:val="22"/>
        </w:rPr>
        <w:t>_______________</w:t>
      </w:r>
    </w:p>
    <w:p w14:paraId="5A955E7F" w14:textId="77777777" w:rsidR="00035A38" w:rsidRPr="005A1DBD" w:rsidRDefault="00035A38" w:rsidP="00035A38">
      <w:pPr>
        <w:tabs>
          <w:tab w:val="left" w:pos="1440"/>
          <w:tab w:val="left" w:pos="2430"/>
          <w:tab w:val="left" w:pos="2880"/>
          <w:tab w:val="left" w:pos="3600"/>
          <w:tab w:val="left" w:pos="4608"/>
          <w:tab w:val="left" w:pos="6480"/>
        </w:tabs>
        <w:ind w:left="6210" w:hanging="6210"/>
        <w:jc w:val="both"/>
        <w:rPr>
          <w:sz w:val="22"/>
          <w:szCs w:val="22"/>
        </w:rPr>
      </w:pPr>
      <w:r w:rsidRPr="005A1DBD">
        <w:rPr>
          <w:sz w:val="22"/>
          <w:szCs w:val="22"/>
        </w:rPr>
        <w:t>DATE</w:t>
      </w:r>
      <w:r w:rsidRPr="005A1DBD">
        <w:rPr>
          <w:sz w:val="22"/>
          <w:szCs w:val="22"/>
        </w:rPr>
        <w:tab/>
      </w:r>
      <w:r w:rsidRPr="005A1DBD">
        <w:rPr>
          <w:sz w:val="22"/>
          <w:szCs w:val="22"/>
        </w:rPr>
        <w:tab/>
        <w:t>PREPARER</w:t>
      </w:r>
      <w:r w:rsidRPr="005A1DBD">
        <w:rPr>
          <w:sz w:val="22"/>
          <w:szCs w:val="22"/>
        </w:rPr>
        <w:tab/>
      </w:r>
      <w:r w:rsidRPr="005A1DBD">
        <w:rPr>
          <w:sz w:val="22"/>
          <w:szCs w:val="22"/>
        </w:rPr>
        <w:tab/>
      </w:r>
      <w:r w:rsidRPr="005A1DBD">
        <w:rPr>
          <w:sz w:val="22"/>
          <w:szCs w:val="22"/>
        </w:rPr>
        <w:tab/>
      </w:r>
      <w:r w:rsidRPr="005A1DBD">
        <w:rPr>
          <w:sz w:val="22"/>
          <w:szCs w:val="22"/>
        </w:rPr>
        <w:tab/>
        <w:t>SIGNATURE</w:t>
      </w:r>
    </w:p>
    <w:p w14:paraId="2F5726FF" w14:textId="77777777" w:rsidR="00035A38" w:rsidRDefault="00035A38" w:rsidP="00035A38">
      <w:pPr>
        <w:jc w:val="both"/>
      </w:pPr>
    </w:p>
    <w:p w14:paraId="3D7FDDF4" w14:textId="77777777" w:rsidR="00035A38" w:rsidRDefault="00035A38" w:rsidP="00035A38">
      <w:pPr>
        <w:jc w:val="both"/>
      </w:pPr>
    </w:p>
    <w:p w14:paraId="0A717CCA" w14:textId="77777777" w:rsidR="009758FE" w:rsidRDefault="009758FE" w:rsidP="00035A38">
      <w:pPr>
        <w:jc w:val="both"/>
      </w:pPr>
    </w:p>
    <w:p w14:paraId="3ECCFDF7" w14:textId="77777777" w:rsidR="009758FE" w:rsidRDefault="009758FE" w:rsidP="00035A38">
      <w:pPr>
        <w:jc w:val="both"/>
      </w:pPr>
    </w:p>
    <w:p w14:paraId="4C39BBAB" w14:textId="77777777" w:rsidR="00622ED0" w:rsidRDefault="00622ED0" w:rsidP="00FF2DC3">
      <w:pPr>
        <w:jc w:val="both"/>
      </w:pPr>
    </w:p>
    <w:sectPr w:rsidR="00622ED0" w:rsidSect="00DA75A3">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5286" w14:textId="77777777" w:rsidR="005173C4" w:rsidRDefault="005173C4" w:rsidP="001E3035">
      <w:r>
        <w:separator/>
      </w:r>
    </w:p>
  </w:endnote>
  <w:endnote w:type="continuationSeparator" w:id="0">
    <w:p w14:paraId="0692D870" w14:textId="77777777" w:rsidR="005173C4" w:rsidRDefault="005173C4" w:rsidP="001E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C841" w14:textId="77777777" w:rsidR="00DA75A3" w:rsidRDefault="00DA7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31AD" w14:textId="68CD7ADA" w:rsidR="00642832" w:rsidRPr="00DA75A3" w:rsidRDefault="00DA75A3" w:rsidP="00DA75A3">
    <w:pPr>
      <w:pStyle w:val="Footer"/>
      <w:rPr>
        <w:b/>
        <w:bCs/>
      </w:rPr>
    </w:pPr>
    <w:r>
      <w:rPr>
        <w:b/>
        <w:bCs/>
      </w:rPr>
      <w:t>PAWB Local Form 14 (07/13)</w:t>
    </w:r>
    <w:r>
      <w:rPr>
        <w:b/>
        <w:bCs/>
      </w:rPr>
      <w:tab/>
    </w:r>
    <w:r>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FBBD" w14:textId="77777777" w:rsidR="00DA75A3" w:rsidRDefault="00DA7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613E" w14:textId="77777777" w:rsidR="005173C4" w:rsidRDefault="005173C4" w:rsidP="001E3035">
      <w:r>
        <w:separator/>
      </w:r>
    </w:p>
  </w:footnote>
  <w:footnote w:type="continuationSeparator" w:id="0">
    <w:p w14:paraId="3582F949" w14:textId="77777777" w:rsidR="005173C4" w:rsidRDefault="005173C4" w:rsidP="001E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90ED" w14:textId="77777777" w:rsidR="00DA75A3" w:rsidRDefault="00DA7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2BB9" w14:textId="77777777" w:rsidR="00642832" w:rsidRDefault="00642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296F" w14:textId="77777777" w:rsidR="00DA75A3" w:rsidRDefault="00DA7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99D"/>
    <w:multiLevelType w:val="multilevel"/>
    <w:tmpl w:val="9FCE26DC"/>
    <w:lvl w:ilvl="0">
      <w:start w:val="1"/>
      <w:numFmt w:val="low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1FB0641C"/>
    <w:multiLevelType w:val="multilevel"/>
    <w:tmpl w:val="FAD8B548"/>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FD02943"/>
    <w:multiLevelType w:val="hybridMultilevel"/>
    <w:tmpl w:val="61B257BE"/>
    <w:lvl w:ilvl="0" w:tplc="507AADA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966762C"/>
    <w:multiLevelType w:val="hybridMultilevel"/>
    <w:tmpl w:val="690A1114"/>
    <w:lvl w:ilvl="0" w:tplc="BFBC485C">
      <w:start w:val="1"/>
      <w:numFmt w:val="bullet"/>
      <w:lvlText w:val=""/>
      <w:lvlJc w:val="left"/>
      <w:pPr>
        <w:ind w:left="720" w:hanging="360"/>
      </w:pPr>
      <w:rPr>
        <w:rFonts w:ascii="WP IconicSymbolsA" w:hAnsi="WP IconicSymbolsA"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10B5A"/>
    <w:multiLevelType w:val="multilevel"/>
    <w:tmpl w:val="9CC0E95E"/>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5" w15:restartNumberingAfterBreak="0">
    <w:nsid w:val="322A2C3B"/>
    <w:multiLevelType w:val="hybridMultilevel"/>
    <w:tmpl w:val="27BC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74947"/>
    <w:multiLevelType w:val="multilevel"/>
    <w:tmpl w:val="E4BE0AA6"/>
    <w:lvl w:ilvl="0">
      <w:start w:val="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3A785F57"/>
    <w:multiLevelType w:val="multilevel"/>
    <w:tmpl w:val="A7480844"/>
    <w:lvl w:ilvl="0">
      <w:start w:val="1"/>
      <w:numFmt w:val="decimal"/>
      <w:lvlText w:val="%1."/>
      <w:legacy w:legacy="1" w:legacySpace="0" w:legacyIndent="0"/>
      <w:lvlJc w:val="left"/>
      <w:pPr>
        <w:ind w:left="1350" w:firstLine="0"/>
      </w:pPr>
    </w:lvl>
    <w:lvl w:ilvl="1">
      <w:start w:val="1"/>
      <w:numFmt w:val="decimal"/>
      <w:lvlText w:val="%2."/>
      <w:legacy w:legacy="1" w:legacySpace="0" w:legacyIndent="0"/>
      <w:lvlJc w:val="left"/>
      <w:pPr>
        <w:ind w:left="1350" w:firstLine="0"/>
      </w:pPr>
    </w:lvl>
    <w:lvl w:ilvl="2">
      <w:start w:val="1"/>
      <w:numFmt w:val="decimal"/>
      <w:lvlText w:val="%3."/>
      <w:legacy w:legacy="1" w:legacySpace="0" w:legacyIndent="0"/>
      <w:lvlJc w:val="left"/>
      <w:pPr>
        <w:ind w:left="1350" w:firstLine="0"/>
      </w:pPr>
    </w:lvl>
    <w:lvl w:ilvl="3">
      <w:start w:val="1"/>
      <w:numFmt w:val="decimal"/>
      <w:lvlText w:val="%4."/>
      <w:legacy w:legacy="1" w:legacySpace="0" w:legacyIndent="0"/>
      <w:lvlJc w:val="left"/>
      <w:pPr>
        <w:ind w:left="1350" w:firstLine="0"/>
      </w:pPr>
    </w:lvl>
    <w:lvl w:ilvl="4">
      <w:start w:val="1"/>
      <w:numFmt w:val="decimal"/>
      <w:lvlText w:val="%5."/>
      <w:legacy w:legacy="1" w:legacySpace="0" w:legacyIndent="0"/>
      <w:lvlJc w:val="left"/>
      <w:pPr>
        <w:ind w:left="1350" w:firstLine="0"/>
      </w:pPr>
    </w:lvl>
    <w:lvl w:ilvl="5">
      <w:start w:val="1"/>
      <w:numFmt w:val="decimal"/>
      <w:lvlText w:val="%6."/>
      <w:legacy w:legacy="1" w:legacySpace="0" w:legacyIndent="0"/>
      <w:lvlJc w:val="left"/>
      <w:pPr>
        <w:ind w:left="1350" w:firstLine="0"/>
      </w:pPr>
    </w:lvl>
    <w:lvl w:ilvl="6">
      <w:start w:val="1"/>
      <w:numFmt w:val="decimal"/>
      <w:lvlText w:val="%7."/>
      <w:legacy w:legacy="1" w:legacySpace="0" w:legacyIndent="0"/>
      <w:lvlJc w:val="left"/>
      <w:pPr>
        <w:ind w:left="1350" w:firstLine="0"/>
      </w:pPr>
    </w:lvl>
    <w:lvl w:ilvl="7">
      <w:start w:val="1"/>
      <w:numFmt w:val="decimal"/>
      <w:lvlText w:val="%8."/>
      <w:legacy w:legacy="1" w:legacySpace="0" w:legacyIndent="0"/>
      <w:lvlJc w:val="left"/>
      <w:pPr>
        <w:ind w:left="1350" w:firstLine="0"/>
      </w:pPr>
    </w:lvl>
    <w:lvl w:ilvl="8">
      <w:start w:val="1"/>
      <w:numFmt w:val="lowerRoman"/>
      <w:lvlText w:val="%9)"/>
      <w:legacy w:legacy="1" w:legacySpace="0" w:legacyIndent="0"/>
      <w:lvlJc w:val="left"/>
      <w:pPr>
        <w:ind w:left="1350" w:firstLine="0"/>
      </w:pPr>
    </w:lvl>
  </w:abstractNum>
  <w:abstractNum w:abstractNumId="8" w15:restartNumberingAfterBreak="0">
    <w:nsid w:val="404C5B37"/>
    <w:multiLevelType w:val="multilevel"/>
    <w:tmpl w:val="1D989638"/>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56622F0B"/>
    <w:multiLevelType w:val="hybridMultilevel"/>
    <w:tmpl w:val="9FDC3BFE"/>
    <w:lvl w:ilvl="0" w:tplc="CD583906">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8E135C"/>
    <w:multiLevelType w:val="hybridMultilevel"/>
    <w:tmpl w:val="CAD6F7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0306A7"/>
    <w:multiLevelType w:val="multilevel"/>
    <w:tmpl w:val="AEAA4D1A"/>
    <w:lvl w:ilvl="0">
      <w:start w:val="3"/>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5B0A4B43"/>
    <w:multiLevelType w:val="multilevel"/>
    <w:tmpl w:val="467681B6"/>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5D7107C8"/>
    <w:multiLevelType w:val="multilevel"/>
    <w:tmpl w:val="8B7CBA9E"/>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5F1A3AF3"/>
    <w:multiLevelType w:val="multilevel"/>
    <w:tmpl w:val="3FEE2340"/>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15" w15:restartNumberingAfterBreak="0">
    <w:nsid w:val="64E91892"/>
    <w:multiLevelType w:val="multilevel"/>
    <w:tmpl w:val="CD44373E"/>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363439575">
    <w:abstractNumId w:val="10"/>
  </w:num>
  <w:num w:numId="2" w16cid:durableId="1770469453">
    <w:abstractNumId w:val="5"/>
  </w:num>
  <w:num w:numId="3" w16cid:durableId="7502047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608761">
    <w:abstractNumId w:val="3"/>
  </w:num>
  <w:num w:numId="5" w16cid:durableId="73432543">
    <w:abstractNumId w:val="9"/>
  </w:num>
  <w:num w:numId="6" w16cid:durableId="954751910">
    <w:abstractNumId w:val="7"/>
  </w:num>
  <w:num w:numId="7" w16cid:durableId="906376469">
    <w:abstractNumId w:val="6"/>
  </w:num>
  <w:num w:numId="8" w16cid:durableId="577137432">
    <w:abstractNumId w:val="0"/>
  </w:num>
  <w:num w:numId="9" w16cid:durableId="1297561628">
    <w:abstractNumId w:val="4"/>
  </w:num>
  <w:num w:numId="10" w16cid:durableId="929850888">
    <w:abstractNumId w:val="14"/>
  </w:num>
  <w:num w:numId="11" w16cid:durableId="2091269127">
    <w:abstractNumId w:val="12"/>
  </w:num>
  <w:num w:numId="12" w16cid:durableId="604775955">
    <w:abstractNumId w:val="15"/>
  </w:num>
  <w:num w:numId="13" w16cid:durableId="1716126795">
    <w:abstractNumId w:val="1"/>
  </w:num>
  <w:num w:numId="14" w16cid:durableId="1652521330">
    <w:abstractNumId w:val="11"/>
  </w:num>
  <w:num w:numId="15" w16cid:durableId="1317342438">
    <w:abstractNumId w:val="8"/>
  </w:num>
  <w:num w:numId="16" w16cid:durableId="19224474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A9"/>
    <w:rsid w:val="00003480"/>
    <w:rsid w:val="000106BC"/>
    <w:rsid w:val="00017B26"/>
    <w:rsid w:val="00035A38"/>
    <w:rsid w:val="0005017E"/>
    <w:rsid w:val="00051BE6"/>
    <w:rsid w:val="00064BC3"/>
    <w:rsid w:val="000770B7"/>
    <w:rsid w:val="00086802"/>
    <w:rsid w:val="0009214C"/>
    <w:rsid w:val="000A229E"/>
    <w:rsid w:val="000B3BDC"/>
    <w:rsid w:val="000D351B"/>
    <w:rsid w:val="000D4031"/>
    <w:rsid w:val="000E52C1"/>
    <w:rsid w:val="0010086F"/>
    <w:rsid w:val="001051CB"/>
    <w:rsid w:val="001063FB"/>
    <w:rsid w:val="00106883"/>
    <w:rsid w:val="00121193"/>
    <w:rsid w:val="00122CAB"/>
    <w:rsid w:val="00131A00"/>
    <w:rsid w:val="00146CDC"/>
    <w:rsid w:val="00151A1C"/>
    <w:rsid w:val="00155E68"/>
    <w:rsid w:val="0015748C"/>
    <w:rsid w:val="00163E28"/>
    <w:rsid w:val="0017021C"/>
    <w:rsid w:val="00175CF2"/>
    <w:rsid w:val="00190350"/>
    <w:rsid w:val="001B0DAA"/>
    <w:rsid w:val="001B3360"/>
    <w:rsid w:val="001B7787"/>
    <w:rsid w:val="001D7E10"/>
    <w:rsid w:val="001E03EB"/>
    <w:rsid w:val="001E290E"/>
    <w:rsid w:val="001E3035"/>
    <w:rsid w:val="0020665D"/>
    <w:rsid w:val="002124CD"/>
    <w:rsid w:val="002174C2"/>
    <w:rsid w:val="002271C7"/>
    <w:rsid w:val="00235CAA"/>
    <w:rsid w:val="00237D00"/>
    <w:rsid w:val="00244712"/>
    <w:rsid w:val="002531E8"/>
    <w:rsid w:val="00255F56"/>
    <w:rsid w:val="002606C9"/>
    <w:rsid w:val="00277E20"/>
    <w:rsid w:val="002824CC"/>
    <w:rsid w:val="002873B5"/>
    <w:rsid w:val="002948F4"/>
    <w:rsid w:val="002A6FEA"/>
    <w:rsid w:val="002C2A49"/>
    <w:rsid w:val="002E00A9"/>
    <w:rsid w:val="002E1286"/>
    <w:rsid w:val="002E726D"/>
    <w:rsid w:val="002F2366"/>
    <w:rsid w:val="00301633"/>
    <w:rsid w:val="00302CF7"/>
    <w:rsid w:val="003030E7"/>
    <w:rsid w:val="003050A0"/>
    <w:rsid w:val="0031261A"/>
    <w:rsid w:val="003260B1"/>
    <w:rsid w:val="00332C76"/>
    <w:rsid w:val="0035615D"/>
    <w:rsid w:val="0037273F"/>
    <w:rsid w:val="003755A4"/>
    <w:rsid w:val="00394E66"/>
    <w:rsid w:val="003A7D87"/>
    <w:rsid w:val="00402FAC"/>
    <w:rsid w:val="0043607F"/>
    <w:rsid w:val="00440C54"/>
    <w:rsid w:val="00465FFD"/>
    <w:rsid w:val="0047525F"/>
    <w:rsid w:val="00480781"/>
    <w:rsid w:val="0048544A"/>
    <w:rsid w:val="00491B92"/>
    <w:rsid w:val="00497A5A"/>
    <w:rsid w:val="004C21FD"/>
    <w:rsid w:val="004E275C"/>
    <w:rsid w:val="004E676C"/>
    <w:rsid w:val="005023A7"/>
    <w:rsid w:val="00512818"/>
    <w:rsid w:val="005173C4"/>
    <w:rsid w:val="00542311"/>
    <w:rsid w:val="00545F23"/>
    <w:rsid w:val="0055102E"/>
    <w:rsid w:val="005512D1"/>
    <w:rsid w:val="00551FCE"/>
    <w:rsid w:val="00556F70"/>
    <w:rsid w:val="005661B2"/>
    <w:rsid w:val="005746F7"/>
    <w:rsid w:val="00583152"/>
    <w:rsid w:val="005D54F9"/>
    <w:rsid w:val="005F7349"/>
    <w:rsid w:val="00604574"/>
    <w:rsid w:val="006103E2"/>
    <w:rsid w:val="00622ED0"/>
    <w:rsid w:val="00634B95"/>
    <w:rsid w:val="00635625"/>
    <w:rsid w:val="006363BF"/>
    <w:rsid w:val="00642832"/>
    <w:rsid w:val="00645D28"/>
    <w:rsid w:val="006470A1"/>
    <w:rsid w:val="00661EC4"/>
    <w:rsid w:val="00681FD3"/>
    <w:rsid w:val="006B1BDD"/>
    <w:rsid w:val="006D0499"/>
    <w:rsid w:val="006D553E"/>
    <w:rsid w:val="00713CF0"/>
    <w:rsid w:val="00715FB9"/>
    <w:rsid w:val="007244A9"/>
    <w:rsid w:val="00725EF6"/>
    <w:rsid w:val="00732FF0"/>
    <w:rsid w:val="0076660E"/>
    <w:rsid w:val="00783C7B"/>
    <w:rsid w:val="00784D0C"/>
    <w:rsid w:val="007B15B5"/>
    <w:rsid w:val="007C02CB"/>
    <w:rsid w:val="007E0E0B"/>
    <w:rsid w:val="007E0F69"/>
    <w:rsid w:val="007F35E9"/>
    <w:rsid w:val="00800727"/>
    <w:rsid w:val="0081775D"/>
    <w:rsid w:val="00822229"/>
    <w:rsid w:val="00824967"/>
    <w:rsid w:val="008271BA"/>
    <w:rsid w:val="00843C1D"/>
    <w:rsid w:val="00845457"/>
    <w:rsid w:val="00862359"/>
    <w:rsid w:val="008628DB"/>
    <w:rsid w:val="008653D6"/>
    <w:rsid w:val="00867FD0"/>
    <w:rsid w:val="008864DC"/>
    <w:rsid w:val="008B1305"/>
    <w:rsid w:val="008B7564"/>
    <w:rsid w:val="008C1FD7"/>
    <w:rsid w:val="008C7E74"/>
    <w:rsid w:val="008D6A11"/>
    <w:rsid w:val="008F0A45"/>
    <w:rsid w:val="008F26B7"/>
    <w:rsid w:val="00900BCD"/>
    <w:rsid w:val="009058B2"/>
    <w:rsid w:val="009160EB"/>
    <w:rsid w:val="00931A4A"/>
    <w:rsid w:val="00933E5F"/>
    <w:rsid w:val="00944AA6"/>
    <w:rsid w:val="00971714"/>
    <w:rsid w:val="009758FE"/>
    <w:rsid w:val="00982BBE"/>
    <w:rsid w:val="009B2EFE"/>
    <w:rsid w:val="009D36F6"/>
    <w:rsid w:val="009E2413"/>
    <w:rsid w:val="009E7FDA"/>
    <w:rsid w:val="009F6174"/>
    <w:rsid w:val="00A0732E"/>
    <w:rsid w:val="00A0796C"/>
    <w:rsid w:val="00A374C4"/>
    <w:rsid w:val="00A45DCB"/>
    <w:rsid w:val="00A60CBC"/>
    <w:rsid w:val="00AB2BDF"/>
    <w:rsid w:val="00AC706F"/>
    <w:rsid w:val="00AD5693"/>
    <w:rsid w:val="00AD6A0D"/>
    <w:rsid w:val="00AD6F6E"/>
    <w:rsid w:val="00AE4E2B"/>
    <w:rsid w:val="00B02CE7"/>
    <w:rsid w:val="00B05E1F"/>
    <w:rsid w:val="00B11E21"/>
    <w:rsid w:val="00B36D49"/>
    <w:rsid w:val="00B7082B"/>
    <w:rsid w:val="00B740B1"/>
    <w:rsid w:val="00B75CE5"/>
    <w:rsid w:val="00B95CF6"/>
    <w:rsid w:val="00BA1763"/>
    <w:rsid w:val="00BA23CC"/>
    <w:rsid w:val="00BA354B"/>
    <w:rsid w:val="00BA402D"/>
    <w:rsid w:val="00BA668F"/>
    <w:rsid w:val="00BE5A4E"/>
    <w:rsid w:val="00BF0D9C"/>
    <w:rsid w:val="00BF1E68"/>
    <w:rsid w:val="00BF32AB"/>
    <w:rsid w:val="00BF6904"/>
    <w:rsid w:val="00C07A65"/>
    <w:rsid w:val="00C31803"/>
    <w:rsid w:val="00C4492A"/>
    <w:rsid w:val="00C71F05"/>
    <w:rsid w:val="00C83A14"/>
    <w:rsid w:val="00C9733E"/>
    <w:rsid w:val="00CA7EAB"/>
    <w:rsid w:val="00CF1E37"/>
    <w:rsid w:val="00CF2C46"/>
    <w:rsid w:val="00D12D20"/>
    <w:rsid w:val="00D13EFB"/>
    <w:rsid w:val="00D306A8"/>
    <w:rsid w:val="00D53FFE"/>
    <w:rsid w:val="00D54339"/>
    <w:rsid w:val="00D64D4F"/>
    <w:rsid w:val="00D65C0C"/>
    <w:rsid w:val="00D85914"/>
    <w:rsid w:val="00DA2E19"/>
    <w:rsid w:val="00DA48F2"/>
    <w:rsid w:val="00DA75A3"/>
    <w:rsid w:val="00DB636E"/>
    <w:rsid w:val="00DD3D29"/>
    <w:rsid w:val="00DE473B"/>
    <w:rsid w:val="00E14B7A"/>
    <w:rsid w:val="00E35223"/>
    <w:rsid w:val="00E35D0A"/>
    <w:rsid w:val="00E41A77"/>
    <w:rsid w:val="00E45B68"/>
    <w:rsid w:val="00E8137F"/>
    <w:rsid w:val="00E81A59"/>
    <w:rsid w:val="00E90F6E"/>
    <w:rsid w:val="00E95573"/>
    <w:rsid w:val="00E95C4D"/>
    <w:rsid w:val="00E97C41"/>
    <w:rsid w:val="00EC0C31"/>
    <w:rsid w:val="00EC520D"/>
    <w:rsid w:val="00ED3536"/>
    <w:rsid w:val="00ED5248"/>
    <w:rsid w:val="00EE10F9"/>
    <w:rsid w:val="00F079BC"/>
    <w:rsid w:val="00F17563"/>
    <w:rsid w:val="00F175F9"/>
    <w:rsid w:val="00F26D19"/>
    <w:rsid w:val="00F40C08"/>
    <w:rsid w:val="00F435FF"/>
    <w:rsid w:val="00F502AC"/>
    <w:rsid w:val="00F82920"/>
    <w:rsid w:val="00F934AF"/>
    <w:rsid w:val="00F954CF"/>
    <w:rsid w:val="00FA2E82"/>
    <w:rsid w:val="00FC7057"/>
    <w:rsid w:val="00FD693D"/>
    <w:rsid w:val="00FD71FC"/>
    <w:rsid w:val="00FE081D"/>
    <w:rsid w:val="00FE148D"/>
    <w:rsid w:val="00FE5D1B"/>
    <w:rsid w:val="00FE74FA"/>
    <w:rsid w:val="00FF2DC3"/>
    <w:rsid w:val="00FF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669F9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FD"/>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160EB"/>
    <w:pPr>
      <w:framePr w:w="7920" w:h="1980" w:hRule="exact" w:hSpace="180" w:wrap="auto" w:hAnchor="page" w:xAlign="center" w:yAlign="bottom"/>
      <w:autoSpaceDE/>
      <w:autoSpaceDN/>
      <w:adjustRightInd/>
      <w:ind w:left="2880"/>
    </w:pPr>
    <w:rPr>
      <w:rFonts w:ascii="Arial" w:eastAsia="Times New Roman" w:hAnsi="Arial"/>
      <w:sz w:val="24"/>
      <w:szCs w:val="24"/>
    </w:rPr>
  </w:style>
  <w:style w:type="paragraph" w:styleId="ListParagraph">
    <w:name w:val="List Paragraph"/>
    <w:basedOn w:val="Normal"/>
    <w:uiPriority w:val="34"/>
    <w:qFormat/>
    <w:rsid w:val="007244A9"/>
    <w:pPr>
      <w:ind w:left="720"/>
      <w:contextualSpacing/>
    </w:pPr>
  </w:style>
  <w:style w:type="paragraph" w:customStyle="1" w:styleId="Level1">
    <w:name w:val="Level 1"/>
    <w:uiPriority w:val="99"/>
    <w:rsid w:val="002873B5"/>
    <w:pPr>
      <w:autoSpaceDE w:val="0"/>
      <w:autoSpaceDN w:val="0"/>
      <w:adjustRightInd w:val="0"/>
      <w:ind w:left="720"/>
    </w:pPr>
    <w:rPr>
      <w:sz w:val="24"/>
      <w:szCs w:val="24"/>
    </w:rPr>
  </w:style>
  <w:style w:type="character" w:customStyle="1" w:styleId="QuickFormat1">
    <w:name w:val="QuickFormat1"/>
    <w:uiPriority w:val="99"/>
    <w:rsid w:val="002873B5"/>
    <w:rPr>
      <w:b/>
      <w:bCs/>
      <w:sz w:val="22"/>
      <w:szCs w:val="22"/>
    </w:rPr>
  </w:style>
  <w:style w:type="paragraph" w:styleId="Footer">
    <w:name w:val="footer"/>
    <w:basedOn w:val="Normal"/>
    <w:link w:val="FooterChar"/>
    <w:uiPriority w:val="99"/>
    <w:unhideWhenUsed/>
    <w:rsid w:val="002873B5"/>
    <w:pPr>
      <w:tabs>
        <w:tab w:val="center" w:pos="4680"/>
        <w:tab w:val="right" w:pos="9360"/>
      </w:tabs>
    </w:pPr>
  </w:style>
  <w:style w:type="character" w:customStyle="1" w:styleId="FooterChar">
    <w:name w:val="Footer Char"/>
    <w:link w:val="Footer"/>
    <w:uiPriority w:val="99"/>
    <w:rsid w:val="002873B5"/>
    <w:rPr>
      <w:sz w:val="20"/>
      <w:szCs w:val="20"/>
    </w:rPr>
  </w:style>
  <w:style w:type="character" w:customStyle="1" w:styleId="FootnoteTextChar">
    <w:name w:val="Footnote Text Char"/>
    <w:link w:val="FootnoteText"/>
    <w:rsid w:val="002824CC"/>
    <w:rPr>
      <w:rFonts w:eastAsia="Times New Roman"/>
      <w:sz w:val="20"/>
      <w:szCs w:val="20"/>
    </w:rPr>
  </w:style>
  <w:style w:type="paragraph" w:styleId="FootnoteText">
    <w:name w:val="footnote text"/>
    <w:basedOn w:val="Normal"/>
    <w:link w:val="FootnoteTextChar"/>
    <w:rsid w:val="002824CC"/>
    <w:rPr>
      <w:rFonts w:eastAsia="Times New Roman"/>
    </w:rPr>
  </w:style>
  <w:style w:type="table" w:styleId="TableGrid">
    <w:name w:val="Table Grid"/>
    <w:basedOn w:val="TableNormal"/>
    <w:uiPriority w:val="59"/>
    <w:rsid w:val="0015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824CC"/>
    <w:rPr>
      <w:vertAlign w:val="superscript"/>
    </w:rPr>
  </w:style>
  <w:style w:type="paragraph" w:styleId="Header">
    <w:name w:val="header"/>
    <w:basedOn w:val="Normal"/>
    <w:link w:val="HeaderChar"/>
    <w:uiPriority w:val="99"/>
    <w:unhideWhenUsed/>
    <w:rsid w:val="00D13EFB"/>
    <w:pPr>
      <w:tabs>
        <w:tab w:val="center" w:pos="4680"/>
        <w:tab w:val="right" w:pos="9360"/>
      </w:tabs>
    </w:pPr>
  </w:style>
  <w:style w:type="character" w:customStyle="1" w:styleId="HeaderChar">
    <w:name w:val="Header Char"/>
    <w:link w:val="Header"/>
    <w:uiPriority w:val="99"/>
    <w:rsid w:val="00D13EFB"/>
    <w:rPr>
      <w:sz w:val="20"/>
      <w:szCs w:val="20"/>
    </w:rPr>
  </w:style>
  <w:style w:type="paragraph" w:styleId="BalloonText">
    <w:name w:val="Balloon Text"/>
    <w:basedOn w:val="Normal"/>
    <w:link w:val="BalloonTextChar"/>
    <w:uiPriority w:val="99"/>
    <w:semiHidden/>
    <w:unhideWhenUsed/>
    <w:rsid w:val="0031261A"/>
    <w:rPr>
      <w:rFonts w:ascii="Tahoma" w:hAnsi="Tahoma" w:cs="Tahoma"/>
      <w:sz w:val="16"/>
      <w:szCs w:val="16"/>
    </w:rPr>
  </w:style>
  <w:style w:type="character" w:customStyle="1" w:styleId="BalloonTextChar">
    <w:name w:val="Balloon Text Char"/>
    <w:link w:val="BalloonText"/>
    <w:uiPriority w:val="99"/>
    <w:semiHidden/>
    <w:rsid w:val="0031261A"/>
    <w:rPr>
      <w:rFonts w:ascii="Tahoma" w:hAnsi="Tahoma" w:cs="Tahoma"/>
      <w:sz w:val="16"/>
      <w:szCs w:val="16"/>
    </w:rPr>
  </w:style>
  <w:style w:type="paragraph" w:customStyle="1" w:styleId="TableParagraph">
    <w:name w:val="Table Paragraph"/>
    <w:basedOn w:val="Normal"/>
    <w:uiPriority w:val="1"/>
    <w:qFormat/>
    <w:rsid w:val="00FE74FA"/>
    <w:pPr>
      <w:widowControl w:val="0"/>
      <w:adjustRightInd/>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Audit xmlns="4e50b510-712e-4491-9be0-863805df38d4">false</PAWBClerkAudit>
    <PAWBClerkInternalControls xmlns="4e50b510-712e-4491-9be0-863805df38d4" xsi:nil="true"/>
  </documentManagement>
</p:properties>
</file>

<file path=customXml/itemProps1.xml><?xml version="1.0" encoding="utf-8"?>
<ds:datastoreItem xmlns:ds="http://schemas.openxmlformats.org/officeDocument/2006/customXml" ds:itemID="{1BC36AE0-3E82-42A9-8978-C301D0B6E937}">
  <ds:schemaRefs>
    <ds:schemaRef ds:uri="http://schemas.openxmlformats.org/officeDocument/2006/bibliography"/>
  </ds:schemaRefs>
</ds:datastoreItem>
</file>

<file path=customXml/itemProps2.xml><?xml version="1.0" encoding="utf-8"?>
<ds:datastoreItem xmlns:ds="http://schemas.openxmlformats.org/officeDocument/2006/customXml" ds:itemID="{D16F920D-4E18-48AB-9CE4-5838BBE5CCF6}"/>
</file>

<file path=customXml/itemProps3.xml><?xml version="1.0" encoding="utf-8"?>
<ds:datastoreItem xmlns:ds="http://schemas.openxmlformats.org/officeDocument/2006/customXml" ds:itemID="{78E5D354-A40B-4018-8690-596E587259BB}"/>
</file>

<file path=customXml/itemProps4.xml><?xml version="1.0" encoding="utf-8"?>
<ds:datastoreItem xmlns:ds="http://schemas.openxmlformats.org/officeDocument/2006/customXml" ds:itemID="{A75DB25D-8AC0-4BDC-9E3E-967AD50F6F40}"/>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796</Characters>
  <Application>Microsoft Office Word</Application>
  <DocSecurity>0</DocSecurity>
  <Lines>159</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2023-07-20T15:52:00Z</dcterms:created>
  <dcterms:modified xsi:type="dcterms:W3CDTF">2023-08-02T16:08:00Z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ies>
</file>