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F71A" w14:textId="77777777" w:rsidR="00035A38" w:rsidRPr="001472F0" w:rsidRDefault="00035A38" w:rsidP="00035A38">
      <w:pPr>
        <w:jc w:val="center"/>
        <w:rPr>
          <w:sz w:val="22"/>
          <w:szCs w:val="22"/>
        </w:rPr>
      </w:pPr>
      <w:r w:rsidRPr="001472F0">
        <w:rPr>
          <w:sz w:val="22"/>
          <w:szCs w:val="22"/>
        </w:rPr>
        <w:t>IN THE UNITED STATES BANKRUPTCY COURT</w:t>
      </w:r>
    </w:p>
    <w:p w14:paraId="50A38ED0" w14:textId="77777777" w:rsidR="00035A38" w:rsidRPr="001472F0" w:rsidRDefault="00035A38" w:rsidP="00035A38">
      <w:pPr>
        <w:jc w:val="center"/>
        <w:rPr>
          <w:sz w:val="22"/>
          <w:szCs w:val="22"/>
        </w:rPr>
      </w:pPr>
      <w:r w:rsidRPr="001472F0">
        <w:rPr>
          <w:sz w:val="22"/>
          <w:szCs w:val="22"/>
        </w:rPr>
        <w:t>FOR THE WESTERN DISTRICT OF PENNSYLVANIA</w:t>
      </w:r>
    </w:p>
    <w:p w14:paraId="2DAAB0C2" w14:textId="77777777" w:rsidR="00035A38" w:rsidRPr="001472F0" w:rsidRDefault="00035A38" w:rsidP="00035A38">
      <w:pPr>
        <w:jc w:val="center"/>
        <w:rPr>
          <w:sz w:val="22"/>
          <w:szCs w:val="22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1530"/>
        <w:gridCol w:w="3870"/>
      </w:tblGrid>
      <w:tr w:rsidR="00246634" w:rsidRPr="006E073A" w14:paraId="3531DDF6" w14:textId="77777777" w:rsidTr="00313DBC">
        <w:trPr>
          <w:trHeight w:val="297"/>
        </w:trPr>
        <w:tc>
          <w:tcPr>
            <w:tcW w:w="3773" w:type="dxa"/>
          </w:tcPr>
          <w:p w14:paraId="2F5E11D0" w14:textId="77777777" w:rsidR="00246634" w:rsidRPr="006E073A" w:rsidRDefault="00246634" w:rsidP="00313DBC">
            <w:pPr>
              <w:pStyle w:val="TableParagraph"/>
              <w:spacing w:line="266" w:lineRule="exact"/>
              <w:ind w:left="50"/>
            </w:pPr>
            <w:bookmarkStart w:id="0" w:name="_Hlk141881625"/>
            <w:r w:rsidRPr="006E073A">
              <w:t>In re:</w:t>
            </w:r>
          </w:p>
        </w:tc>
        <w:tc>
          <w:tcPr>
            <w:tcW w:w="1530" w:type="dxa"/>
          </w:tcPr>
          <w:p w14:paraId="46DE2D75" w14:textId="77777777" w:rsidR="00246634" w:rsidRPr="006E073A" w:rsidRDefault="00246634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5482B3A0" w14:textId="77777777" w:rsidR="00246634" w:rsidRPr="006E073A" w:rsidRDefault="00246634" w:rsidP="00313DBC">
            <w:pPr>
              <w:pStyle w:val="TableParagraph"/>
            </w:pPr>
          </w:p>
        </w:tc>
      </w:tr>
      <w:tr w:rsidR="00246634" w:rsidRPr="006E073A" w14:paraId="28A31A1D" w14:textId="77777777" w:rsidTr="00313DBC">
        <w:trPr>
          <w:trHeight w:val="297"/>
        </w:trPr>
        <w:tc>
          <w:tcPr>
            <w:tcW w:w="3773" w:type="dxa"/>
          </w:tcPr>
          <w:p w14:paraId="551D023A" w14:textId="77777777" w:rsidR="00246634" w:rsidRPr="006E073A" w:rsidRDefault="00246634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1530" w:type="dxa"/>
          </w:tcPr>
          <w:p w14:paraId="54EB5F6F" w14:textId="77777777" w:rsidR="00246634" w:rsidRPr="006E073A" w:rsidRDefault="00246634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4B90288" w14:textId="77777777" w:rsidR="00246634" w:rsidRPr="006E073A" w:rsidRDefault="00246634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246634" w:rsidRPr="006E073A" w14:paraId="4A88C9AD" w14:textId="77777777" w:rsidTr="00313DBC">
        <w:trPr>
          <w:trHeight w:val="297"/>
        </w:trPr>
        <w:tc>
          <w:tcPr>
            <w:tcW w:w="3773" w:type="dxa"/>
          </w:tcPr>
          <w:p w14:paraId="142D83EF" w14:textId="77777777" w:rsidR="00246634" w:rsidRPr="006E073A" w:rsidRDefault="00246634" w:rsidP="00313DBC">
            <w:pPr>
              <w:pStyle w:val="TableParagraph"/>
              <w:spacing w:line="266" w:lineRule="exact"/>
              <w:ind w:left="50"/>
              <w:jc w:val="right"/>
            </w:pPr>
            <w:r w:rsidRPr="006E073A">
              <w:t>Debtor(s)</w:t>
            </w:r>
          </w:p>
        </w:tc>
        <w:tc>
          <w:tcPr>
            <w:tcW w:w="1530" w:type="dxa"/>
          </w:tcPr>
          <w:p w14:paraId="312B208C" w14:textId="77777777" w:rsidR="00246634" w:rsidRPr="006E073A" w:rsidRDefault="00246634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5E8C6197" w14:textId="77777777" w:rsidR="00246634" w:rsidRPr="006E073A" w:rsidRDefault="00246634" w:rsidP="00313DBC">
            <w:pPr>
              <w:pStyle w:val="TableParagraph"/>
            </w:pPr>
          </w:p>
        </w:tc>
      </w:tr>
      <w:tr w:rsidR="00246634" w:rsidRPr="006E073A" w14:paraId="31E7AD73" w14:textId="77777777" w:rsidTr="00313DBC">
        <w:trPr>
          <w:trHeight w:val="252"/>
        </w:trPr>
        <w:tc>
          <w:tcPr>
            <w:tcW w:w="3773" w:type="dxa"/>
          </w:tcPr>
          <w:p w14:paraId="7CADDA4B" w14:textId="77777777" w:rsidR="00246634" w:rsidRPr="006E073A" w:rsidRDefault="00246634" w:rsidP="00313DBC">
            <w:pPr>
              <w:pStyle w:val="TableParagraph"/>
            </w:pPr>
          </w:p>
        </w:tc>
        <w:tc>
          <w:tcPr>
            <w:tcW w:w="1530" w:type="dxa"/>
          </w:tcPr>
          <w:p w14:paraId="349C7764" w14:textId="77777777" w:rsidR="00246634" w:rsidRPr="006E073A" w:rsidRDefault="00246634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19D12D0" w14:textId="77777777" w:rsidR="00246634" w:rsidRPr="006E073A" w:rsidRDefault="00246634" w:rsidP="00313DBC">
            <w:pPr>
              <w:pStyle w:val="TableParagraph"/>
            </w:pPr>
            <w:r>
              <w:t>Chapter</w:t>
            </w:r>
          </w:p>
        </w:tc>
      </w:tr>
      <w:tr w:rsidR="00246634" w:rsidRPr="006E073A" w14:paraId="33642DC2" w14:textId="77777777" w:rsidTr="00313DBC">
        <w:trPr>
          <w:trHeight w:val="275"/>
        </w:trPr>
        <w:tc>
          <w:tcPr>
            <w:tcW w:w="3773" w:type="dxa"/>
          </w:tcPr>
          <w:p w14:paraId="1FF5E03B" w14:textId="77777777" w:rsidR="00246634" w:rsidRPr="006E073A" w:rsidRDefault="00246634" w:rsidP="00313DBC">
            <w:pPr>
              <w:pStyle w:val="TableParagraph"/>
              <w:spacing w:line="256" w:lineRule="exact"/>
              <w:ind w:left="50"/>
            </w:pPr>
            <w:r w:rsidRPr="006E073A">
              <w:t>Movant</w:t>
            </w:r>
            <w:r>
              <w:t>(s)</w:t>
            </w:r>
          </w:p>
        </w:tc>
        <w:tc>
          <w:tcPr>
            <w:tcW w:w="1530" w:type="dxa"/>
          </w:tcPr>
          <w:p w14:paraId="36A80DE7" w14:textId="77777777" w:rsidR="00246634" w:rsidRPr="006E073A" w:rsidRDefault="00246634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682A21EB" w14:textId="77777777" w:rsidR="00246634" w:rsidRPr="006E073A" w:rsidRDefault="00246634" w:rsidP="00313DBC">
            <w:pPr>
              <w:pStyle w:val="TableParagraph"/>
            </w:pPr>
          </w:p>
        </w:tc>
      </w:tr>
      <w:tr w:rsidR="00246634" w:rsidRPr="006E073A" w14:paraId="2EFDD122" w14:textId="77777777" w:rsidTr="00313DBC">
        <w:trPr>
          <w:trHeight w:val="252"/>
        </w:trPr>
        <w:tc>
          <w:tcPr>
            <w:tcW w:w="3773" w:type="dxa"/>
          </w:tcPr>
          <w:p w14:paraId="253C28D8" w14:textId="77777777" w:rsidR="00246634" w:rsidRPr="006E073A" w:rsidRDefault="00246634" w:rsidP="00313DBC">
            <w:pPr>
              <w:pStyle w:val="TableParagraph"/>
            </w:pPr>
          </w:p>
        </w:tc>
        <w:tc>
          <w:tcPr>
            <w:tcW w:w="1530" w:type="dxa"/>
          </w:tcPr>
          <w:p w14:paraId="0FF7B73F" w14:textId="77777777" w:rsidR="00246634" w:rsidRPr="006E073A" w:rsidRDefault="00246634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2D3D9805" w14:textId="77777777" w:rsidR="00246634" w:rsidRPr="006E073A" w:rsidRDefault="00246634" w:rsidP="00313DBC">
            <w:pPr>
              <w:pStyle w:val="TableParagraph"/>
            </w:pPr>
            <w:r>
              <w:t>Related to Document No.</w:t>
            </w:r>
          </w:p>
        </w:tc>
      </w:tr>
      <w:tr w:rsidR="00246634" w:rsidRPr="006E073A" w14:paraId="37812D46" w14:textId="77777777" w:rsidTr="00313DBC">
        <w:trPr>
          <w:trHeight w:val="275"/>
        </w:trPr>
        <w:tc>
          <w:tcPr>
            <w:tcW w:w="3773" w:type="dxa"/>
          </w:tcPr>
          <w:p w14:paraId="5A4CCC9B" w14:textId="77777777" w:rsidR="00246634" w:rsidRPr="006E073A" w:rsidRDefault="00246634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1530" w:type="dxa"/>
          </w:tcPr>
          <w:p w14:paraId="4F524C8B" w14:textId="77777777" w:rsidR="00246634" w:rsidRPr="006E073A" w:rsidRDefault="00246634" w:rsidP="00313DBC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234F6277" w14:textId="77777777" w:rsidR="00246634" w:rsidRPr="006E073A" w:rsidRDefault="00246634" w:rsidP="00313DBC">
            <w:pPr>
              <w:pStyle w:val="TableParagraph"/>
            </w:pPr>
          </w:p>
        </w:tc>
      </w:tr>
      <w:tr w:rsidR="00246634" w:rsidRPr="006E073A" w14:paraId="3574D650" w14:textId="77777777" w:rsidTr="00313DBC">
        <w:trPr>
          <w:trHeight w:val="276"/>
        </w:trPr>
        <w:tc>
          <w:tcPr>
            <w:tcW w:w="3773" w:type="dxa"/>
          </w:tcPr>
          <w:p w14:paraId="71B29930" w14:textId="77777777" w:rsidR="00246634" w:rsidRPr="006E073A" w:rsidRDefault="00246634" w:rsidP="00313DBC">
            <w:pPr>
              <w:pStyle w:val="TableParagraph"/>
            </w:pPr>
          </w:p>
        </w:tc>
        <w:tc>
          <w:tcPr>
            <w:tcW w:w="1530" w:type="dxa"/>
          </w:tcPr>
          <w:p w14:paraId="6BABC091" w14:textId="77777777" w:rsidR="00246634" w:rsidRPr="006E073A" w:rsidRDefault="00246634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37077DE0" w14:textId="77777777" w:rsidR="00246634" w:rsidRPr="006E073A" w:rsidRDefault="00246634" w:rsidP="00313DBC">
            <w:pPr>
              <w:pStyle w:val="TableParagraph"/>
            </w:pPr>
          </w:p>
        </w:tc>
      </w:tr>
      <w:tr w:rsidR="00246634" w:rsidRPr="006E073A" w14:paraId="4A0F3EEF" w14:textId="77777777" w:rsidTr="00313DBC">
        <w:trPr>
          <w:trHeight w:val="275"/>
        </w:trPr>
        <w:tc>
          <w:tcPr>
            <w:tcW w:w="3773" w:type="dxa"/>
          </w:tcPr>
          <w:p w14:paraId="5E4E9008" w14:textId="77777777" w:rsidR="00246634" w:rsidRPr="006E073A" w:rsidRDefault="00246634" w:rsidP="00313DBC">
            <w:pPr>
              <w:pStyle w:val="TableParagraph"/>
              <w:spacing w:line="256" w:lineRule="exact"/>
              <w:ind w:left="50"/>
            </w:pPr>
            <w:r w:rsidRPr="006E073A">
              <w:t>Responden</w:t>
            </w:r>
            <w:r>
              <w:t>t(s)</w:t>
            </w:r>
          </w:p>
        </w:tc>
        <w:tc>
          <w:tcPr>
            <w:tcW w:w="1530" w:type="dxa"/>
          </w:tcPr>
          <w:p w14:paraId="06F85C00" w14:textId="77777777" w:rsidR="00246634" w:rsidRPr="006E073A" w:rsidRDefault="00246634" w:rsidP="00313DBC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00EE1E5B" w14:textId="77777777" w:rsidR="00246634" w:rsidRPr="006E073A" w:rsidRDefault="00246634" w:rsidP="00313DBC">
            <w:pPr>
              <w:pStyle w:val="TableParagraph"/>
              <w:ind w:right="331"/>
            </w:pPr>
          </w:p>
        </w:tc>
      </w:tr>
      <w:tr w:rsidR="00246634" w:rsidRPr="006E073A" w14:paraId="21F00EA1" w14:textId="77777777" w:rsidTr="00313DBC">
        <w:trPr>
          <w:trHeight w:val="324"/>
        </w:trPr>
        <w:tc>
          <w:tcPr>
            <w:tcW w:w="3773" w:type="dxa"/>
          </w:tcPr>
          <w:p w14:paraId="45EE214E" w14:textId="77777777" w:rsidR="00246634" w:rsidRPr="006E073A" w:rsidRDefault="00246634" w:rsidP="00313DBC">
            <w:pPr>
              <w:pStyle w:val="TableParagraph"/>
              <w:spacing w:line="256" w:lineRule="exact"/>
              <w:ind w:left="50"/>
            </w:pPr>
          </w:p>
        </w:tc>
        <w:tc>
          <w:tcPr>
            <w:tcW w:w="1530" w:type="dxa"/>
          </w:tcPr>
          <w:p w14:paraId="5B808167" w14:textId="77777777" w:rsidR="00246634" w:rsidRPr="006E073A" w:rsidRDefault="00246634" w:rsidP="00313DBC">
            <w:pPr>
              <w:pStyle w:val="TableParagraph"/>
              <w:tabs>
                <w:tab w:val="left" w:pos="2560"/>
              </w:tabs>
              <w:spacing w:line="256" w:lineRule="exact"/>
              <w:ind w:right="324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BF144FA" w14:textId="77777777" w:rsidR="00246634" w:rsidRPr="006E073A" w:rsidRDefault="00246634" w:rsidP="00313DBC">
            <w:pPr>
              <w:pStyle w:val="TableParagraph"/>
            </w:pPr>
          </w:p>
        </w:tc>
      </w:tr>
      <w:bookmarkEnd w:id="0"/>
    </w:tbl>
    <w:p w14:paraId="084BCB3C" w14:textId="77777777" w:rsidR="00035A38" w:rsidRPr="001472F0" w:rsidRDefault="00035A38" w:rsidP="00035A38">
      <w:pPr>
        <w:jc w:val="center"/>
        <w:rPr>
          <w:sz w:val="22"/>
          <w:szCs w:val="22"/>
        </w:rPr>
      </w:pPr>
    </w:p>
    <w:p w14:paraId="2A09E887" w14:textId="77777777" w:rsidR="00035A38" w:rsidRPr="001472F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</w:rPr>
      </w:pPr>
    </w:p>
    <w:p w14:paraId="592A3D30" w14:textId="77777777" w:rsidR="00035A38" w:rsidRPr="001472F0" w:rsidRDefault="00035A38" w:rsidP="00035A38">
      <w:pPr>
        <w:jc w:val="center"/>
        <w:rPr>
          <w:b/>
          <w:bCs/>
          <w:sz w:val="22"/>
          <w:szCs w:val="22"/>
          <w:u w:val="single"/>
        </w:rPr>
      </w:pPr>
      <w:r w:rsidRPr="001472F0">
        <w:rPr>
          <w:b/>
          <w:bCs/>
          <w:sz w:val="22"/>
          <w:szCs w:val="22"/>
          <w:u w:val="single"/>
        </w:rPr>
        <w:t>MOTION FOR WITHDRAWAL OF APPEARANCE</w:t>
      </w:r>
    </w:p>
    <w:p w14:paraId="447A327A" w14:textId="77777777" w:rsidR="00035A38" w:rsidRPr="001472F0" w:rsidRDefault="00035A38" w:rsidP="00035A38">
      <w:pPr>
        <w:jc w:val="center"/>
        <w:rPr>
          <w:b/>
          <w:bCs/>
          <w:sz w:val="22"/>
          <w:szCs w:val="22"/>
        </w:rPr>
      </w:pPr>
      <w:r w:rsidRPr="001472F0">
        <w:rPr>
          <w:b/>
          <w:bCs/>
          <w:sz w:val="22"/>
          <w:szCs w:val="22"/>
          <w:u w:val="single"/>
        </w:rPr>
        <w:t>AND TERMINATION OF CM/ECF RECORD</w:t>
      </w:r>
    </w:p>
    <w:p w14:paraId="1EEF5C92" w14:textId="77777777" w:rsidR="00035A38" w:rsidRPr="001472F0" w:rsidRDefault="00035A38" w:rsidP="00035A38">
      <w:pPr>
        <w:rPr>
          <w:sz w:val="22"/>
          <w:szCs w:val="22"/>
        </w:rPr>
      </w:pPr>
    </w:p>
    <w:p w14:paraId="5FBF163E" w14:textId="77777777" w:rsidR="00035A38" w:rsidRPr="00921D54" w:rsidRDefault="00035A38" w:rsidP="00035A38">
      <w:pPr>
        <w:rPr>
          <w:bCs/>
          <w:sz w:val="22"/>
          <w:szCs w:val="22"/>
        </w:rPr>
      </w:pPr>
    </w:p>
    <w:p w14:paraId="40C5341F" w14:textId="77777777" w:rsidR="00035A38" w:rsidRPr="001472F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360" w:lineRule="auto"/>
        <w:jc w:val="both"/>
        <w:rPr>
          <w:sz w:val="22"/>
          <w:szCs w:val="22"/>
        </w:rPr>
      </w:pPr>
      <w:r w:rsidRPr="001472F0">
        <w:rPr>
          <w:sz w:val="22"/>
          <w:szCs w:val="22"/>
        </w:rPr>
        <w:tab/>
        <w:t>AND NOW comes [attorney’s name], counsel to [client’s name] in the above-captioned case, and certifies to this Honorable Court that [he/she] (a) has satisfied the interest of [his/her] client [client’s name] in the above-captioned case, and (b) has informed and received the consent of [client’s name] to withdraw [his/her] appearance in the above-captioned case. Having so certified, and pursuant to W.PA.LBR 9010-2(b), [attorney’s name] requests that this Honorable Court grant [his/her] request for leave for withdrawal of [his/her] appearance and termination of [his/her] CM/ECF record in this case.</w:t>
      </w:r>
    </w:p>
    <w:p w14:paraId="686D5CCE" w14:textId="77777777" w:rsidR="00035A38" w:rsidRPr="001472F0" w:rsidRDefault="00035A38" w:rsidP="00035A38">
      <w:pPr>
        <w:tabs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360" w:lineRule="auto"/>
        <w:jc w:val="both"/>
        <w:rPr>
          <w:sz w:val="22"/>
          <w:szCs w:val="22"/>
        </w:rPr>
      </w:pPr>
    </w:p>
    <w:p w14:paraId="468E38FB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6480"/>
        </w:tabs>
        <w:jc w:val="both"/>
        <w:rPr>
          <w:sz w:val="22"/>
          <w:szCs w:val="22"/>
        </w:rPr>
      </w:pPr>
      <w:r w:rsidRPr="001472F0">
        <w:rPr>
          <w:sz w:val="22"/>
          <w:szCs w:val="22"/>
        </w:rPr>
        <w:t>Date:  [date]</w:t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  <w:t>Movant/Attorney:</w:t>
      </w:r>
      <w:r w:rsidRPr="001472F0">
        <w:rPr>
          <w:sz w:val="22"/>
          <w:szCs w:val="22"/>
        </w:rPr>
        <w:tab/>
        <w:t>______________________________________________________</w:t>
      </w:r>
    </w:p>
    <w:p w14:paraId="592CCF79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both"/>
        <w:rPr>
          <w:sz w:val="22"/>
          <w:szCs w:val="22"/>
        </w:rPr>
      </w:pPr>
    </w:p>
    <w:p w14:paraId="27202A14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both"/>
        <w:rPr>
          <w:sz w:val="22"/>
          <w:szCs w:val="22"/>
        </w:rPr>
      </w:pP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  <w:t>[attorney’s address]</w:t>
      </w:r>
    </w:p>
    <w:p w14:paraId="17FB01EE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both"/>
        <w:rPr>
          <w:sz w:val="22"/>
          <w:szCs w:val="22"/>
        </w:rPr>
      </w:pP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  <w:t>[attorney’s telephone number]</w:t>
      </w:r>
    </w:p>
    <w:p w14:paraId="1385D7F0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both"/>
        <w:rPr>
          <w:sz w:val="22"/>
          <w:szCs w:val="22"/>
        </w:rPr>
      </w:pP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  <w:t>[attorney’s Bar ID No.]</w:t>
      </w:r>
    </w:p>
    <w:p w14:paraId="10B9C8D0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both"/>
        <w:rPr>
          <w:sz w:val="22"/>
          <w:szCs w:val="22"/>
        </w:rPr>
      </w:pPr>
    </w:p>
    <w:p w14:paraId="42599700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both"/>
        <w:rPr>
          <w:sz w:val="22"/>
          <w:szCs w:val="22"/>
        </w:rPr>
      </w:pPr>
    </w:p>
    <w:p w14:paraId="0202A0C3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center"/>
        <w:rPr>
          <w:b/>
          <w:sz w:val="22"/>
          <w:szCs w:val="22"/>
          <w:u w:val="single"/>
        </w:rPr>
      </w:pPr>
      <w:r w:rsidRPr="001472F0">
        <w:rPr>
          <w:b/>
          <w:sz w:val="22"/>
          <w:szCs w:val="22"/>
          <w:u w:val="single"/>
        </w:rPr>
        <w:t>ORDER</w:t>
      </w:r>
    </w:p>
    <w:p w14:paraId="39DE1070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both"/>
        <w:rPr>
          <w:sz w:val="22"/>
          <w:szCs w:val="22"/>
        </w:rPr>
      </w:pPr>
    </w:p>
    <w:p w14:paraId="172969FD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4608"/>
          <w:tab w:val="left" w:pos="6480"/>
        </w:tabs>
        <w:jc w:val="both"/>
        <w:rPr>
          <w:sz w:val="22"/>
          <w:szCs w:val="22"/>
        </w:rPr>
      </w:pPr>
    </w:p>
    <w:p w14:paraId="2AD3DC76" w14:textId="77777777" w:rsidR="00035A38" w:rsidRPr="001472F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360" w:lineRule="auto"/>
        <w:jc w:val="both"/>
        <w:rPr>
          <w:sz w:val="22"/>
          <w:szCs w:val="22"/>
        </w:rPr>
      </w:pPr>
      <w:r w:rsidRPr="001472F0">
        <w:rPr>
          <w:sz w:val="22"/>
          <w:szCs w:val="22"/>
        </w:rPr>
        <w:tab/>
        <w:t>Based on the foregoing Motion for Withdrawal of Appearance, and pursuant to W.PA.LBR 9010-2(b), it is hereby ORDERED that [attorney’s name] is GRANTED leave to withdraw from the above-captioned case, and the Clerk shall terminate the corresponding CM/ECF attorney record in this case.</w:t>
      </w:r>
    </w:p>
    <w:p w14:paraId="1CBD74A2" w14:textId="77777777" w:rsidR="00035A38" w:rsidRPr="001472F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360" w:lineRule="auto"/>
        <w:jc w:val="both"/>
        <w:rPr>
          <w:sz w:val="22"/>
          <w:szCs w:val="22"/>
        </w:rPr>
      </w:pPr>
    </w:p>
    <w:p w14:paraId="2B30358F" w14:textId="77777777" w:rsidR="00035A38" w:rsidRPr="001472F0" w:rsidRDefault="00035A38" w:rsidP="00035A38">
      <w:pPr>
        <w:tabs>
          <w:tab w:val="left" w:pos="1440"/>
          <w:tab w:val="left" w:pos="2430"/>
          <w:tab w:val="left" w:pos="2880"/>
          <w:tab w:val="left" w:pos="3600"/>
          <w:tab w:val="left" w:pos="4140"/>
          <w:tab w:val="left" w:pos="6480"/>
        </w:tabs>
        <w:jc w:val="both"/>
        <w:rPr>
          <w:sz w:val="22"/>
          <w:szCs w:val="22"/>
        </w:rPr>
      </w:pPr>
      <w:r w:rsidRPr="001472F0">
        <w:rPr>
          <w:sz w:val="22"/>
          <w:szCs w:val="22"/>
        </w:rPr>
        <w:t>Date:  [date]</w:t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  <w:t>______________________________________________________</w:t>
      </w:r>
    </w:p>
    <w:p w14:paraId="73836618" w14:textId="77777777" w:rsidR="00035A38" w:rsidRPr="001472F0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6210"/>
        </w:tabs>
        <w:spacing w:line="360" w:lineRule="auto"/>
        <w:jc w:val="both"/>
        <w:rPr>
          <w:sz w:val="22"/>
          <w:szCs w:val="22"/>
        </w:rPr>
      </w:pP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</w:r>
      <w:r w:rsidRPr="001472F0">
        <w:rPr>
          <w:sz w:val="22"/>
          <w:szCs w:val="22"/>
        </w:rPr>
        <w:tab/>
        <w:t>United States Bankruptcy Judge</w:t>
      </w:r>
    </w:p>
    <w:p w14:paraId="47DAD3D4" w14:textId="77777777" w:rsidR="00622ED0" w:rsidRDefault="00622ED0" w:rsidP="00921D54"/>
    <w:sectPr w:rsidR="00622ED0" w:rsidSect="00CA4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F121" w14:textId="77777777" w:rsidR="007E0C1B" w:rsidRDefault="007E0C1B" w:rsidP="001E3035">
      <w:r>
        <w:separator/>
      </w:r>
    </w:p>
  </w:endnote>
  <w:endnote w:type="continuationSeparator" w:id="0">
    <w:p w14:paraId="2E33FD81" w14:textId="77777777" w:rsidR="007E0C1B" w:rsidRDefault="007E0C1B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0BDF" w14:textId="77777777" w:rsidR="00CA45C2" w:rsidRDefault="00CA4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33AF" w14:textId="7A082D81" w:rsidR="00CA45C2" w:rsidRDefault="00CA45C2" w:rsidP="00CA45C2">
    <w:pPr>
      <w:tabs>
        <w:tab w:val="right" w:pos="10080"/>
      </w:tabs>
      <w:rPr>
        <w:b/>
      </w:rPr>
    </w:pPr>
    <w:r w:rsidRPr="009758FE">
      <w:rPr>
        <w:b/>
      </w:rPr>
      <w:t>PAWB</w:t>
    </w:r>
    <w:r>
      <w:rPr>
        <w:b/>
      </w:rPr>
      <w:t xml:space="preserve"> Local</w:t>
    </w:r>
    <w:r w:rsidRPr="009758FE">
      <w:rPr>
        <w:b/>
      </w:rPr>
      <w:t xml:space="preserve"> F</w:t>
    </w:r>
    <w:r>
      <w:rPr>
        <w:b/>
      </w:rPr>
      <w:t>orm</w:t>
    </w:r>
    <w:r w:rsidRPr="009758FE">
      <w:rPr>
        <w:b/>
      </w:rPr>
      <w:t xml:space="preserve"> 1</w:t>
    </w:r>
    <w:r>
      <w:rPr>
        <w:b/>
      </w:rPr>
      <w:t>7</w:t>
    </w:r>
    <w:r w:rsidRPr="009758FE">
      <w:rPr>
        <w:b/>
      </w:rPr>
      <w:t xml:space="preserve">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DC4B" w14:textId="77777777" w:rsidR="00CA45C2" w:rsidRDefault="00CA4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3F7D" w14:textId="77777777" w:rsidR="007E0C1B" w:rsidRDefault="007E0C1B" w:rsidP="001E3035">
      <w:r>
        <w:separator/>
      </w:r>
    </w:p>
  </w:footnote>
  <w:footnote w:type="continuationSeparator" w:id="0">
    <w:p w14:paraId="1146EC1F" w14:textId="77777777" w:rsidR="007E0C1B" w:rsidRDefault="007E0C1B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8B2A" w14:textId="77777777" w:rsidR="00CA45C2" w:rsidRDefault="00CA4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2E57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BCEF" w14:textId="77777777" w:rsidR="00CA45C2" w:rsidRDefault="00CA4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276059602">
    <w:abstractNumId w:val="10"/>
  </w:num>
  <w:num w:numId="2" w16cid:durableId="484126293">
    <w:abstractNumId w:val="5"/>
  </w:num>
  <w:num w:numId="3" w16cid:durableId="708064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450362">
    <w:abstractNumId w:val="3"/>
  </w:num>
  <w:num w:numId="5" w16cid:durableId="98646230">
    <w:abstractNumId w:val="9"/>
  </w:num>
  <w:num w:numId="6" w16cid:durableId="569391851">
    <w:abstractNumId w:val="7"/>
  </w:num>
  <w:num w:numId="7" w16cid:durableId="259071390">
    <w:abstractNumId w:val="6"/>
  </w:num>
  <w:num w:numId="8" w16cid:durableId="1777363481">
    <w:abstractNumId w:val="0"/>
  </w:num>
  <w:num w:numId="9" w16cid:durableId="482551321">
    <w:abstractNumId w:val="4"/>
  </w:num>
  <w:num w:numId="10" w16cid:durableId="1108546497">
    <w:abstractNumId w:val="14"/>
  </w:num>
  <w:num w:numId="11" w16cid:durableId="152718578">
    <w:abstractNumId w:val="12"/>
  </w:num>
  <w:num w:numId="12" w16cid:durableId="358898905">
    <w:abstractNumId w:val="15"/>
  </w:num>
  <w:num w:numId="13" w16cid:durableId="996499422">
    <w:abstractNumId w:val="1"/>
  </w:num>
  <w:num w:numId="14" w16cid:durableId="413629095">
    <w:abstractNumId w:val="11"/>
  </w:num>
  <w:num w:numId="15" w16cid:durableId="957952177">
    <w:abstractNumId w:val="8"/>
  </w:num>
  <w:num w:numId="16" w16cid:durableId="661274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46634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651B4"/>
    <w:rsid w:val="00681FD3"/>
    <w:rsid w:val="006B1BDD"/>
    <w:rsid w:val="006C03BE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B15B5"/>
    <w:rsid w:val="007C02CB"/>
    <w:rsid w:val="007E0C1B"/>
    <w:rsid w:val="007E0E0B"/>
    <w:rsid w:val="007E0F69"/>
    <w:rsid w:val="007F317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21D54"/>
    <w:rsid w:val="00931A4A"/>
    <w:rsid w:val="00933E5F"/>
    <w:rsid w:val="00944AA6"/>
    <w:rsid w:val="00962089"/>
    <w:rsid w:val="00971714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D16EE"/>
    <w:rsid w:val="00BE5A4E"/>
    <w:rsid w:val="00BF0D9C"/>
    <w:rsid w:val="00BF1E68"/>
    <w:rsid w:val="00BF32AB"/>
    <w:rsid w:val="00BF6904"/>
    <w:rsid w:val="00C07A65"/>
    <w:rsid w:val="00C31803"/>
    <w:rsid w:val="00C4492A"/>
    <w:rsid w:val="00C71F05"/>
    <w:rsid w:val="00C83A14"/>
    <w:rsid w:val="00C9733E"/>
    <w:rsid w:val="00CA45C2"/>
    <w:rsid w:val="00CA7EAB"/>
    <w:rsid w:val="00CF1E37"/>
    <w:rsid w:val="00CF2C46"/>
    <w:rsid w:val="00D0769C"/>
    <w:rsid w:val="00D12D20"/>
    <w:rsid w:val="00D13EFB"/>
    <w:rsid w:val="00D306A8"/>
    <w:rsid w:val="00D53FFE"/>
    <w:rsid w:val="00D54339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435FF"/>
    <w:rsid w:val="00F502AC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2A51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46634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F49DFF5C-D23A-4D64-A781-4DD5DA5D5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88CF1-C506-4223-8127-C13A5606EE66}"/>
</file>

<file path=customXml/itemProps3.xml><?xml version="1.0" encoding="utf-8"?>
<ds:datastoreItem xmlns:ds="http://schemas.openxmlformats.org/officeDocument/2006/customXml" ds:itemID="{246571E0-9B34-4738-8E42-469DAC88776D}"/>
</file>

<file path=customXml/itemProps4.xml><?xml version="1.0" encoding="utf-8"?>
<ds:datastoreItem xmlns:ds="http://schemas.openxmlformats.org/officeDocument/2006/customXml" ds:itemID="{1A1ED9D1-A6B9-4B64-8998-5C86B4C8A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1274</Characters>
  <Application>Microsoft Office Word</Application>
  <DocSecurity>0</DocSecurity>
  <Lines>254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2023-07-20T19:11:00Z</dcterms:created>
  <dcterms:modified xsi:type="dcterms:W3CDTF">2023-08-02T19:19:00Z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