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5EBF" w14:textId="77777777" w:rsidR="00035A38" w:rsidRPr="009E4822" w:rsidRDefault="00035A38" w:rsidP="00035A38">
      <w:pPr>
        <w:jc w:val="center"/>
        <w:rPr>
          <w:sz w:val="22"/>
          <w:szCs w:val="22"/>
        </w:rPr>
      </w:pPr>
      <w:r w:rsidRPr="009E4822">
        <w:rPr>
          <w:sz w:val="22"/>
          <w:szCs w:val="22"/>
        </w:rPr>
        <w:t>IN THE UNITED STATES BANKRUPTCY COURT</w:t>
      </w:r>
    </w:p>
    <w:p w14:paraId="0A4AB8B4" w14:textId="77777777" w:rsidR="00035A38" w:rsidRPr="009E4822" w:rsidRDefault="00035A38" w:rsidP="00035A38">
      <w:pPr>
        <w:jc w:val="center"/>
        <w:rPr>
          <w:sz w:val="22"/>
          <w:szCs w:val="22"/>
        </w:rPr>
      </w:pPr>
      <w:r w:rsidRPr="009E4822">
        <w:rPr>
          <w:sz w:val="22"/>
          <w:szCs w:val="22"/>
        </w:rPr>
        <w:t>FOR THE WESTERN DISTRICT OF PENNSYLVANIA</w:t>
      </w:r>
    </w:p>
    <w:p w14:paraId="6F9C99C5" w14:textId="77777777" w:rsidR="00035A38" w:rsidRPr="009E4822" w:rsidRDefault="00035A38" w:rsidP="00035A38">
      <w:pPr>
        <w:jc w:val="center"/>
        <w:rPr>
          <w:sz w:val="22"/>
          <w:szCs w:val="22"/>
        </w:rPr>
      </w:pPr>
    </w:p>
    <w:p w14:paraId="7813368D" w14:textId="7D4DBFF4" w:rsidR="00432FEF" w:rsidRPr="009E4822" w:rsidRDefault="00035A38" w:rsidP="00432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jc w:val="center"/>
        <w:rPr>
          <w:sz w:val="22"/>
          <w:szCs w:val="22"/>
        </w:rPr>
      </w:pPr>
      <w:r w:rsidRPr="009E4822">
        <w:rPr>
          <w:sz w:val="22"/>
          <w:szCs w:val="22"/>
          <w:lang w:val="en-CA"/>
        </w:rPr>
        <w:fldChar w:fldCharType="begin"/>
      </w:r>
      <w:r w:rsidRPr="009E4822">
        <w:rPr>
          <w:sz w:val="22"/>
          <w:szCs w:val="22"/>
          <w:lang w:val="en-CA"/>
        </w:rPr>
        <w:instrText xml:space="preserve"> SEQ CHAPTER \h \r 1</w:instrText>
      </w:r>
      <w:r w:rsidRPr="009E4822">
        <w:rPr>
          <w:sz w:val="22"/>
          <w:szCs w:val="22"/>
          <w:lang w:val="en-CA"/>
        </w:rPr>
        <w:fldChar w:fldCharType="end"/>
      </w: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432FEF" w:rsidRPr="006E073A" w14:paraId="105956FB" w14:textId="77777777" w:rsidTr="00313DBC">
        <w:trPr>
          <w:trHeight w:val="297"/>
        </w:trPr>
        <w:tc>
          <w:tcPr>
            <w:tcW w:w="3773" w:type="dxa"/>
          </w:tcPr>
          <w:p w14:paraId="1420B5E9" w14:textId="77777777" w:rsidR="00432FEF" w:rsidRPr="006E073A" w:rsidRDefault="00432FEF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1530" w:type="dxa"/>
          </w:tcPr>
          <w:p w14:paraId="45EF7AB2" w14:textId="77777777" w:rsidR="00432FEF" w:rsidRPr="006E073A" w:rsidRDefault="00432FEF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0F42CA58" w14:textId="77777777" w:rsidR="00432FEF" w:rsidRPr="006E073A" w:rsidRDefault="00432FEF" w:rsidP="00313DBC">
            <w:pPr>
              <w:pStyle w:val="TableParagraph"/>
            </w:pPr>
          </w:p>
        </w:tc>
      </w:tr>
      <w:tr w:rsidR="00432FEF" w:rsidRPr="006E073A" w14:paraId="0A6BBB1E" w14:textId="77777777" w:rsidTr="00313DBC">
        <w:trPr>
          <w:trHeight w:val="297"/>
        </w:trPr>
        <w:tc>
          <w:tcPr>
            <w:tcW w:w="3773" w:type="dxa"/>
          </w:tcPr>
          <w:p w14:paraId="4E6A99D3" w14:textId="77777777" w:rsidR="00432FEF" w:rsidRPr="006E073A" w:rsidRDefault="00432FEF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6A9C07CB" w14:textId="77777777" w:rsidR="00432FEF" w:rsidRPr="006E073A" w:rsidRDefault="00432FEF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EE3F645" w14:textId="77777777" w:rsidR="00432FEF" w:rsidRPr="006E073A" w:rsidRDefault="00432FEF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432FEF" w:rsidRPr="006E073A" w14:paraId="439FFE04" w14:textId="77777777" w:rsidTr="00313DBC">
        <w:trPr>
          <w:trHeight w:val="297"/>
        </w:trPr>
        <w:tc>
          <w:tcPr>
            <w:tcW w:w="3773" w:type="dxa"/>
          </w:tcPr>
          <w:p w14:paraId="61F61FB9" w14:textId="77777777" w:rsidR="00432FEF" w:rsidRPr="006E073A" w:rsidRDefault="00432FEF" w:rsidP="00313DBC">
            <w:pPr>
              <w:pStyle w:val="TableParagraph"/>
              <w:spacing w:line="266" w:lineRule="exact"/>
              <w:ind w:left="50"/>
              <w:jc w:val="center"/>
            </w:pPr>
            <w:r w:rsidRPr="006E073A">
              <w:t>Debtor(s)</w:t>
            </w:r>
          </w:p>
        </w:tc>
        <w:tc>
          <w:tcPr>
            <w:tcW w:w="1530" w:type="dxa"/>
          </w:tcPr>
          <w:p w14:paraId="3A2BF465" w14:textId="77777777" w:rsidR="00432FEF" w:rsidRPr="006E073A" w:rsidRDefault="00432FEF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434B87A8" w14:textId="77777777" w:rsidR="00432FEF" w:rsidRPr="006E073A" w:rsidRDefault="00432FEF" w:rsidP="00313DBC">
            <w:pPr>
              <w:pStyle w:val="TableParagraph"/>
            </w:pPr>
          </w:p>
        </w:tc>
      </w:tr>
      <w:tr w:rsidR="00432FEF" w:rsidRPr="006E073A" w14:paraId="7414ADF8" w14:textId="77777777" w:rsidTr="00313DBC">
        <w:trPr>
          <w:trHeight w:val="252"/>
        </w:trPr>
        <w:tc>
          <w:tcPr>
            <w:tcW w:w="3773" w:type="dxa"/>
          </w:tcPr>
          <w:p w14:paraId="6BE0ABF4" w14:textId="77777777" w:rsidR="00432FEF" w:rsidRPr="006E073A" w:rsidRDefault="00432FEF" w:rsidP="00313DBC">
            <w:pPr>
              <w:pStyle w:val="TableParagraph"/>
            </w:pPr>
          </w:p>
        </w:tc>
        <w:tc>
          <w:tcPr>
            <w:tcW w:w="1530" w:type="dxa"/>
          </w:tcPr>
          <w:p w14:paraId="25319AF1" w14:textId="77777777" w:rsidR="00432FEF" w:rsidRPr="006E073A" w:rsidRDefault="00432FEF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B11C738" w14:textId="77777777" w:rsidR="00432FEF" w:rsidRPr="006E073A" w:rsidRDefault="00432FEF" w:rsidP="00313DBC">
            <w:pPr>
              <w:pStyle w:val="TableParagraph"/>
            </w:pPr>
            <w:r>
              <w:t>Chapter 13</w:t>
            </w:r>
          </w:p>
        </w:tc>
      </w:tr>
      <w:tr w:rsidR="00432FEF" w:rsidRPr="006E073A" w14:paraId="7906538A" w14:textId="77777777" w:rsidTr="00313DBC">
        <w:trPr>
          <w:trHeight w:val="275"/>
        </w:trPr>
        <w:tc>
          <w:tcPr>
            <w:tcW w:w="3773" w:type="dxa"/>
          </w:tcPr>
          <w:p w14:paraId="58630265" w14:textId="29A36AA0" w:rsidR="00432FEF" w:rsidRPr="006E073A" w:rsidRDefault="00432FEF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  <w:r>
              <w:t>(s)</w:t>
            </w:r>
          </w:p>
        </w:tc>
        <w:tc>
          <w:tcPr>
            <w:tcW w:w="1530" w:type="dxa"/>
          </w:tcPr>
          <w:p w14:paraId="695FCDE8" w14:textId="77777777" w:rsidR="00432FEF" w:rsidRPr="006E073A" w:rsidRDefault="00432FEF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1B6B28BB" w14:textId="77777777" w:rsidR="00432FEF" w:rsidRPr="006E073A" w:rsidRDefault="00432FEF" w:rsidP="00313DBC">
            <w:pPr>
              <w:pStyle w:val="TableParagraph"/>
            </w:pPr>
          </w:p>
        </w:tc>
      </w:tr>
      <w:tr w:rsidR="00432FEF" w:rsidRPr="006E073A" w14:paraId="706CA2B8" w14:textId="77777777" w:rsidTr="00313DBC">
        <w:trPr>
          <w:trHeight w:val="252"/>
        </w:trPr>
        <w:tc>
          <w:tcPr>
            <w:tcW w:w="3773" w:type="dxa"/>
          </w:tcPr>
          <w:p w14:paraId="02BFCB86" w14:textId="77777777" w:rsidR="00432FEF" w:rsidRPr="006E073A" w:rsidRDefault="00432FEF" w:rsidP="00313DBC">
            <w:pPr>
              <w:pStyle w:val="TableParagraph"/>
            </w:pPr>
          </w:p>
        </w:tc>
        <w:tc>
          <w:tcPr>
            <w:tcW w:w="1530" w:type="dxa"/>
          </w:tcPr>
          <w:p w14:paraId="12EF86DC" w14:textId="77777777" w:rsidR="00432FEF" w:rsidRPr="006E073A" w:rsidRDefault="00432FEF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A155BBA" w14:textId="77777777" w:rsidR="00432FEF" w:rsidRPr="006E073A" w:rsidRDefault="00432FEF" w:rsidP="00313DBC">
            <w:pPr>
              <w:pStyle w:val="TableParagraph"/>
            </w:pPr>
            <w:r>
              <w:t>Related to Document No.</w:t>
            </w:r>
          </w:p>
        </w:tc>
      </w:tr>
      <w:tr w:rsidR="00432FEF" w:rsidRPr="006E073A" w14:paraId="2FA56AB5" w14:textId="77777777" w:rsidTr="00313DBC">
        <w:trPr>
          <w:trHeight w:val="275"/>
        </w:trPr>
        <w:tc>
          <w:tcPr>
            <w:tcW w:w="3773" w:type="dxa"/>
          </w:tcPr>
          <w:p w14:paraId="12AB56DF" w14:textId="77777777" w:rsidR="00432FEF" w:rsidRPr="006E073A" w:rsidRDefault="00432FEF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52305D63" w14:textId="77777777" w:rsidR="00432FEF" w:rsidRPr="006E073A" w:rsidRDefault="00432FEF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247B7788" w14:textId="77777777" w:rsidR="00432FEF" w:rsidRPr="006E073A" w:rsidRDefault="00432FEF" w:rsidP="00313DBC">
            <w:pPr>
              <w:pStyle w:val="TableParagraph"/>
            </w:pPr>
          </w:p>
        </w:tc>
      </w:tr>
      <w:tr w:rsidR="00432FEF" w:rsidRPr="006E073A" w14:paraId="6B9E822D" w14:textId="77777777" w:rsidTr="00313DBC">
        <w:trPr>
          <w:trHeight w:val="276"/>
        </w:trPr>
        <w:tc>
          <w:tcPr>
            <w:tcW w:w="3773" w:type="dxa"/>
          </w:tcPr>
          <w:p w14:paraId="77FB7479" w14:textId="77777777" w:rsidR="00432FEF" w:rsidRPr="006E073A" w:rsidRDefault="00432FEF" w:rsidP="00313DBC">
            <w:pPr>
              <w:pStyle w:val="TableParagraph"/>
            </w:pPr>
          </w:p>
        </w:tc>
        <w:tc>
          <w:tcPr>
            <w:tcW w:w="1530" w:type="dxa"/>
          </w:tcPr>
          <w:p w14:paraId="04B0342E" w14:textId="77777777" w:rsidR="00432FEF" w:rsidRPr="006E073A" w:rsidRDefault="00432FEF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6CE83AD" w14:textId="77777777" w:rsidR="00432FEF" w:rsidRPr="006E073A" w:rsidRDefault="00432FEF" w:rsidP="00313DBC">
            <w:pPr>
              <w:pStyle w:val="TableParagraph"/>
            </w:pPr>
          </w:p>
        </w:tc>
      </w:tr>
      <w:tr w:rsidR="00432FEF" w:rsidRPr="006E073A" w14:paraId="53295A62" w14:textId="77777777" w:rsidTr="00313DBC">
        <w:trPr>
          <w:trHeight w:val="275"/>
        </w:trPr>
        <w:tc>
          <w:tcPr>
            <w:tcW w:w="3773" w:type="dxa"/>
          </w:tcPr>
          <w:p w14:paraId="3AF4DBC7" w14:textId="5E9C108D" w:rsidR="00432FEF" w:rsidRPr="006E073A" w:rsidRDefault="00432FEF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1530" w:type="dxa"/>
          </w:tcPr>
          <w:p w14:paraId="5EA03CA1" w14:textId="77777777" w:rsidR="00432FEF" w:rsidRPr="006E073A" w:rsidRDefault="00432FEF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442D670" w14:textId="77777777" w:rsidR="00432FEF" w:rsidRPr="006E073A" w:rsidRDefault="00432FEF" w:rsidP="00313DBC">
            <w:pPr>
              <w:pStyle w:val="TableParagraph"/>
              <w:ind w:right="331"/>
            </w:pPr>
          </w:p>
        </w:tc>
      </w:tr>
      <w:bookmarkEnd w:id="0"/>
    </w:tbl>
    <w:p w14:paraId="2659CD6F" w14:textId="5E04C555" w:rsidR="00035A38" w:rsidRPr="009E4822" w:rsidRDefault="00035A38" w:rsidP="00432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jc w:val="center"/>
        <w:rPr>
          <w:sz w:val="22"/>
          <w:szCs w:val="22"/>
        </w:rPr>
      </w:pPr>
    </w:p>
    <w:p w14:paraId="5E2AD0E5" w14:textId="77777777" w:rsidR="00035A38" w:rsidRPr="009E4822" w:rsidRDefault="00035A38" w:rsidP="00035A38">
      <w:pPr>
        <w:jc w:val="center"/>
        <w:rPr>
          <w:sz w:val="22"/>
          <w:szCs w:val="22"/>
        </w:rPr>
      </w:pPr>
    </w:p>
    <w:p w14:paraId="2B9CDC86" w14:textId="77777777" w:rsidR="00035A38" w:rsidRPr="009E4822" w:rsidRDefault="00035A38" w:rsidP="00035A38">
      <w:pPr>
        <w:jc w:val="center"/>
        <w:rPr>
          <w:b/>
          <w:bCs/>
          <w:sz w:val="22"/>
          <w:szCs w:val="22"/>
        </w:rPr>
      </w:pPr>
      <w:r w:rsidRPr="009E4822">
        <w:rPr>
          <w:b/>
          <w:bCs/>
          <w:sz w:val="22"/>
          <w:szCs w:val="22"/>
        </w:rPr>
        <w:t>DOMESTIC SUPPORT OBLIGATION CERTIFICATION</w:t>
      </w:r>
    </w:p>
    <w:p w14:paraId="3BC4D9C5" w14:textId="77777777" w:rsidR="00035A38" w:rsidRPr="009E4822" w:rsidRDefault="00035A38" w:rsidP="00035A38">
      <w:pPr>
        <w:rPr>
          <w:b/>
          <w:bCs/>
          <w:sz w:val="22"/>
          <w:szCs w:val="22"/>
        </w:rPr>
      </w:pPr>
    </w:p>
    <w:p w14:paraId="09E33349" w14:textId="77777777" w:rsidR="00035A38" w:rsidRPr="009E4822" w:rsidRDefault="00035A38" w:rsidP="00035A38">
      <w:pPr>
        <w:jc w:val="both"/>
        <w:rPr>
          <w:sz w:val="22"/>
          <w:szCs w:val="22"/>
        </w:rPr>
      </w:pPr>
      <w:r w:rsidRPr="009E4822">
        <w:rPr>
          <w:sz w:val="22"/>
          <w:szCs w:val="22"/>
        </w:rPr>
        <w:t>I, the debtor named below, state as follows:</w:t>
      </w:r>
    </w:p>
    <w:p w14:paraId="6C332D64" w14:textId="77777777" w:rsidR="00035A38" w:rsidRPr="009E4822" w:rsidRDefault="00035A38" w:rsidP="00035A38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488"/>
        <w:gridCol w:w="9356"/>
      </w:tblGrid>
      <w:tr w:rsidR="00035A38" w:rsidRPr="009E4822" w14:paraId="3A8110D0" w14:textId="77777777" w:rsidTr="00394E66">
        <w:tc>
          <w:tcPr>
            <w:tcW w:w="738" w:type="dxa"/>
            <w:gridSpan w:val="2"/>
          </w:tcPr>
          <w:p w14:paraId="0261462D" w14:textId="2E1B5EFE" w:rsidR="00035A38" w:rsidRPr="009E4822" w:rsidRDefault="00922CFE" w:rsidP="00394E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450" w:type="dxa"/>
          </w:tcPr>
          <w:p w14:paraId="68CDCEBD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I do not have any obligation to pay alimony, maintenance, or support to a spouse, former spouse, child, child’s parent, legal guardian, or responsible relative.</w:t>
            </w:r>
          </w:p>
        </w:tc>
      </w:tr>
      <w:tr w:rsidR="00035A38" w:rsidRPr="009E4822" w14:paraId="08871B44" w14:textId="77777777" w:rsidTr="00394E66">
        <w:tc>
          <w:tcPr>
            <w:tcW w:w="738" w:type="dxa"/>
            <w:gridSpan w:val="2"/>
          </w:tcPr>
          <w:p w14:paraId="046ED87A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OR</w:t>
            </w:r>
          </w:p>
        </w:tc>
        <w:tc>
          <w:tcPr>
            <w:tcW w:w="9450" w:type="dxa"/>
          </w:tcPr>
          <w:p w14:paraId="2B737CCA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9E4822" w14:paraId="2811E087" w14:textId="77777777" w:rsidTr="00394E66">
        <w:tc>
          <w:tcPr>
            <w:tcW w:w="738" w:type="dxa"/>
            <w:gridSpan w:val="2"/>
          </w:tcPr>
          <w:p w14:paraId="422DB6ED" w14:textId="724E7484" w:rsidR="00035A38" w:rsidRPr="009E4822" w:rsidRDefault="00922CFE" w:rsidP="00394E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450" w:type="dxa"/>
          </w:tcPr>
          <w:p w14:paraId="6ECF76EA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I owe the following obligation(s) for alimony, maintenance, or support:</w:t>
            </w:r>
          </w:p>
        </w:tc>
      </w:tr>
      <w:tr w:rsidR="00035A38" w:rsidRPr="009E4822" w14:paraId="3AC419CE" w14:textId="77777777" w:rsidTr="00394E66">
        <w:tc>
          <w:tcPr>
            <w:tcW w:w="738" w:type="dxa"/>
            <w:gridSpan w:val="2"/>
          </w:tcPr>
          <w:p w14:paraId="50DF55B6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0" w:type="dxa"/>
          </w:tcPr>
          <w:p w14:paraId="22E80993" w14:textId="53EE1BCE" w:rsidR="00035A38" w:rsidRPr="009E4822" w:rsidRDefault="00922CFE" w:rsidP="00394E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="00035A38" w:rsidRPr="009E4822">
              <w:rPr>
                <w:sz w:val="22"/>
                <w:szCs w:val="22"/>
              </w:rPr>
              <w:t xml:space="preserve">alimony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="00035A38" w:rsidRPr="009E4822">
              <w:rPr>
                <w:sz w:val="22"/>
                <w:szCs w:val="22"/>
              </w:rPr>
              <w:t xml:space="preserve">child support    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035A38" w:rsidRPr="009E4822">
              <w:rPr>
                <w:sz w:val="22"/>
                <w:szCs w:val="22"/>
              </w:rPr>
              <w:t>other     owed to:</w:t>
            </w:r>
          </w:p>
        </w:tc>
      </w:tr>
      <w:tr w:rsidR="00035A38" w:rsidRPr="009E4822" w14:paraId="373D3A08" w14:textId="77777777" w:rsidTr="00394E66">
        <w:tc>
          <w:tcPr>
            <w:tcW w:w="738" w:type="dxa"/>
            <w:gridSpan w:val="2"/>
          </w:tcPr>
          <w:p w14:paraId="101EBFAB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0" w:type="dxa"/>
          </w:tcPr>
          <w:p w14:paraId="06ABAFB5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03806928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Name: _______________________________________________________________________</w:t>
            </w:r>
          </w:p>
          <w:p w14:paraId="704ED20F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1ADD81F0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Address: _____________________________________________________________________</w:t>
            </w:r>
          </w:p>
          <w:p w14:paraId="3ECE8AA9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14AA5142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Phone: ______________________________________________________________________</w:t>
            </w:r>
          </w:p>
          <w:p w14:paraId="64FC1EFA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</w:tr>
      <w:tr w:rsidR="00035A38" w:rsidRPr="009E4822" w14:paraId="4AC86E06" w14:textId="77777777" w:rsidTr="00394E66">
        <w:tc>
          <w:tcPr>
            <w:tcW w:w="738" w:type="dxa"/>
            <w:gridSpan w:val="2"/>
          </w:tcPr>
          <w:p w14:paraId="42E81D3F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0" w:type="dxa"/>
          </w:tcPr>
          <w:p w14:paraId="5DB6D9A5" w14:textId="28E0A165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 xml:space="preserve">I am </w:t>
            </w:r>
            <w:r w:rsidR="00922CF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922CFE"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 w:rsidR="00922CFE">
              <w:rPr>
                <w:sz w:val="22"/>
                <w:szCs w:val="22"/>
              </w:rPr>
              <w:fldChar w:fldCharType="end"/>
            </w:r>
            <w:bookmarkEnd w:id="6"/>
            <w:r w:rsidR="00922CFE">
              <w:rPr>
                <w:sz w:val="22"/>
                <w:szCs w:val="22"/>
              </w:rPr>
              <w:t xml:space="preserve"> </w:t>
            </w:r>
            <w:r w:rsidRPr="009E4822">
              <w:rPr>
                <w:sz w:val="22"/>
                <w:szCs w:val="22"/>
              </w:rPr>
              <w:t xml:space="preserve">current     OR </w:t>
            </w:r>
            <w:r w:rsidR="00922CFE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922CFE">
              <w:rPr>
                <w:sz w:val="22"/>
                <w:szCs w:val="22"/>
              </w:rPr>
              <w:instrText xml:space="preserve"> FORMCHECKBOX </w:instrText>
            </w:r>
            <w:r w:rsidR="00BC1017">
              <w:rPr>
                <w:sz w:val="22"/>
                <w:szCs w:val="22"/>
              </w:rPr>
            </w:r>
            <w:r w:rsidR="00BC1017">
              <w:rPr>
                <w:sz w:val="22"/>
                <w:szCs w:val="22"/>
              </w:rPr>
              <w:fldChar w:fldCharType="separate"/>
            </w:r>
            <w:r w:rsidR="00922CFE">
              <w:rPr>
                <w:sz w:val="22"/>
                <w:szCs w:val="22"/>
              </w:rPr>
              <w:fldChar w:fldCharType="end"/>
            </w:r>
            <w:bookmarkEnd w:id="7"/>
            <w:r w:rsidR="00922CFE">
              <w:rPr>
                <w:sz w:val="22"/>
                <w:szCs w:val="22"/>
              </w:rPr>
              <w:t xml:space="preserve"> </w:t>
            </w:r>
            <w:r w:rsidRPr="009E4822">
              <w:rPr>
                <w:sz w:val="22"/>
                <w:szCs w:val="22"/>
              </w:rPr>
              <w:t>in arrears on this obligation.</w:t>
            </w:r>
          </w:p>
        </w:tc>
      </w:tr>
      <w:tr w:rsidR="00035A38" w:rsidRPr="009E4822" w14:paraId="01A975B4" w14:textId="77777777" w:rsidTr="00394E66">
        <w:tc>
          <w:tcPr>
            <w:tcW w:w="10188" w:type="dxa"/>
            <w:gridSpan w:val="3"/>
          </w:tcPr>
          <w:p w14:paraId="0631C947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3F036E40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I HEREBY CERTIFY under penalties of perjury that the information in this certificate, including any additional sheets provided, is true, correct, and complete as of the date provided below.</w:t>
            </w:r>
          </w:p>
        </w:tc>
      </w:tr>
      <w:tr w:rsidR="00035A38" w:rsidRPr="009E4822" w14:paraId="4095AEEF" w14:textId="77777777" w:rsidTr="003755A4">
        <w:tc>
          <w:tcPr>
            <w:tcW w:w="236" w:type="dxa"/>
          </w:tcPr>
          <w:p w14:paraId="5D1535CF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2" w:type="dxa"/>
            <w:gridSpan w:val="2"/>
          </w:tcPr>
          <w:p w14:paraId="11BE219E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461C5A0E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Signature of Debtor: ____________________________________________________________</w:t>
            </w:r>
          </w:p>
          <w:p w14:paraId="48B792A4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45818953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Type or Print Name of Debtor: ___________________________________________________</w:t>
            </w:r>
          </w:p>
          <w:p w14:paraId="157E16A3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21372AC2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Date Certificate is Signed: _______________________________________________________</w:t>
            </w:r>
          </w:p>
          <w:p w14:paraId="5C700926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511BEB3E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  <w:r w:rsidRPr="009E4822">
              <w:rPr>
                <w:sz w:val="22"/>
                <w:szCs w:val="22"/>
              </w:rPr>
              <w:t>Chapter 13 Case Number: _______________________________________________________</w:t>
            </w:r>
          </w:p>
          <w:p w14:paraId="371C8DB4" w14:textId="77777777" w:rsidR="00035A38" w:rsidRPr="009E4822" w:rsidRDefault="00035A38" w:rsidP="00394E66">
            <w:pPr>
              <w:jc w:val="both"/>
              <w:rPr>
                <w:sz w:val="22"/>
                <w:szCs w:val="22"/>
              </w:rPr>
            </w:pPr>
          </w:p>
          <w:p w14:paraId="5D75069C" w14:textId="77777777" w:rsidR="003755A4" w:rsidRPr="009E4822" w:rsidRDefault="003755A4" w:rsidP="00394E66">
            <w:pPr>
              <w:jc w:val="both"/>
              <w:rPr>
                <w:sz w:val="22"/>
                <w:szCs w:val="22"/>
              </w:rPr>
            </w:pPr>
          </w:p>
          <w:p w14:paraId="6D8B6ECD" w14:textId="77777777" w:rsidR="003755A4" w:rsidRPr="009E4822" w:rsidRDefault="003755A4" w:rsidP="00394E66">
            <w:pPr>
              <w:jc w:val="both"/>
              <w:rPr>
                <w:sz w:val="22"/>
                <w:szCs w:val="22"/>
              </w:rPr>
            </w:pPr>
          </w:p>
          <w:p w14:paraId="1926B067" w14:textId="77777777" w:rsidR="003755A4" w:rsidRPr="009E4822" w:rsidRDefault="003755A4" w:rsidP="00394E66">
            <w:pPr>
              <w:jc w:val="both"/>
              <w:rPr>
                <w:sz w:val="22"/>
                <w:szCs w:val="22"/>
              </w:rPr>
            </w:pPr>
          </w:p>
          <w:p w14:paraId="7C4A11B1" w14:textId="5A3629C2" w:rsidR="003755A4" w:rsidRPr="009E4822" w:rsidRDefault="003755A4" w:rsidP="00D76EFF">
            <w:pPr>
              <w:tabs>
                <w:tab w:val="right" w:pos="10080"/>
              </w:tabs>
              <w:ind w:left="-738"/>
              <w:rPr>
                <w:sz w:val="22"/>
                <w:szCs w:val="22"/>
              </w:rPr>
            </w:pPr>
            <w:r w:rsidRPr="009E4822">
              <w:rPr>
                <w:b/>
                <w:sz w:val="22"/>
                <w:szCs w:val="22"/>
              </w:rPr>
              <w:t xml:space="preserve">PAW </w:t>
            </w:r>
          </w:p>
        </w:tc>
      </w:tr>
    </w:tbl>
    <w:p w14:paraId="27579CE1" w14:textId="77777777" w:rsidR="00035A38" w:rsidRPr="00F227BF" w:rsidRDefault="00035A38" w:rsidP="00035A38">
      <w:pPr>
        <w:tabs>
          <w:tab w:val="right" w:pos="10080"/>
        </w:tabs>
        <w:rPr>
          <w:b/>
          <w:color w:val="000000"/>
          <w:sz w:val="18"/>
        </w:rPr>
      </w:pPr>
    </w:p>
    <w:sectPr w:rsidR="00035A38" w:rsidRPr="00F227BF" w:rsidSect="009E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C153" w14:textId="77777777" w:rsidR="00F07E5F" w:rsidRDefault="00F07E5F" w:rsidP="001E3035">
      <w:r>
        <w:separator/>
      </w:r>
    </w:p>
  </w:endnote>
  <w:endnote w:type="continuationSeparator" w:id="0">
    <w:p w14:paraId="0BCD46F8" w14:textId="77777777" w:rsidR="00F07E5F" w:rsidRDefault="00F07E5F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78B" w14:textId="77777777" w:rsidR="009E4822" w:rsidRDefault="009E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BDC" w14:textId="2AC9FA70" w:rsidR="009E4822" w:rsidRPr="009758FE" w:rsidRDefault="009E4822" w:rsidP="009E4822">
    <w:pPr>
      <w:tabs>
        <w:tab w:val="right" w:pos="10080"/>
      </w:tabs>
      <w:rPr>
        <w:b/>
      </w:rPr>
    </w:pPr>
    <w:r>
      <w:rPr>
        <w:b/>
      </w:rPr>
      <w:t>PAWB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21</w:t>
    </w:r>
    <w:r w:rsidRPr="009758FE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06E8" w14:textId="77777777" w:rsidR="009E4822" w:rsidRDefault="009E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1C3B" w14:textId="77777777" w:rsidR="00F07E5F" w:rsidRDefault="00F07E5F" w:rsidP="001E3035">
      <w:r>
        <w:separator/>
      </w:r>
    </w:p>
  </w:footnote>
  <w:footnote w:type="continuationSeparator" w:id="0">
    <w:p w14:paraId="2A7B18BC" w14:textId="77777777" w:rsidR="00F07E5F" w:rsidRDefault="00F07E5F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AAE" w14:textId="77777777" w:rsidR="009E4822" w:rsidRDefault="009E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B7BE" w14:textId="77777777" w:rsidR="009E4822" w:rsidRDefault="009E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9380" w14:textId="77777777" w:rsidR="009E4822" w:rsidRDefault="009E4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776212913">
    <w:abstractNumId w:val="10"/>
  </w:num>
  <w:num w:numId="2" w16cid:durableId="1594050531">
    <w:abstractNumId w:val="5"/>
  </w:num>
  <w:num w:numId="3" w16cid:durableId="623998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346613">
    <w:abstractNumId w:val="3"/>
  </w:num>
  <w:num w:numId="5" w16cid:durableId="971666334">
    <w:abstractNumId w:val="9"/>
  </w:num>
  <w:num w:numId="6" w16cid:durableId="983003914">
    <w:abstractNumId w:val="7"/>
  </w:num>
  <w:num w:numId="7" w16cid:durableId="247883632">
    <w:abstractNumId w:val="6"/>
  </w:num>
  <w:num w:numId="8" w16cid:durableId="205726259">
    <w:abstractNumId w:val="0"/>
  </w:num>
  <w:num w:numId="9" w16cid:durableId="966813782">
    <w:abstractNumId w:val="4"/>
  </w:num>
  <w:num w:numId="10" w16cid:durableId="1864858256">
    <w:abstractNumId w:val="14"/>
  </w:num>
  <w:num w:numId="11" w16cid:durableId="648284674">
    <w:abstractNumId w:val="12"/>
  </w:num>
  <w:num w:numId="12" w16cid:durableId="220602325">
    <w:abstractNumId w:val="15"/>
  </w:num>
  <w:num w:numId="13" w16cid:durableId="1415467530">
    <w:abstractNumId w:val="1"/>
  </w:num>
  <w:num w:numId="14" w16cid:durableId="2109619901">
    <w:abstractNumId w:val="11"/>
  </w:num>
  <w:num w:numId="15" w16cid:durableId="613438466">
    <w:abstractNumId w:val="8"/>
  </w:num>
  <w:num w:numId="16" w16cid:durableId="34709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350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1F3A2A"/>
    <w:rsid w:val="0020665D"/>
    <w:rsid w:val="002124CD"/>
    <w:rsid w:val="002174C2"/>
    <w:rsid w:val="002271C7"/>
    <w:rsid w:val="00235CAA"/>
    <w:rsid w:val="00237D00"/>
    <w:rsid w:val="00244712"/>
    <w:rsid w:val="0024733F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2FEF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B1BDD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22CFE"/>
    <w:rsid w:val="00931A4A"/>
    <w:rsid w:val="00933E5F"/>
    <w:rsid w:val="0094127E"/>
    <w:rsid w:val="00944AA6"/>
    <w:rsid w:val="00971714"/>
    <w:rsid w:val="009758FE"/>
    <w:rsid w:val="00982BBE"/>
    <w:rsid w:val="009972C3"/>
    <w:rsid w:val="009B2EFE"/>
    <w:rsid w:val="009D2EE7"/>
    <w:rsid w:val="009D36F6"/>
    <w:rsid w:val="009E2413"/>
    <w:rsid w:val="009E4822"/>
    <w:rsid w:val="009E7FDA"/>
    <w:rsid w:val="009F6174"/>
    <w:rsid w:val="00A0732E"/>
    <w:rsid w:val="00A0796C"/>
    <w:rsid w:val="00A17DEC"/>
    <w:rsid w:val="00A3081E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C1017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71F05"/>
    <w:rsid w:val="00C83A14"/>
    <w:rsid w:val="00C9733E"/>
    <w:rsid w:val="00CA1419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76EFF"/>
    <w:rsid w:val="00D8349F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07E5F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CD96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32FEF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D2FD49F2-B8AF-4295-97FB-90DE3CBE1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F7C9A-4BD2-4A1B-BCD8-95B873A64012}"/>
</file>

<file path=customXml/itemProps3.xml><?xml version="1.0" encoding="utf-8"?>
<ds:datastoreItem xmlns:ds="http://schemas.openxmlformats.org/officeDocument/2006/customXml" ds:itemID="{956567FB-34BD-477B-8FDB-9CC8609043EF}"/>
</file>

<file path=customXml/itemProps4.xml><?xml version="1.0" encoding="utf-8"?>
<ds:datastoreItem xmlns:ds="http://schemas.openxmlformats.org/officeDocument/2006/customXml" ds:itemID="{83C0AC7B-6942-4226-801C-654897497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1361</Characters>
  <Application>Microsoft Office Word</Application>
  <DocSecurity>0</DocSecurity>
  <Lines>272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2023-07-20T19:44:00Z</dcterms:created>
  <dcterms:modified xsi:type="dcterms:W3CDTF">2023-08-02T19:53:00Z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