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05BD" w14:textId="77777777" w:rsidR="00035A38" w:rsidRPr="00F71694" w:rsidRDefault="00035A38" w:rsidP="00035A38">
      <w:pPr>
        <w:jc w:val="center"/>
        <w:rPr>
          <w:sz w:val="22"/>
          <w:szCs w:val="22"/>
        </w:rPr>
      </w:pPr>
      <w:r w:rsidRPr="00F71694">
        <w:rPr>
          <w:sz w:val="22"/>
          <w:szCs w:val="22"/>
        </w:rPr>
        <w:t>IN THE UNITED STATES BANKRUPTCY COURT</w:t>
      </w:r>
    </w:p>
    <w:p w14:paraId="5E30D975" w14:textId="77777777" w:rsidR="00035A38" w:rsidRPr="00F71694" w:rsidRDefault="00035A38" w:rsidP="00035A38">
      <w:pPr>
        <w:jc w:val="center"/>
        <w:rPr>
          <w:sz w:val="22"/>
          <w:szCs w:val="22"/>
        </w:rPr>
      </w:pPr>
      <w:r w:rsidRPr="00F71694">
        <w:rPr>
          <w:sz w:val="22"/>
          <w:szCs w:val="22"/>
        </w:rPr>
        <w:t>FOR THE WESTERN DISTRICT OF PENNSYLVANIA</w:t>
      </w:r>
    </w:p>
    <w:p w14:paraId="13134761" w14:textId="77777777" w:rsidR="00035A38" w:rsidRPr="00ED5248" w:rsidRDefault="00035A38" w:rsidP="00035A38">
      <w:pPr>
        <w:jc w:val="center"/>
        <w:rPr>
          <w:sz w:val="18"/>
          <w:szCs w:val="22"/>
        </w:rPr>
      </w:pPr>
    </w:p>
    <w:tbl>
      <w:tblPr>
        <w:tblW w:w="9173" w:type="dxa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3"/>
        <w:gridCol w:w="1530"/>
        <w:gridCol w:w="3870"/>
      </w:tblGrid>
      <w:tr w:rsidR="00D64321" w:rsidRPr="006E073A" w14:paraId="42984D74" w14:textId="77777777" w:rsidTr="00313DBC">
        <w:trPr>
          <w:trHeight w:val="297"/>
        </w:trPr>
        <w:tc>
          <w:tcPr>
            <w:tcW w:w="3773" w:type="dxa"/>
          </w:tcPr>
          <w:p w14:paraId="75497839" w14:textId="77777777" w:rsidR="00D64321" w:rsidRPr="006E073A" w:rsidRDefault="00D64321" w:rsidP="00313DBC">
            <w:pPr>
              <w:pStyle w:val="TableParagraph"/>
              <w:spacing w:line="266" w:lineRule="exact"/>
              <w:ind w:left="50"/>
            </w:pPr>
            <w:bookmarkStart w:id="0" w:name="_Hlk141881625"/>
            <w:r w:rsidRPr="006E073A">
              <w:t>In re:</w:t>
            </w:r>
          </w:p>
        </w:tc>
        <w:tc>
          <w:tcPr>
            <w:tcW w:w="1530" w:type="dxa"/>
          </w:tcPr>
          <w:p w14:paraId="1E961CFE" w14:textId="77777777" w:rsidR="00D64321" w:rsidRPr="006E073A" w:rsidRDefault="00D64321" w:rsidP="00313DBC">
            <w:pPr>
              <w:pStyle w:val="TableParagraph"/>
              <w:spacing w:line="266" w:lineRule="exact"/>
              <w:ind w:right="325"/>
              <w:jc w:val="right"/>
            </w:pPr>
            <w:r w:rsidRPr="006E073A">
              <w:t>:</w:t>
            </w:r>
          </w:p>
        </w:tc>
        <w:tc>
          <w:tcPr>
            <w:tcW w:w="3870" w:type="dxa"/>
          </w:tcPr>
          <w:p w14:paraId="7FE30088" w14:textId="77777777" w:rsidR="00D64321" w:rsidRPr="006E073A" w:rsidRDefault="00D64321" w:rsidP="00313DBC">
            <w:pPr>
              <w:pStyle w:val="TableParagraph"/>
            </w:pPr>
          </w:p>
        </w:tc>
      </w:tr>
      <w:tr w:rsidR="00D64321" w:rsidRPr="006E073A" w14:paraId="7F181533" w14:textId="77777777" w:rsidTr="00313DBC">
        <w:trPr>
          <w:trHeight w:val="297"/>
        </w:trPr>
        <w:tc>
          <w:tcPr>
            <w:tcW w:w="3773" w:type="dxa"/>
          </w:tcPr>
          <w:p w14:paraId="67E03248" w14:textId="77777777" w:rsidR="00D64321" w:rsidRPr="006E073A" w:rsidRDefault="00D64321" w:rsidP="00313DBC">
            <w:pPr>
              <w:pStyle w:val="TableParagraph"/>
              <w:spacing w:line="266" w:lineRule="exact"/>
              <w:ind w:left="50"/>
            </w:pPr>
          </w:p>
        </w:tc>
        <w:tc>
          <w:tcPr>
            <w:tcW w:w="1530" w:type="dxa"/>
          </w:tcPr>
          <w:p w14:paraId="1EF5D783" w14:textId="77777777" w:rsidR="00D64321" w:rsidRPr="006E073A" w:rsidRDefault="00D64321" w:rsidP="00313DBC">
            <w:pPr>
              <w:pStyle w:val="TableParagraph"/>
              <w:tabs>
                <w:tab w:val="left" w:pos="2160"/>
              </w:tabs>
              <w:spacing w:line="266" w:lineRule="exact"/>
              <w:ind w:right="331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585990E2" w14:textId="77777777" w:rsidR="00D64321" w:rsidRPr="006E073A" w:rsidRDefault="00D64321" w:rsidP="00313DBC">
            <w:pPr>
              <w:pStyle w:val="TableParagraph"/>
            </w:pPr>
            <w:r w:rsidRPr="006E073A">
              <w:t>Bankruptcy No.</w:t>
            </w:r>
          </w:p>
        </w:tc>
      </w:tr>
      <w:tr w:rsidR="00D64321" w:rsidRPr="006E073A" w14:paraId="204013A8" w14:textId="77777777" w:rsidTr="00313DBC">
        <w:trPr>
          <w:trHeight w:val="297"/>
        </w:trPr>
        <w:tc>
          <w:tcPr>
            <w:tcW w:w="3773" w:type="dxa"/>
          </w:tcPr>
          <w:p w14:paraId="59F24355" w14:textId="77777777" w:rsidR="00D64321" w:rsidRPr="006E073A" w:rsidRDefault="00D64321" w:rsidP="00313DBC">
            <w:pPr>
              <w:pStyle w:val="TableParagraph"/>
              <w:spacing w:line="266" w:lineRule="exact"/>
              <w:ind w:left="50"/>
              <w:jc w:val="center"/>
            </w:pPr>
            <w:r w:rsidRPr="006E073A">
              <w:t>Debtor(s)</w:t>
            </w:r>
          </w:p>
        </w:tc>
        <w:tc>
          <w:tcPr>
            <w:tcW w:w="1530" w:type="dxa"/>
          </w:tcPr>
          <w:p w14:paraId="3E0DECD2" w14:textId="77777777" w:rsidR="00D64321" w:rsidRPr="006E073A" w:rsidRDefault="00D64321" w:rsidP="00313DBC">
            <w:pPr>
              <w:pStyle w:val="TableParagraph"/>
              <w:tabs>
                <w:tab w:val="left" w:pos="2160"/>
              </w:tabs>
              <w:spacing w:line="266" w:lineRule="exact"/>
              <w:ind w:right="331"/>
              <w:jc w:val="right"/>
            </w:pPr>
            <w:r w:rsidRPr="006E073A">
              <w:t>:</w:t>
            </w:r>
          </w:p>
        </w:tc>
        <w:tc>
          <w:tcPr>
            <w:tcW w:w="3870" w:type="dxa"/>
          </w:tcPr>
          <w:p w14:paraId="3742FF11" w14:textId="77777777" w:rsidR="00D64321" w:rsidRPr="006E073A" w:rsidRDefault="00D64321" w:rsidP="00313DBC">
            <w:pPr>
              <w:pStyle w:val="TableParagraph"/>
            </w:pPr>
          </w:p>
        </w:tc>
      </w:tr>
      <w:tr w:rsidR="00D64321" w:rsidRPr="006E073A" w14:paraId="67F3BD5C" w14:textId="77777777" w:rsidTr="00313DBC">
        <w:trPr>
          <w:trHeight w:val="252"/>
        </w:trPr>
        <w:tc>
          <w:tcPr>
            <w:tcW w:w="3773" w:type="dxa"/>
          </w:tcPr>
          <w:p w14:paraId="553EDDC2" w14:textId="77777777" w:rsidR="00D64321" w:rsidRPr="006E073A" w:rsidRDefault="00D64321" w:rsidP="00313DBC">
            <w:pPr>
              <w:pStyle w:val="TableParagraph"/>
            </w:pPr>
          </w:p>
        </w:tc>
        <w:tc>
          <w:tcPr>
            <w:tcW w:w="1530" w:type="dxa"/>
          </w:tcPr>
          <w:p w14:paraId="67CE517D" w14:textId="77777777" w:rsidR="00D64321" w:rsidRPr="006E073A" w:rsidRDefault="00D64321" w:rsidP="00313DBC">
            <w:pPr>
              <w:pStyle w:val="TableParagraph"/>
              <w:ind w:right="331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71190578" w14:textId="77777777" w:rsidR="00D64321" w:rsidRPr="006E073A" w:rsidRDefault="00D64321" w:rsidP="00313DBC">
            <w:pPr>
              <w:pStyle w:val="TableParagraph"/>
            </w:pPr>
            <w:r>
              <w:t>Chapter 13</w:t>
            </w:r>
          </w:p>
        </w:tc>
      </w:tr>
      <w:tr w:rsidR="00D64321" w:rsidRPr="006E073A" w14:paraId="63239782" w14:textId="77777777" w:rsidTr="00313DBC">
        <w:trPr>
          <w:trHeight w:val="275"/>
        </w:trPr>
        <w:tc>
          <w:tcPr>
            <w:tcW w:w="3773" w:type="dxa"/>
          </w:tcPr>
          <w:p w14:paraId="0CB45A80" w14:textId="77777777" w:rsidR="00D64321" w:rsidRPr="006E073A" w:rsidRDefault="00D64321" w:rsidP="00313DBC">
            <w:pPr>
              <w:pStyle w:val="TableParagraph"/>
              <w:spacing w:line="256" w:lineRule="exact"/>
              <w:ind w:left="50"/>
            </w:pPr>
            <w:r w:rsidRPr="006E073A">
              <w:t>Movant</w:t>
            </w:r>
            <w:r>
              <w:t>(s)</w:t>
            </w:r>
          </w:p>
        </w:tc>
        <w:tc>
          <w:tcPr>
            <w:tcW w:w="1530" w:type="dxa"/>
          </w:tcPr>
          <w:p w14:paraId="7E009F70" w14:textId="77777777" w:rsidR="00D64321" w:rsidRPr="006E073A" w:rsidRDefault="00D64321" w:rsidP="00313DBC">
            <w:pPr>
              <w:pStyle w:val="TableParagraph"/>
              <w:spacing w:line="256" w:lineRule="exact"/>
              <w:ind w:right="325"/>
              <w:jc w:val="right"/>
            </w:pPr>
            <w:r w:rsidRPr="006E073A">
              <w:t>:</w:t>
            </w:r>
          </w:p>
        </w:tc>
        <w:tc>
          <w:tcPr>
            <w:tcW w:w="3870" w:type="dxa"/>
          </w:tcPr>
          <w:p w14:paraId="78F17BB4" w14:textId="77777777" w:rsidR="00D64321" w:rsidRPr="006E073A" w:rsidRDefault="00D64321" w:rsidP="00313DBC">
            <w:pPr>
              <w:pStyle w:val="TableParagraph"/>
            </w:pPr>
          </w:p>
        </w:tc>
      </w:tr>
      <w:tr w:rsidR="00D64321" w:rsidRPr="006E073A" w14:paraId="24529ADE" w14:textId="77777777" w:rsidTr="00313DBC">
        <w:trPr>
          <w:trHeight w:val="252"/>
        </w:trPr>
        <w:tc>
          <w:tcPr>
            <w:tcW w:w="3773" w:type="dxa"/>
          </w:tcPr>
          <w:p w14:paraId="67783E73" w14:textId="77777777" w:rsidR="00D64321" w:rsidRPr="006E073A" w:rsidRDefault="00D64321" w:rsidP="00313DBC">
            <w:pPr>
              <w:pStyle w:val="TableParagraph"/>
            </w:pPr>
          </w:p>
        </w:tc>
        <w:tc>
          <w:tcPr>
            <w:tcW w:w="1530" w:type="dxa"/>
          </w:tcPr>
          <w:p w14:paraId="0B00B505" w14:textId="77777777" w:rsidR="00D64321" w:rsidRPr="006E073A" w:rsidRDefault="00D64321" w:rsidP="00313DBC">
            <w:pPr>
              <w:pStyle w:val="TableParagraph"/>
              <w:spacing w:line="256" w:lineRule="exact"/>
              <w:ind w:right="325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352D423B" w14:textId="77777777" w:rsidR="00D64321" w:rsidRPr="006E073A" w:rsidRDefault="00D64321" w:rsidP="00313DBC">
            <w:pPr>
              <w:pStyle w:val="TableParagraph"/>
            </w:pPr>
            <w:r>
              <w:t>Related to Document No.</w:t>
            </w:r>
          </w:p>
        </w:tc>
      </w:tr>
      <w:tr w:rsidR="00D64321" w:rsidRPr="006E073A" w14:paraId="7AE30F08" w14:textId="77777777" w:rsidTr="00313DBC">
        <w:trPr>
          <w:trHeight w:val="275"/>
        </w:trPr>
        <w:tc>
          <w:tcPr>
            <w:tcW w:w="3773" w:type="dxa"/>
          </w:tcPr>
          <w:p w14:paraId="100BEA6D" w14:textId="77777777" w:rsidR="00D64321" w:rsidRPr="006E073A" w:rsidRDefault="00D64321" w:rsidP="00313DBC">
            <w:pPr>
              <w:pStyle w:val="TableParagraph"/>
              <w:spacing w:line="256" w:lineRule="exact"/>
              <w:ind w:left="751" w:right="808"/>
              <w:jc w:val="center"/>
            </w:pPr>
            <w:r w:rsidRPr="006E073A">
              <w:t>v.</w:t>
            </w:r>
          </w:p>
        </w:tc>
        <w:tc>
          <w:tcPr>
            <w:tcW w:w="1530" w:type="dxa"/>
          </w:tcPr>
          <w:p w14:paraId="342D1EC8" w14:textId="77777777" w:rsidR="00D64321" w:rsidRPr="006E073A" w:rsidRDefault="00D64321" w:rsidP="00313DBC">
            <w:pPr>
              <w:pStyle w:val="TableParagraph"/>
              <w:spacing w:line="256" w:lineRule="exact"/>
              <w:ind w:right="331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4202A790" w14:textId="77777777" w:rsidR="00D64321" w:rsidRPr="006E073A" w:rsidRDefault="00D64321" w:rsidP="00313DBC">
            <w:pPr>
              <w:pStyle w:val="TableParagraph"/>
            </w:pPr>
          </w:p>
        </w:tc>
      </w:tr>
      <w:tr w:rsidR="00D64321" w:rsidRPr="006E073A" w14:paraId="22B23F7D" w14:textId="77777777" w:rsidTr="00313DBC">
        <w:trPr>
          <w:trHeight w:val="276"/>
        </w:trPr>
        <w:tc>
          <w:tcPr>
            <w:tcW w:w="3773" w:type="dxa"/>
          </w:tcPr>
          <w:p w14:paraId="73C4B04C" w14:textId="77777777" w:rsidR="00D64321" w:rsidRPr="006E073A" w:rsidRDefault="00D64321" w:rsidP="00313DBC">
            <w:pPr>
              <w:pStyle w:val="TableParagraph"/>
            </w:pPr>
          </w:p>
        </w:tc>
        <w:tc>
          <w:tcPr>
            <w:tcW w:w="1530" w:type="dxa"/>
          </w:tcPr>
          <w:p w14:paraId="5BAC4054" w14:textId="77777777" w:rsidR="00D64321" w:rsidRPr="006E073A" w:rsidRDefault="00D64321" w:rsidP="00313DBC">
            <w:pPr>
              <w:pStyle w:val="TableParagraph"/>
              <w:spacing w:line="256" w:lineRule="exact"/>
              <w:ind w:right="325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7A2CC5EE" w14:textId="77777777" w:rsidR="00D64321" w:rsidRPr="006E073A" w:rsidRDefault="00D64321" w:rsidP="00313DBC">
            <w:pPr>
              <w:pStyle w:val="TableParagraph"/>
            </w:pPr>
          </w:p>
        </w:tc>
      </w:tr>
      <w:tr w:rsidR="00D64321" w:rsidRPr="006E073A" w14:paraId="3CBBF2C9" w14:textId="77777777" w:rsidTr="00313DBC">
        <w:trPr>
          <w:trHeight w:val="275"/>
        </w:trPr>
        <w:tc>
          <w:tcPr>
            <w:tcW w:w="3773" w:type="dxa"/>
          </w:tcPr>
          <w:p w14:paraId="2B3A53FC" w14:textId="77777777" w:rsidR="00D64321" w:rsidRPr="006E073A" w:rsidRDefault="00D64321" w:rsidP="00313DBC">
            <w:pPr>
              <w:pStyle w:val="TableParagraph"/>
              <w:spacing w:line="256" w:lineRule="exact"/>
              <w:ind w:left="50"/>
            </w:pPr>
            <w:r w:rsidRPr="006E073A">
              <w:t>Respondent(s)</w:t>
            </w:r>
          </w:p>
        </w:tc>
        <w:tc>
          <w:tcPr>
            <w:tcW w:w="1530" w:type="dxa"/>
          </w:tcPr>
          <w:p w14:paraId="77B4BF83" w14:textId="77777777" w:rsidR="00D64321" w:rsidRPr="006E073A" w:rsidRDefault="00D64321" w:rsidP="00313DBC">
            <w:pPr>
              <w:pStyle w:val="TableParagraph"/>
              <w:tabs>
                <w:tab w:val="left" w:pos="720"/>
              </w:tabs>
              <w:ind w:right="331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6C24040A" w14:textId="77777777" w:rsidR="00D64321" w:rsidRPr="006E073A" w:rsidRDefault="00D64321" w:rsidP="00313DBC">
            <w:pPr>
              <w:pStyle w:val="TableParagraph"/>
              <w:ind w:right="331"/>
            </w:pPr>
          </w:p>
        </w:tc>
      </w:tr>
      <w:tr w:rsidR="00D64321" w:rsidRPr="006E073A" w14:paraId="71220371" w14:textId="77777777" w:rsidTr="00313DBC">
        <w:trPr>
          <w:trHeight w:val="324"/>
        </w:trPr>
        <w:tc>
          <w:tcPr>
            <w:tcW w:w="3773" w:type="dxa"/>
          </w:tcPr>
          <w:p w14:paraId="115DEC4D" w14:textId="77777777" w:rsidR="00D64321" w:rsidRPr="006E073A" w:rsidRDefault="00D64321" w:rsidP="00313DBC">
            <w:pPr>
              <w:pStyle w:val="TableParagraph"/>
              <w:spacing w:line="256" w:lineRule="exact"/>
              <w:ind w:left="50"/>
            </w:pPr>
            <w:r w:rsidRPr="006E073A">
              <w:t>(If none, then “No Respondent”)</w:t>
            </w:r>
          </w:p>
        </w:tc>
        <w:tc>
          <w:tcPr>
            <w:tcW w:w="1530" w:type="dxa"/>
          </w:tcPr>
          <w:p w14:paraId="5B3F134C" w14:textId="77777777" w:rsidR="00D64321" w:rsidRPr="006E073A" w:rsidRDefault="00D64321" w:rsidP="00313DBC">
            <w:pPr>
              <w:pStyle w:val="TableParagraph"/>
              <w:tabs>
                <w:tab w:val="left" w:pos="2560"/>
              </w:tabs>
              <w:spacing w:line="256" w:lineRule="exact"/>
              <w:ind w:right="324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1DD435D6" w14:textId="77777777" w:rsidR="00D64321" w:rsidRPr="006E073A" w:rsidRDefault="00D64321" w:rsidP="00313DBC">
            <w:pPr>
              <w:pStyle w:val="TableParagraph"/>
            </w:pPr>
          </w:p>
        </w:tc>
      </w:tr>
      <w:bookmarkEnd w:id="0"/>
    </w:tbl>
    <w:p w14:paraId="297B61DF" w14:textId="77777777" w:rsidR="00035A38" w:rsidRPr="00F374BA" w:rsidRDefault="00035A38" w:rsidP="00035A38">
      <w:pPr>
        <w:jc w:val="center"/>
        <w:rPr>
          <w:sz w:val="18"/>
          <w:szCs w:val="22"/>
        </w:rPr>
      </w:pPr>
    </w:p>
    <w:p w14:paraId="7D666F31" w14:textId="77777777" w:rsidR="00035A38" w:rsidRPr="002419DD" w:rsidRDefault="00035A38" w:rsidP="00035A38">
      <w:pPr>
        <w:jc w:val="center"/>
        <w:rPr>
          <w:b/>
          <w:bCs/>
          <w:sz w:val="22"/>
          <w:szCs w:val="22"/>
        </w:rPr>
      </w:pPr>
      <w:r w:rsidRPr="002419DD">
        <w:rPr>
          <w:b/>
          <w:bCs/>
          <w:sz w:val="22"/>
          <w:szCs w:val="22"/>
        </w:rPr>
        <w:t>DOMESTIC SUPPORT OBLIGATION</w:t>
      </w:r>
    </w:p>
    <w:p w14:paraId="5DC49A11" w14:textId="77777777" w:rsidR="00035A38" w:rsidRPr="002419DD" w:rsidRDefault="00035A38" w:rsidP="00035A38">
      <w:pPr>
        <w:jc w:val="center"/>
        <w:rPr>
          <w:b/>
          <w:bCs/>
          <w:sz w:val="22"/>
          <w:szCs w:val="22"/>
        </w:rPr>
      </w:pPr>
      <w:r w:rsidRPr="002419DD">
        <w:rPr>
          <w:b/>
          <w:bCs/>
          <w:sz w:val="22"/>
          <w:szCs w:val="22"/>
        </w:rPr>
        <w:t>CLAIM HOLDER REPORT</w:t>
      </w:r>
    </w:p>
    <w:p w14:paraId="5A577456" w14:textId="77777777" w:rsidR="00035A38" w:rsidRPr="00ED5248" w:rsidRDefault="00035A38" w:rsidP="00035A38">
      <w:pPr>
        <w:jc w:val="both"/>
        <w:rPr>
          <w:b/>
          <w:bCs/>
          <w:sz w:val="18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58"/>
        <w:gridCol w:w="5040"/>
      </w:tblGrid>
      <w:tr w:rsidR="00035A38" w:rsidRPr="00394E66" w14:paraId="320AC772" w14:textId="77777777" w:rsidTr="00B95CF6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14:paraId="6816F23D" w14:textId="77777777" w:rsidR="00035A38" w:rsidRPr="00394E66" w:rsidRDefault="00035A38" w:rsidP="00B95CF6">
            <w:pPr>
              <w:jc w:val="both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>Debtor Daytime Phone:_________________________</w:t>
            </w:r>
          </w:p>
          <w:p w14:paraId="5357F6AF" w14:textId="77777777" w:rsidR="00035A38" w:rsidRPr="00394E66" w:rsidRDefault="00035A38" w:rsidP="00B95C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09F8052" w14:textId="77777777" w:rsidR="00035A38" w:rsidRPr="00394E66" w:rsidRDefault="00035A38" w:rsidP="00B95CF6">
            <w:pPr>
              <w:jc w:val="both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>Evening: ____________________________________</w:t>
            </w:r>
          </w:p>
        </w:tc>
      </w:tr>
      <w:tr w:rsidR="00035A38" w:rsidRPr="00394E66" w14:paraId="20AF608F" w14:textId="77777777" w:rsidTr="00B95CF6"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922B6A" w14:textId="77777777" w:rsidR="00035A38" w:rsidRPr="00394E66" w:rsidRDefault="00035A38" w:rsidP="00B95CF6">
            <w:pPr>
              <w:jc w:val="both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>Attorney Name:________________________________________________________________________</w:t>
            </w:r>
          </w:p>
          <w:p w14:paraId="1C987AE5" w14:textId="77777777" w:rsidR="00035A38" w:rsidRPr="00394E66" w:rsidRDefault="00035A38" w:rsidP="00B95CF6">
            <w:pPr>
              <w:jc w:val="both"/>
              <w:rPr>
                <w:sz w:val="22"/>
                <w:szCs w:val="22"/>
              </w:rPr>
            </w:pPr>
          </w:p>
        </w:tc>
      </w:tr>
      <w:tr w:rsidR="00035A38" w:rsidRPr="00394E66" w14:paraId="1B99DFB6" w14:textId="77777777" w:rsidTr="00B95CF6"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181EBA" w14:textId="77777777" w:rsidR="00035A38" w:rsidRPr="00394E66" w:rsidRDefault="00035A38" w:rsidP="00B95CF6">
            <w:pPr>
              <w:jc w:val="both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>Name of Claim Holder:__________________________________________________________________</w:t>
            </w:r>
          </w:p>
          <w:p w14:paraId="4F5F71B4" w14:textId="77777777" w:rsidR="00035A38" w:rsidRPr="00394E66" w:rsidRDefault="00035A38" w:rsidP="00B95CF6">
            <w:pPr>
              <w:jc w:val="both"/>
              <w:rPr>
                <w:sz w:val="22"/>
                <w:szCs w:val="22"/>
              </w:rPr>
            </w:pPr>
          </w:p>
        </w:tc>
      </w:tr>
      <w:tr w:rsidR="00035A38" w:rsidRPr="00394E66" w14:paraId="5F0E2968" w14:textId="77777777" w:rsidTr="00B95CF6"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280103" w14:textId="77777777" w:rsidR="00035A38" w:rsidRPr="00394E66" w:rsidRDefault="00035A38" w:rsidP="00B95CF6">
            <w:pPr>
              <w:jc w:val="both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>Address of Claim Holder:</w:t>
            </w:r>
          </w:p>
          <w:p w14:paraId="0EBBBD44" w14:textId="77777777" w:rsidR="00035A38" w:rsidRPr="00394E66" w:rsidRDefault="00035A38" w:rsidP="00B95CF6">
            <w:pPr>
              <w:jc w:val="both"/>
              <w:rPr>
                <w:sz w:val="18"/>
                <w:szCs w:val="22"/>
              </w:rPr>
            </w:pPr>
          </w:p>
          <w:p w14:paraId="53587FD7" w14:textId="77777777" w:rsidR="00035A38" w:rsidRPr="00394E66" w:rsidRDefault="00035A38" w:rsidP="00B95CF6">
            <w:pPr>
              <w:jc w:val="both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>_____________________________________________________________________________________</w:t>
            </w:r>
          </w:p>
          <w:p w14:paraId="052D4668" w14:textId="77777777" w:rsidR="00035A38" w:rsidRPr="00394E66" w:rsidRDefault="00035A38" w:rsidP="00B95CF6">
            <w:pPr>
              <w:jc w:val="both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 xml:space="preserve">Mailing Address </w:t>
            </w:r>
            <w:r w:rsidRPr="00394E66">
              <w:rPr>
                <w:sz w:val="22"/>
                <w:szCs w:val="22"/>
              </w:rPr>
              <w:tab/>
            </w:r>
            <w:r w:rsidRPr="00394E66">
              <w:rPr>
                <w:sz w:val="22"/>
                <w:szCs w:val="22"/>
              </w:rPr>
              <w:tab/>
            </w:r>
            <w:r w:rsidRPr="00394E66">
              <w:rPr>
                <w:sz w:val="22"/>
                <w:szCs w:val="22"/>
              </w:rPr>
              <w:tab/>
            </w:r>
            <w:r w:rsidRPr="00394E66">
              <w:rPr>
                <w:sz w:val="22"/>
                <w:szCs w:val="22"/>
              </w:rPr>
              <w:tab/>
            </w:r>
            <w:r w:rsidRPr="00394E66">
              <w:rPr>
                <w:sz w:val="22"/>
                <w:szCs w:val="22"/>
              </w:rPr>
              <w:tab/>
              <w:t xml:space="preserve">City/State </w:t>
            </w:r>
            <w:r w:rsidRPr="00394E66">
              <w:rPr>
                <w:sz w:val="22"/>
                <w:szCs w:val="22"/>
              </w:rPr>
              <w:tab/>
            </w:r>
            <w:r w:rsidRPr="00394E66">
              <w:rPr>
                <w:sz w:val="22"/>
                <w:szCs w:val="22"/>
              </w:rPr>
              <w:tab/>
            </w:r>
            <w:r w:rsidRPr="00394E66">
              <w:rPr>
                <w:sz w:val="22"/>
                <w:szCs w:val="22"/>
              </w:rPr>
              <w:tab/>
              <w:t>ZIP Code</w:t>
            </w:r>
          </w:p>
          <w:p w14:paraId="34F2BB74" w14:textId="77777777" w:rsidR="00035A38" w:rsidRPr="00394E66" w:rsidRDefault="00035A38" w:rsidP="00B95CF6">
            <w:pPr>
              <w:jc w:val="both"/>
              <w:rPr>
                <w:sz w:val="22"/>
                <w:szCs w:val="22"/>
              </w:rPr>
            </w:pPr>
          </w:p>
        </w:tc>
      </w:tr>
      <w:tr w:rsidR="00035A38" w:rsidRPr="00394E66" w14:paraId="00DBBA88" w14:textId="77777777" w:rsidTr="00B95CF6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14:paraId="3D575392" w14:textId="77777777" w:rsidR="00035A38" w:rsidRPr="00394E66" w:rsidRDefault="00035A38" w:rsidP="00B95CF6">
            <w:pPr>
              <w:jc w:val="both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>Support Type:</w:t>
            </w:r>
          </w:p>
          <w:p w14:paraId="5A2DEB3E" w14:textId="77777777" w:rsidR="00035A38" w:rsidRPr="00394E66" w:rsidRDefault="00035A38" w:rsidP="00B95CF6">
            <w:pPr>
              <w:jc w:val="both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ab/>
              <w:t>Spousal Support _______________________</w:t>
            </w:r>
          </w:p>
          <w:p w14:paraId="2EA6963F" w14:textId="77777777" w:rsidR="00035A38" w:rsidRPr="00394E66" w:rsidRDefault="00035A38" w:rsidP="00B95CF6">
            <w:pPr>
              <w:jc w:val="both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ab/>
              <w:t>Both _________________________________</w:t>
            </w:r>
          </w:p>
          <w:p w14:paraId="47DEB7DE" w14:textId="77777777" w:rsidR="00035A38" w:rsidRPr="00394E66" w:rsidRDefault="00035A38" w:rsidP="00B95C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46409657" w14:textId="77777777" w:rsidR="00035A38" w:rsidRPr="00394E66" w:rsidRDefault="00035A38" w:rsidP="00B95CF6">
            <w:pPr>
              <w:jc w:val="both"/>
              <w:rPr>
                <w:sz w:val="22"/>
                <w:szCs w:val="22"/>
              </w:rPr>
            </w:pPr>
          </w:p>
          <w:p w14:paraId="36D46784" w14:textId="77777777" w:rsidR="00035A38" w:rsidRPr="00394E66" w:rsidRDefault="00035A38" w:rsidP="00B95CF6">
            <w:pPr>
              <w:jc w:val="both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>Child Support ________________________________</w:t>
            </w:r>
          </w:p>
          <w:p w14:paraId="0D93F99D" w14:textId="77777777" w:rsidR="00035A38" w:rsidRPr="00394E66" w:rsidRDefault="00035A38" w:rsidP="00B95CF6">
            <w:pPr>
              <w:jc w:val="both"/>
              <w:rPr>
                <w:sz w:val="22"/>
                <w:szCs w:val="22"/>
              </w:rPr>
            </w:pPr>
          </w:p>
        </w:tc>
      </w:tr>
      <w:tr w:rsidR="00035A38" w:rsidRPr="00394E66" w14:paraId="2D611A78" w14:textId="77777777" w:rsidTr="00B95CF6"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8F9341" w14:textId="77777777" w:rsidR="00035A38" w:rsidRPr="00394E66" w:rsidRDefault="00035A38" w:rsidP="00B95CF6">
            <w:pPr>
              <w:jc w:val="both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>The following information must be completed for each support obligation:</w:t>
            </w:r>
          </w:p>
          <w:p w14:paraId="0710DFA9" w14:textId="77777777" w:rsidR="00035A38" w:rsidRPr="00394E66" w:rsidRDefault="00035A38" w:rsidP="00B95CF6">
            <w:pPr>
              <w:jc w:val="both"/>
              <w:rPr>
                <w:sz w:val="22"/>
                <w:szCs w:val="22"/>
              </w:rPr>
            </w:pPr>
          </w:p>
        </w:tc>
      </w:tr>
      <w:tr w:rsidR="00035A38" w:rsidRPr="00394E66" w14:paraId="07107A7F" w14:textId="77777777" w:rsidTr="00B95CF6"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1350B" w14:textId="77777777" w:rsidR="00035A38" w:rsidRPr="00394E66" w:rsidRDefault="00035A38" w:rsidP="00B95CF6">
            <w:pPr>
              <w:jc w:val="both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ab/>
              <w:t>Name of Applicable State Agency Where Claim Holder Resides:</w:t>
            </w:r>
          </w:p>
          <w:p w14:paraId="3D9C8EBF" w14:textId="77777777" w:rsidR="00035A38" w:rsidRPr="00394E66" w:rsidRDefault="00035A38" w:rsidP="00B95CF6">
            <w:pPr>
              <w:jc w:val="both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ab/>
              <w:t>______________________________________________________________________________</w:t>
            </w:r>
          </w:p>
          <w:p w14:paraId="3A1D09DF" w14:textId="77777777" w:rsidR="00035A38" w:rsidRPr="00394E66" w:rsidRDefault="00035A38" w:rsidP="00B95CF6">
            <w:pPr>
              <w:jc w:val="both"/>
              <w:rPr>
                <w:sz w:val="22"/>
                <w:szCs w:val="22"/>
              </w:rPr>
            </w:pPr>
          </w:p>
        </w:tc>
      </w:tr>
      <w:tr w:rsidR="00035A38" w:rsidRPr="00394E66" w14:paraId="55BF1907" w14:textId="77777777" w:rsidTr="00B95CF6"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37FC62" w14:textId="77777777" w:rsidR="00035A38" w:rsidRPr="00394E66" w:rsidRDefault="00035A38" w:rsidP="00B95CF6">
            <w:pPr>
              <w:jc w:val="both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ab/>
              <w:t>Payment Address:</w:t>
            </w:r>
          </w:p>
          <w:p w14:paraId="64D9EF73" w14:textId="77777777" w:rsidR="00035A38" w:rsidRPr="00394E66" w:rsidRDefault="00035A38" w:rsidP="00B95CF6">
            <w:pPr>
              <w:jc w:val="both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ab/>
              <w:t>______________________________________________________________________________</w:t>
            </w:r>
          </w:p>
          <w:p w14:paraId="17C4034B" w14:textId="77777777" w:rsidR="00035A38" w:rsidRPr="00394E66" w:rsidRDefault="00035A38" w:rsidP="00B95CF6">
            <w:pPr>
              <w:jc w:val="both"/>
              <w:rPr>
                <w:sz w:val="22"/>
                <w:szCs w:val="22"/>
              </w:rPr>
            </w:pPr>
          </w:p>
        </w:tc>
      </w:tr>
      <w:tr w:rsidR="00035A38" w:rsidRPr="00394E66" w14:paraId="242761F9" w14:textId="77777777" w:rsidTr="00B95CF6"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01802" w14:textId="77777777" w:rsidR="00035A38" w:rsidRPr="00394E66" w:rsidRDefault="00035A38" w:rsidP="00B95CF6">
            <w:pPr>
              <w:jc w:val="both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ab/>
              <w:t>______________________________________________________________________________</w:t>
            </w:r>
          </w:p>
          <w:p w14:paraId="1315BEE0" w14:textId="77777777" w:rsidR="00035A38" w:rsidRPr="00394E66" w:rsidRDefault="00035A38" w:rsidP="00B95CF6">
            <w:pPr>
              <w:jc w:val="both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ab/>
              <w:t>Mailing Address</w:t>
            </w:r>
            <w:r w:rsidRPr="00394E66">
              <w:rPr>
                <w:sz w:val="22"/>
                <w:szCs w:val="22"/>
              </w:rPr>
              <w:tab/>
            </w:r>
            <w:r w:rsidRPr="00394E66">
              <w:rPr>
                <w:sz w:val="22"/>
                <w:szCs w:val="22"/>
              </w:rPr>
              <w:tab/>
            </w:r>
            <w:r w:rsidRPr="00394E66">
              <w:rPr>
                <w:sz w:val="22"/>
                <w:szCs w:val="22"/>
              </w:rPr>
              <w:tab/>
            </w:r>
            <w:r w:rsidRPr="00394E66">
              <w:rPr>
                <w:sz w:val="22"/>
                <w:szCs w:val="22"/>
              </w:rPr>
              <w:tab/>
              <w:t>City/State</w:t>
            </w:r>
            <w:r w:rsidRPr="00394E66">
              <w:rPr>
                <w:sz w:val="22"/>
                <w:szCs w:val="22"/>
              </w:rPr>
              <w:tab/>
            </w:r>
            <w:r w:rsidRPr="00394E66">
              <w:rPr>
                <w:sz w:val="22"/>
                <w:szCs w:val="22"/>
              </w:rPr>
              <w:tab/>
            </w:r>
            <w:r w:rsidRPr="00394E66">
              <w:rPr>
                <w:sz w:val="22"/>
                <w:szCs w:val="22"/>
              </w:rPr>
              <w:tab/>
              <w:t>ZIP Code</w:t>
            </w:r>
          </w:p>
          <w:p w14:paraId="4448490D" w14:textId="77777777" w:rsidR="00035A38" w:rsidRPr="00394E66" w:rsidRDefault="00035A38" w:rsidP="00B95CF6">
            <w:pPr>
              <w:jc w:val="both"/>
              <w:rPr>
                <w:sz w:val="22"/>
                <w:szCs w:val="22"/>
              </w:rPr>
            </w:pPr>
          </w:p>
        </w:tc>
      </w:tr>
      <w:tr w:rsidR="00035A38" w:rsidRPr="00394E66" w14:paraId="7A1F25B5" w14:textId="77777777" w:rsidTr="00B95CF6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14:paraId="15E656AA" w14:textId="77777777" w:rsidR="00035A38" w:rsidRPr="00394E66" w:rsidRDefault="00035A38" w:rsidP="00B95CF6">
            <w:pPr>
              <w:jc w:val="both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ab/>
              <w:t>Account #: ________________</w:t>
            </w:r>
            <w:r w:rsidRPr="00394E66">
              <w:rPr>
                <w:sz w:val="22"/>
                <w:szCs w:val="22"/>
              </w:rPr>
              <w:softHyphen/>
            </w:r>
            <w:r w:rsidRPr="00394E66">
              <w:rPr>
                <w:sz w:val="22"/>
                <w:szCs w:val="22"/>
              </w:rPr>
              <w:softHyphen/>
            </w:r>
            <w:r w:rsidRPr="00394E66">
              <w:rPr>
                <w:sz w:val="22"/>
                <w:szCs w:val="22"/>
              </w:rPr>
              <w:softHyphen/>
              <w:t>____________</w:t>
            </w:r>
          </w:p>
          <w:p w14:paraId="40977CFE" w14:textId="77777777" w:rsidR="00035A38" w:rsidRPr="00394E66" w:rsidRDefault="00035A38" w:rsidP="00B95CF6">
            <w:pPr>
              <w:jc w:val="both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ab/>
              <w:t>Monthly Payment Amount:  $_____________</w:t>
            </w:r>
          </w:p>
          <w:p w14:paraId="0EA2EFD2" w14:textId="77777777" w:rsidR="00035A38" w:rsidRPr="00394E66" w:rsidRDefault="00035A38" w:rsidP="00B95CF6">
            <w:pPr>
              <w:jc w:val="both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ab/>
              <w:t>Date Payment Late: _____________________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1BD71313" w14:textId="77777777" w:rsidR="00035A38" w:rsidRPr="00394E66" w:rsidRDefault="00035A38" w:rsidP="00B95CF6">
            <w:pPr>
              <w:jc w:val="both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>Agency Phone #:  _____________________________</w:t>
            </w:r>
          </w:p>
          <w:p w14:paraId="250373D4" w14:textId="77777777" w:rsidR="00035A38" w:rsidRPr="00394E66" w:rsidRDefault="00035A38" w:rsidP="00B95CF6">
            <w:pPr>
              <w:jc w:val="both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>Monthly Due Date: ___________________________</w:t>
            </w:r>
          </w:p>
          <w:p w14:paraId="107F6123" w14:textId="77777777" w:rsidR="00035A38" w:rsidRPr="00394E66" w:rsidRDefault="00035A38" w:rsidP="00B95CF6">
            <w:pPr>
              <w:jc w:val="both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>Years Remaining: ____________________________</w:t>
            </w:r>
          </w:p>
          <w:p w14:paraId="01BE3C62" w14:textId="77777777" w:rsidR="00035A38" w:rsidRPr="00394E66" w:rsidRDefault="00035A38" w:rsidP="00B95CF6">
            <w:pPr>
              <w:jc w:val="both"/>
              <w:rPr>
                <w:sz w:val="22"/>
                <w:szCs w:val="22"/>
              </w:rPr>
            </w:pPr>
          </w:p>
        </w:tc>
      </w:tr>
      <w:tr w:rsidR="00035A38" w:rsidRPr="00394E66" w14:paraId="3A3C15F1" w14:textId="77777777" w:rsidTr="00B95CF6"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F6941C" w14:textId="77777777" w:rsidR="00035A38" w:rsidRPr="00394E66" w:rsidRDefault="00035A38" w:rsidP="00B95CF6">
            <w:pPr>
              <w:jc w:val="both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ab/>
              <w:t>Are ongoing payments being made to the claim holder by Wage Orders?  Yes______   No______</w:t>
            </w:r>
          </w:p>
          <w:p w14:paraId="699CAA3F" w14:textId="77777777" w:rsidR="00035A38" w:rsidRPr="00394E66" w:rsidRDefault="00035A38" w:rsidP="00B95CF6">
            <w:pPr>
              <w:jc w:val="both"/>
              <w:rPr>
                <w:sz w:val="22"/>
                <w:szCs w:val="22"/>
              </w:rPr>
            </w:pPr>
          </w:p>
        </w:tc>
      </w:tr>
      <w:tr w:rsidR="00035A38" w:rsidRPr="00394E66" w14:paraId="2E43542D" w14:textId="77777777" w:rsidTr="00B95CF6"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229D56" w14:textId="77777777" w:rsidR="00035A38" w:rsidRPr="00394E66" w:rsidRDefault="00035A38" w:rsidP="00B95CF6">
            <w:pPr>
              <w:jc w:val="both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>Is the Debtor currently employed?  Yes______   No______</w:t>
            </w:r>
          </w:p>
          <w:p w14:paraId="00FABD78" w14:textId="77777777" w:rsidR="00035A38" w:rsidRPr="00394E66" w:rsidRDefault="00035A38" w:rsidP="00B95CF6">
            <w:pPr>
              <w:jc w:val="both"/>
              <w:rPr>
                <w:sz w:val="22"/>
                <w:szCs w:val="22"/>
              </w:rPr>
            </w:pPr>
          </w:p>
        </w:tc>
      </w:tr>
      <w:tr w:rsidR="00035A38" w:rsidRPr="00394E66" w14:paraId="3C2F855D" w14:textId="77777777" w:rsidTr="00B95CF6"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102EF" w14:textId="77777777" w:rsidR="00035A38" w:rsidRPr="00394E66" w:rsidRDefault="00035A38" w:rsidP="00B95CF6">
            <w:pPr>
              <w:jc w:val="both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ab/>
              <w:t xml:space="preserve">If yes, Employer Information: </w:t>
            </w:r>
          </w:p>
          <w:p w14:paraId="09DA8633" w14:textId="77777777" w:rsidR="00035A38" w:rsidRPr="00394E66" w:rsidRDefault="00035A38" w:rsidP="00B95CF6">
            <w:pPr>
              <w:jc w:val="both"/>
              <w:rPr>
                <w:sz w:val="12"/>
                <w:szCs w:val="22"/>
              </w:rPr>
            </w:pPr>
          </w:p>
          <w:p w14:paraId="1F5AF599" w14:textId="77777777" w:rsidR="00035A38" w:rsidRPr="00394E66" w:rsidRDefault="00035A38" w:rsidP="00B95CF6">
            <w:pPr>
              <w:jc w:val="both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ab/>
              <w:t>______________________________________________________________________________</w:t>
            </w:r>
          </w:p>
          <w:p w14:paraId="7F8CA25B" w14:textId="77777777" w:rsidR="00035A38" w:rsidRDefault="00035A38" w:rsidP="00B95CF6">
            <w:pPr>
              <w:jc w:val="both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ab/>
              <w:t>Mailing Address</w:t>
            </w:r>
            <w:r w:rsidRPr="00394E66">
              <w:rPr>
                <w:sz w:val="22"/>
                <w:szCs w:val="22"/>
              </w:rPr>
              <w:tab/>
            </w:r>
            <w:r w:rsidRPr="00394E66">
              <w:rPr>
                <w:sz w:val="22"/>
                <w:szCs w:val="22"/>
              </w:rPr>
              <w:tab/>
            </w:r>
            <w:r w:rsidRPr="00394E66">
              <w:rPr>
                <w:sz w:val="22"/>
                <w:szCs w:val="22"/>
              </w:rPr>
              <w:tab/>
            </w:r>
            <w:r w:rsidRPr="00394E66">
              <w:rPr>
                <w:sz w:val="22"/>
                <w:szCs w:val="22"/>
              </w:rPr>
              <w:tab/>
              <w:t>City/State</w:t>
            </w:r>
            <w:r w:rsidRPr="00394E66">
              <w:rPr>
                <w:sz w:val="22"/>
                <w:szCs w:val="22"/>
              </w:rPr>
              <w:tab/>
            </w:r>
            <w:r w:rsidRPr="00394E66">
              <w:rPr>
                <w:sz w:val="22"/>
                <w:szCs w:val="22"/>
              </w:rPr>
              <w:tab/>
            </w:r>
            <w:r w:rsidRPr="00394E66">
              <w:rPr>
                <w:sz w:val="22"/>
                <w:szCs w:val="22"/>
              </w:rPr>
              <w:tab/>
              <w:t>ZIP Code</w:t>
            </w:r>
          </w:p>
          <w:p w14:paraId="513D6A9A" w14:textId="77777777" w:rsidR="001063FB" w:rsidRPr="001063FB" w:rsidRDefault="001063FB" w:rsidP="00B95CF6">
            <w:pPr>
              <w:jc w:val="both"/>
              <w:rPr>
                <w:b/>
              </w:rPr>
            </w:pPr>
          </w:p>
        </w:tc>
      </w:tr>
    </w:tbl>
    <w:p w14:paraId="061C1E73" w14:textId="367BFFB0" w:rsidR="00035A38" w:rsidRDefault="00035A38" w:rsidP="00AD384B">
      <w:pPr>
        <w:tabs>
          <w:tab w:val="right" w:pos="10080"/>
        </w:tabs>
        <w:rPr>
          <w:b/>
        </w:rPr>
      </w:pPr>
    </w:p>
    <w:p w14:paraId="4E0CD210" w14:textId="5CE38275" w:rsidR="00D64321" w:rsidRPr="00D64321" w:rsidRDefault="00D64321" w:rsidP="00D64321">
      <w:pPr>
        <w:tabs>
          <w:tab w:val="left" w:pos="3015"/>
        </w:tabs>
      </w:pPr>
      <w:r>
        <w:tab/>
      </w:r>
    </w:p>
    <w:sectPr w:rsidR="00D64321" w:rsidRPr="00D64321" w:rsidSect="00AD38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080" w:bottom="288" w:left="108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D6F5C" w14:textId="77777777" w:rsidR="00795398" w:rsidRDefault="00795398" w:rsidP="001E3035">
      <w:r>
        <w:separator/>
      </w:r>
    </w:p>
  </w:endnote>
  <w:endnote w:type="continuationSeparator" w:id="0">
    <w:p w14:paraId="6A952F9B" w14:textId="77777777" w:rsidR="00795398" w:rsidRDefault="00795398" w:rsidP="001E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B4DB" w14:textId="77777777" w:rsidR="00AD384B" w:rsidRDefault="00AD3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FB0DA" w14:textId="77777777" w:rsidR="00AD384B" w:rsidRDefault="00AD384B" w:rsidP="00AD384B">
    <w:pPr>
      <w:tabs>
        <w:tab w:val="right" w:pos="10080"/>
      </w:tabs>
      <w:rPr>
        <w:b/>
      </w:rPr>
    </w:pPr>
    <w:r w:rsidRPr="001063FB">
      <w:rPr>
        <w:b/>
      </w:rPr>
      <w:t xml:space="preserve">PAWB Local Form 22 </w:t>
    </w:r>
    <w:r>
      <w:rPr>
        <w:b/>
      </w:rPr>
      <w:t>(07/13)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BA59" w14:textId="77777777" w:rsidR="00AD384B" w:rsidRDefault="00AD3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8D733" w14:textId="77777777" w:rsidR="00795398" w:rsidRDefault="00795398" w:rsidP="001E3035">
      <w:r>
        <w:separator/>
      </w:r>
    </w:p>
  </w:footnote>
  <w:footnote w:type="continuationSeparator" w:id="0">
    <w:p w14:paraId="039ABB12" w14:textId="77777777" w:rsidR="00795398" w:rsidRDefault="00795398" w:rsidP="001E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01BC1" w14:textId="77777777" w:rsidR="00AD384B" w:rsidRDefault="00AD38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EA4F2" w14:textId="77777777" w:rsidR="00AD384B" w:rsidRDefault="00AD38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D53AC" w14:textId="77777777" w:rsidR="00AD384B" w:rsidRDefault="00AD38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9D"/>
    <w:multiLevelType w:val="multilevel"/>
    <w:tmpl w:val="9FCE26DC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1FB0641C"/>
    <w:multiLevelType w:val="multilevel"/>
    <w:tmpl w:val="FAD8B548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FD02943"/>
    <w:multiLevelType w:val="hybridMultilevel"/>
    <w:tmpl w:val="61B257BE"/>
    <w:lvl w:ilvl="0" w:tplc="507AADA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6762C"/>
    <w:multiLevelType w:val="hybridMultilevel"/>
    <w:tmpl w:val="690A1114"/>
    <w:lvl w:ilvl="0" w:tplc="BFBC485C">
      <w:start w:val="1"/>
      <w:numFmt w:val="bullet"/>
      <w:lvlText w:val=""/>
      <w:lvlJc w:val="left"/>
      <w:pPr>
        <w:ind w:left="720" w:hanging="360"/>
      </w:pPr>
      <w:rPr>
        <w:rFonts w:ascii="WP IconicSymbolsA" w:hAnsi="WP IconicSymbolsA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10B5A"/>
    <w:multiLevelType w:val="multilevel"/>
    <w:tmpl w:val="9CC0E95E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5" w15:restartNumberingAfterBreak="0">
    <w:nsid w:val="322A2C3B"/>
    <w:multiLevelType w:val="hybridMultilevel"/>
    <w:tmpl w:val="27BC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74947"/>
    <w:multiLevelType w:val="multilevel"/>
    <w:tmpl w:val="E4BE0AA6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3A785F57"/>
    <w:multiLevelType w:val="multilevel"/>
    <w:tmpl w:val="A7480844"/>
    <w:lvl w:ilvl="0">
      <w:start w:val="1"/>
      <w:numFmt w:val="decimal"/>
      <w:lvlText w:val="%1."/>
      <w:legacy w:legacy="1" w:legacySpace="0" w:legacyIndent="0"/>
      <w:lvlJc w:val="left"/>
      <w:pPr>
        <w:ind w:left="135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135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135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135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135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135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135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135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1350" w:firstLine="0"/>
      </w:pPr>
    </w:lvl>
  </w:abstractNum>
  <w:abstractNum w:abstractNumId="8" w15:restartNumberingAfterBreak="0">
    <w:nsid w:val="404C5B37"/>
    <w:multiLevelType w:val="multilevel"/>
    <w:tmpl w:val="1D989638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6622F0B"/>
    <w:multiLevelType w:val="hybridMultilevel"/>
    <w:tmpl w:val="9FDC3BFE"/>
    <w:lvl w:ilvl="0" w:tplc="CD5839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E135C"/>
    <w:multiLevelType w:val="hybridMultilevel"/>
    <w:tmpl w:val="CAD6F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0306A7"/>
    <w:multiLevelType w:val="multilevel"/>
    <w:tmpl w:val="AEAA4D1A"/>
    <w:lvl w:ilvl="0">
      <w:start w:val="3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B0A4B43"/>
    <w:multiLevelType w:val="multilevel"/>
    <w:tmpl w:val="467681B6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D7107C8"/>
    <w:multiLevelType w:val="multilevel"/>
    <w:tmpl w:val="8B7CBA9E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F1A3AF3"/>
    <w:multiLevelType w:val="multilevel"/>
    <w:tmpl w:val="3FEE2340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15" w15:restartNumberingAfterBreak="0">
    <w:nsid w:val="64E91892"/>
    <w:multiLevelType w:val="multilevel"/>
    <w:tmpl w:val="CD44373E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num w:numId="1" w16cid:durableId="670447759">
    <w:abstractNumId w:val="10"/>
  </w:num>
  <w:num w:numId="2" w16cid:durableId="2087453457">
    <w:abstractNumId w:val="5"/>
  </w:num>
  <w:num w:numId="3" w16cid:durableId="11153702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1571195">
    <w:abstractNumId w:val="3"/>
  </w:num>
  <w:num w:numId="5" w16cid:durableId="708527026">
    <w:abstractNumId w:val="9"/>
  </w:num>
  <w:num w:numId="6" w16cid:durableId="1391418306">
    <w:abstractNumId w:val="7"/>
  </w:num>
  <w:num w:numId="7" w16cid:durableId="1773550336">
    <w:abstractNumId w:val="6"/>
  </w:num>
  <w:num w:numId="8" w16cid:durableId="666128486">
    <w:abstractNumId w:val="0"/>
  </w:num>
  <w:num w:numId="9" w16cid:durableId="247352165">
    <w:abstractNumId w:val="4"/>
  </w:num>
  <w:num w:numId="10" w16cid:durableId="702556196">
    <w:abstractNumId w:val="14"/>
  </w:num>
  <w:num w:numId="11" w16cid:durableId="661472157">
    <w:abstractNumId w:val="12"/>
  </w:num>
  <w:num w:numId="12" w16cid:durableId="698242207">
    <w:abstractNumId w:val="15"/>
  </w:num>
  <w:num w:numId="13" w16cid:durableId="396321723">
    <w:abstractNumId w:val="1"/>
  </w:num>
  <w:num w:numId="14" w16cid:durableId="1057432232">
    <w:abstractNumId w:val="11"/>
  </w:num>
  <w:num w:numId="15" w16cid:durableId="946351697">
    <w:abstractNumId w:val="8"/>
  </w:num>
  <w:num w:numId="16" w16cid:durableId="4425752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A9"/>
    <w:rsid w:val="00003480"/>
    <w:rsid w:val="000106BC"/>
    <w:rsid w:val="00017B26"/>
    <w:rsid w:val="00035A38"/>
    <w:rsid w:val="0005017E"/>
    <w:rsid w:val="00051BE6"/>
    <w:rsid w:val="00064BC3"/>
    <w:rsid w:val="000770B7"/>
    <w:rsid w:val="00086802"/>
    <w:rsid w:val="0009214C"/>
    <w:rsid w:val="000A229E"/>
    <w:rsid w:val="000B3BDC"/>
    <w:rsid w:val="000D351B"/>
    <w:rsid w:val="000D4031"/>
    <w:rsid w:val="000E52C1"/>
    <w:rsid w:val="0010086F"/>
    <w:rsid w:val="001051CB"/>
    <w:rsid w:val="001063FB"/>
    <w:rsid w:val="00106883"/>
    <w:rsid w:val="00121193"/>
    <w:rsid w:val="00122CAB"/>
    <w:rsid w:val="00131A00"/>
    <w:rsid w:val="00146CDC"/>
    <w:rsid w:val="00151A1C"/>
    <w:rsid w:val="00155E68"/>
    <w:rsid w:val="0015748C"/>
    <w:rsid w:val="00163E28"/>
    <w:rsid w:val="0017021C"/>
    <w:rsid w:val="00175CF2"/>
    <w:rsid w:val="00187079"/>
    <w:rsid w:val="00190350"/>
    <w:rsid w:val="001B0DAA"/>
    <w:rsid w:val="001B3360"/>
    <w:rsid w:val="001B7787"/>
    <w:rsid w:val="001D7E10"/>
    <w:rsid w:val="001E03EB"/>
    <w:rsid w:val="001E290E"/>
    <w:rsid w:val="001E3035"/>
    <w:rsid w:val="0020665D"/>
    <w:rsid w:val="002124CD"/>
    <w:rsid w:val="002174C2"/>
    <w:rsid w:val="002271C7"/>
    <w:rsid w:val="00235CAA"/>
    <w:rsid w:val="00237D00"/>
    <w:rsid w:val="00244712"/>
    <w:rsid w:val="002531E8"/>
    <w:rsid w:val="00255F56"/>
    <w:rsid w:val="002606C9"/>
    <w:rsid w:val="00277E20"/>
    <w:rsid w:val="002824CC"/>
    <w:rsid w:val="002873B5"/>
    <w:rsid w:val="002948F4"/>
    <w:rsid w:val="002A6FEA"/>
    <w:rsid w:val="002C2A49"/>
    <w:rsid w:val="002E00A9"/>
    <w:rsid w:val="002E1286"/>
    <w:rsid w:val="002E1C79"/>
    <w:rsid w:val="002E726D"/>
    <w:rsid w:val="002F2366"/>
    <w:rsid w:val="00301633"/>
    <w:rsid w:val="00302CF7"/>
    <w:rsid w:val="003030E7"/>
    <w:rsid w:val="003050A0"/>
    <w:rsid w:val="0031261A"/>
    <w:rsid w:val="00332C76"/>
    <w:rsid w:val="0035615D"/>
    <w:rsid w:val="0037273F"/>
    <w:rsid w:val="003755A4"/>
    <w:rsid w:val="00394E66"/>
    <w:rsid w:val="003A7D87"/>
    <w:rsid w:val="00402FAC"/>
    <w:rsid w:val="0043607F"/>
    <w:rsid w:val="00440C54"/>
    <w:rsid w:val="00465FFD"/>
    <w:rsid w:val="0047525F"/>
    <w:rsid w:val="00480781"/>
    <w:rsid w:val="0048544A"/>
    <w:rsid w:val="00491B92"/>
    <w:rsid w:val="00497A5A"/>
    <w:rsid w:val="004C21FD"/>
    <w:rsid w:val="004E275C"/>
    <w:rsid w:val="004E676C"/>
    <w:rsid w:val="005023A7"/>
    <w:rsid w:val="00512818"/>
    <w:rsid w:val="00542311"/>
    <w:rsid w:val="00545F23"/>
    <w:rsid w:val="0055102E"/>
    <w:rsid w:val="005512D1"/>
    <w:rsid w:val="00551FCE"/>
    <w:rsid w:val="00556F70"/>
    <w:rsid w:val="005661B2"/>
    <w:rsid w:val="005746F7"/>
    <w:rsid w:val="00583152"/>
    <w:rsid w:val="005D54F9"/>
    <w:rsid w:val="005F7349"/>
    <w:rsid w:val="00604574"/>
    <w:rsid w:val="006103E2"/>
    <w:rsid w:val="00622ED0"/>
    <w:rsid w:val="00634B95"/>
    <w:rsid w:val="00635625"/>
    <w:rsid w:val="006363BF"/>
    <w:rsid w:val="00642832"/>
    <w:rsid w:val="00645D28"/>
    <w:rsid w:val="006470A1"/>
    <w:rsid w:val="00661EC4"/>
    <w:rsid w:val="00677752"/>
    <w:rsid w:val="00681FD3"/>
    <w:rsid w:val="006B1BDD"/>
    <w:rsid w:val="006C03BE"/>
    <w:rsid w:val="006D0499"/>
    <w:rsid w:val="006D553E"/>
    <w:rsid w:val="00713CF0"/>
    <w:rsid w:val="00715FB9"/>
    <w:rsid w:val="007244A9"/>
    <w:rsid w:val="00725EF6"/>
    <w:rsid w:val="00732FF0"/>
    <w:rsid w:val="0076660E"/>
    <w:rsid w:val="00783C7B"/>
    <w:rsid w:val="00784D0C"/>
    <w:rsid w:val="00795398"/>
    <w:rsid w:val="007B15B5"/>
    <w:rsid w:val="007C02CB"/>
    <w:rsid w:val="007E0E0B"/>
    <w:rsid w:val="007E0F69"/>
    <w:rsid w:val="007F35E9"/>
    <w:rsid w:val="00800727"/>
    <w:rsid w:val="008063DB"/>
    <w:rsid w:val="0081775D"/>
    <w:rsid w:val="00822229"/>
    <w:rsid w:val="00824967"/>
    <w:rsid w:val="008271BA"/>
    <w:rsid w:val="00843C1D"/>
    <w:rsid w:val="00845457"/>
    <w:rsid w:val="00862359"/>
    <w:rsid w:val="008628DB"/>
    <w:rsid w:val="008653D6"/>
    <w:rsid w:val="00867FD0"/>
    <w:rsid w:val="008864DC"/>
    <w:rsid w:val="008B1305"/>
    <w:rsid w:val="008B7564"/>
    <w:rsid w:val="008C1FD7"/>
    <w:rsid w:val="008C7E74"/>
    <w:rsid w:val="008D6A11"/>
    <w:rsid w:val="008F0A45"/>
    <w:rsid w:val="008F26B7"/>
    <w:rsid w:val="00900BCD"/>
    <w:rsid w:val="009058B2"/>
    <w:rsid w:val="009160EB"/>
    <w:rsid w:val="00931A4A"/>
    <w:rsid w:val="00933E5F"/>
    <w:rsid w:val="0094127E"/>
    <w:rsid w:val="00944AA6"/>
    <w:rsid w:val="00971714"/>
    <w:rsid w:val="009758FE"/>
    <w:rsid w:val="00982BBE"/>
    <w:rsid w:val="009972C3"/>
    <w:rsid w:val="009B2EFE"/>
    <w:rsid w:val="009D2EE7"/>
    <w:rsid w:val="009D36F6"/>
    <w:rsid w:val="009E2413"/>
    <w:rsid w:val="009E7FDA"/>
    <w:rsid w:val="009F6174"/>
    <w:rsid w:val="00A0732E"/>
    <w:rsid w:val="00A0796C"/>
    <w:rsid w:val="00A17DEC"/>
    <w:rsid w:val="00A26AD9"/>
    <w:rsid w:val="00A374C4"/>
    <w:rsid w:val="00A45DCB"/>
    <w:rsid w:val="00A60CBC"/>
    <w:rsid w:val="00AB2BDF"/>
    <w:rsid w:val="00AC706F"/>
    <w:rsid w:val="00AD384B"/>
    <w:rsid w:val="00AD5693"/>
    <w:rsid w:val="00AD6A0D"/>
    <w:rsid w:val="00AE4E2B"/>
    <w:rsid w:val="00B02CE7"/>
    <w:rsid w:val="00B03C4D"/>
    <w:rsid w:val="00B05E1F"/>
    <w:rsid w:val="00B11E21"/>
    <w:rsid w:val="00B36D49"/>
    <w:rsid w:val="00B7082B"/>
    <w:rsid w:val="00B740B1"/>
    <w:rsid w:val="00B75CE5"/>
    <w:rsid w:val="00B95CF6"/>
    <w:rsid w:val="00BA1763"/>
    <w:rsid w:val="00BA23CC"/>
    <w:rsid w:val="00BA354B"/>
    <w:rsid w:val="00BA402D"/>
    <w:rsid w:val="00BA668F"/>
    <w:rsid w:val="00BD16EE"/>
    <w:rsid w:val="00BE5A4E"/>
    <w:rsid w:val="00BF0D9C"/>
    <w:rsid w:val="00BF1E68"/>
    <w:rsid w:val="00BF32AB"/>
    <w:rsid w:val="00BF6904"/>
    <w:rsid w:val="00BF69EB"/>
    <w:rsid w:val="00C07A65"/>
    <w:rsid w:val="00C31803"/>
    <w:rsid w:val="00C4492A"/>
    <w:rsid w:val="00C71F05"/>
    <w:rsid w:val="00C83A14"/>
    <w:rsid w:val="00C9733E"/>
    <w:rsid w:val="00CA1419"/>
    <w:rsid w:val="00CA7EAB"/>
    <w:rsid w:val="00CF1E37"/>
    <w:rsid w:val="00CF2C46"/>
    <w:rsid w:val="00D01037"/>
    <w:rsid w:val="00D0769C"/>
    <w:rsid w:val="00D12D20"/>
    <w:rsid w:val="00D13EFB"/>
    <w:rsid w:val="00D306A8"/>
    <w:rsid w:val="00D53FFE"/>
    <w:rsid w:val="00D54339"/>
    <w:rsid w:val="00D64321"/>
    <w:rsid w:val="00D64D4F"/>
    <w:rsid w:val="00D65C0C"/>
    <w:rsid w:val="00D8349F"/>
    <w:rsid w:val="00D85914"/>
    <w:rsid w:val="00DA2E19"/>
    <w:rsid w:val="00DA48F2"/>
    <w:rsid w:val="00DB636E"/>
    <w:rsid w:val="00DD3D29"/>
    <w:rsid w:val="00DE473B"/>
    <w:rsid w:val="00E14B7A"/>
    <w:rsid w:val="00E35223"/>
    <w:rsid w:val="00E35D0A"/>
    <w:rsid w:val="00E41A77"/>
    <w:rsid w:val="00E45B68"/>
    <w:rsid w:val="00E8137F"/>
    <w:rsid w:val="00E81A59"/>
    <w:rsid w:val="00E90F6E"/>
    <w:rsid w:val="00E95573"/>
    <w:rsid w:val="00E95C4D"/>
    <w:rsid w:val="00E97C41"/>
    <w:rsid w:val="00EC0C31"/>
    <w:rsid w:val="00EC520D"/>
    <w:rsid w:val="00ED3536"/>
    <w:rsid w:val="00ED5248"/>
    <w:rsid w:val="00EE10F9"/>
    <w:rsid w:val="00F079BC"/>
    <w:rsid w:val="00F17563"/>
    <w:rsid w:val="00F175F9"/>
    <w:rsid w:val="00F222CF"/>
    <w:rsid w:val="00F26D19"/>
    <w:rsid w:val="00F40C08"/>
    <w:rsid w:val="00F435FF"/>
    <w:rsid w:val="00F502AC"/>
    <w:rsid w:val="00F82920"/>
    <w:rsid w:val="00F934AF"/>
    <w:rsid w:val="00F93C9F"/>
    <w:rsid w:val="00F954CF"/>
    <w:rsid w:val="00FA2E82"/>
    <w:rsid w:val="00FC7057"/>
    <w:rsid w:val="00FD693D"/>
    <w:rsid w:val="00FD71FC"/>
    <w:rsid w:val="00FE081D"/>
    <w:rsid w:val="00FE148D"/>
    <w:rsid w:val="00FE5D1B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7C908F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FFD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60EB"/>
    <w:pPr>
      <w:framePr w:w="7920" w:h="1980" w:hRule="exact" w:hSpace="180" w:wrap="auto" w:hAnchor="page" w:xAlign="center" w:yAlign="bottom"/>
      <w:autoSpaceDE/>
      <w:autoSpaceDN/>
      <w:adjustRightInd/>
      <w:ind w:left="2880"/>
    </w:pPr>
    <w:rPr>
      <w:rFonts w:ascii="Arial" w:eastAsia="Times New Roman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4A9"/>
    <w:pPr>
      <w:ind w:left="720"/>
      <w:contextualSpacing/>
    </w:pPr>
  </w:style>
  <w:style w:type="paragraph" w:customStyle="1" w:styleId="Level1">
    <w:name w:val="Level 1"/>
    <w:uiPriority w:val="99"/>
    <w:rsid w:val="002873B5"/>
    <w:pPr>
      <w:autoSpaceDE w:val="0"/>
      <w:autoSpaceDN w:val="0"/>
      <w:adjustRightInd w:val="0"/>
      <w:ind w:left="720"/>
    </w:pPr>
    <w:rPr>
      <w:sz w:val="24"/>
      <w:szCs w:val="24"/>
    </w:rPr>
  </w:style>
  <w:style w:type="character" w:customStyle="1" w:styleId="QuickFormat1">
    <w:name w:val="QuickFormat1"/>
    <w:uiPriority w:val="99"/>
    <w:rsid w:val="002873B5"/>
    <w:rPr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73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73B5"/>
    <w:rPr>
      <w:sz w:val="20"/>
      <w:szCs w:val="20"/>
    </w:rPr>
  </w:style>
  <w:style w:type="character" w:customStyle="1" w:styleId="FootnoteTextChar">
    <w:name w:val="Footnote Text Char"/>
    <w:link w:val="FootnoteText"/>
    <w:rsid w:val="002824CC"/>
    <w:rPr>
      <w:rFonts w:eastAsia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2824CC"/>
    <w:rPr>
      <w:rFonts w:eastAsia="Times New Roman"/>
    </w:rPr>
  </w:style>
  <w:style w:type="table" w:styleId="TableGrid">
    <w:name w:val="Table Grid"/>
    <w:basedOn w:val="TableNormal"/>
    <w:uiPriority w:val="59"/>
    <w:rsid w:val="00155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824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3E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3EF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261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D64321"/>
    <w:pPr>
      <w:widowControl w:val="0"/>
      <w:adjustRightInd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Audit xmlns="4e50b510-712e-4491-9be0-863805df38d4">false</PAWBClerkAudit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4344607A-979A-4EB6-AD42-D65BB0F476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61FF30-16F3-4DC8-A94F-F597D3C6E15D}"/>
</file>

<file path=customXml/itemProps3.xml><?xml version="1.0" encoding="utf-8"?>
<ds:datastoreItem xmlns:ds="http://schemas.openxmlformats.org/officeDocument/2006/customXml" ds:itemID="{7BD44B19-7925-44AE-902E-8D583DADCE90}"/>
</file>

<file path=customXml/itemProps4.xml><?xml version="1.0" encoding="utf-8"?>
<ds:datastoreItem xmlns:ds="http://schemas.openxmlformats.org/officeDocument/2006/customXml" ds:itemID="{8868494E-9308-4F26-BC24-D6D01CB165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1635</Characters>
  <Application>Microsoft Office Word</Application>
  <DocSecurity>0</DocSecurity>
  <Lines>327</Lines>
  <Paragraphs>270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2023-07-20T19:47:00Z</dcterms:created>
  <dcterms:modified xsi:type="dcterms:W3CDTF">2023-08-02T19:54:00Z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</Properties>
</file>