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59A8" w14:textId="77777777" w:rsidR="00035A38" w:rsidRPr="008365B0" w:rsidRDefault="00035A38" w:rsidP="00035A38">
      <w:pPr>
        <w:tabs>
          <w:tab w:val="right" w:pos="10080"/>
        </w:tabs>
        <w:rPr>
          <w:color w:val="000000"/>
          <w:sz w:val="18"/>
        </w:rPr>
      </w:pPr>
    </w:p>
    <w:p w14:paraId="5A6E4803" w14:textId="77777777" w:rsidR="00035A38" w:rsidRPr="008365B0" w:rsidRDefault="00035A38" w:rsidP="00035A38">
      <w:pPr>
        <w:jc w:val="both"/>
        <w:rPr>
          <w:sz w:val="22"/>
          <w:szCs w:val="22"/>
        </w:rPr>
      </w:pPr>
    </w:p>
    <w:p w14:paraId="53CD8DF4" w14:textId="77777777" w:rsidR="00035A38" w:rsidRPr="008365B0" w:rsidRDefault="00035A38" w:rsidP="00035A38">
      <w:pPr>
        <w:jc w:val="both"/>
      </w:pPr>
    </w:p>
    <w:p w14:paraId="0FCBB4F1" w14:textId="77777777" w:rsidR="008271BA" w:rsidRPr="008365B0" w:rsidRDefault="008271BA" w:rsidP="00035A38">
      <w:pPr>
        <w:jc w:val="both"/>
      </w:pPr>
    </w:p>
    <w:p w14:paraId="14E9393A" w14:textId="77777777" w:rsidR="008271BA" w:rsidRPr="008365B0" w:rsidRDefault="008271BA" w:rsidP="00035A38">
      <w:pPr>
        <w:jc w:val="both"/>
      </w:pPr>
    </w:p>
    <w:p w14:paraId="524517F9" w14:textId="77777777" w:rsidR="008271BA" w:rsidRPr="008365B0" w:rsidRDefault="008271BA" w:rsidP="00035A38">
      <w:pPr>
        <w:jc w:val="both"/>
      </w:pPr>
    </w:p>
    <w:p w14:paraId="3FB5843F" w14:textId="77777777" w:rsidR="008271BA" w:rsidRPr="008365B0" w:rsidRDefault="008271BA" w:rsidP="00035A38">
      <w:pPr>
        <w:jc w:val="both"/>
      </w:pPr>
    </w:p>
    <w:p w14:paraId="319F4818" w14:textId="77777777" w:rsidR="008271BA" w:rsidRPr="008365B0" w:rsidRDefault="008271BA" w:rsidP="00035A38">
      <w:pPr>
        <w:jc w:val="both"/>
      </w:pPr>
    </w:p>
    <w:p w14:paraId="469D8714" w14:textId="77777777" w:rsidR="008271BA" w:rsidRPr="008365B0" w:rsidRDefault="008271BA" w:rsidP="00035A38">
      <w:pPr>
        <w:jc w:val="both"/>
      </w:pPr>
    </w:p>
    <w:p w14:paraId="2453D33F" w14:textId="77777777" w:rsidR="008271BA" w:rsidRPr="008365B0" w:rsidRDefault="008271BA" w:rsidP="00035A38">
      <w:pPr>
        <w:jc w:val="both"/>
      </w:pPr>
    </w:p>
    <w:p w14:paraId="3EDBEE94" w14:textId="77777777" w:rsidR="008271BA" w:rsidRPr="008365B0" w:rsidRDefault="008271BA" w:rsidP="00035A38">
      <w:pPr>
        <w:jc w:val="both"/>
      </w:pPr>
    </w:p>
    <w:p w14:paraId="165C83AD" w14:textId="77777777" w:rsidR="008271BA" w:rsidRPr="008365B0" w:rsidRDefault="008271BA" w:rsidP="00035A38">
      <w:pPr>
        <w:jc w:val="both"/>
      </w:pPr>
    </w:p>
    <w:p w14:paraId="76344A81" w14:textId="77777777" w:rsidR="008271BA" w:rsidRPr="008365B0" w:rsidRDefault="008271BA" w:rsidP="00035A38">
      <w:pPr>
        <w:jc w:val="both"/>
      </w:pPr>
    </w:p>
    <w:p w14:paraId="4F1B1BB7" w14:textId="77777777" w:rsidR="008271BA" w:rsidRPr="008365B0" w:rsidRDefault="008271BA" w:rsidP="00035A38">
      <w:pPr>
        <w:jc w:val="both"/>
      </w:pPr>
    </w:p>
    <w:p w14:paraId="5E032833" w14:textId="77777777" w:rsidR="008271BA" w:rsidRPr="008365B0" w:rsidRDefault="008271BA" w:rsidP="00035A38">
      <w:pPr>
        <w:jc w:val="both"/>
      </w:pPr>
    </w:p>
    <w:p w14:paraId="3A2A1BDF" w14:textId="77777777" w:rsidR="008271BA" w:rsidRPr="008365B0" w:rsidRDefault="008271BA" w:rsidP="00035A38">
      <w:pPr>
        <w:jc w:val="both"/>
      </w:pPr>
    </w:p>
    <w:p w14:paraId="7C7C10B3" w14:textId="77777777" w:rsidR="008271BA" w:rsidRPr="008365B0" w:rsidRDefault="008271BA" w:rsidP="00035A38">
      <w:pPr>
        <w:jc w:val="both"/>
      </w:pPr>
    </w:p>
    <w:p w14:paraId="3E99A94D" w14:textId="77777777" w:rsidR="008271BA" w:rsidRPr="008365B0" w:rsidRDefault="008271BA" w:rsidP="00035A38">
      <w:pPr>
        <w:jc w:val="both"/>
      </w:pPr>
    </w:p>
    <w:p w14:paraId="2800B5A2" w14:textId="77777777" w:rsidR="008271BA" w:rsidRPr="008365B0" w:rsidRDefault="008271BA" w:rsidP="00035A38">
      <w:pPr>
        <w:jc w:val="both"/>
      </w:pPr>
    </w:p>
    <w:p w14:paraId="3E44C658" w14:textId="77777777" w:rsidR="008271BA" w:rsidRPr="008365B0" w:rsidRDefault="008271BA" w:rsidP="00035A38">
      <w:pPr>
        <w:jc w:val="both"/>
      </w:pPr>
    </w:p>
    <w:p w14:paraId="6F79E42D" w14:textId="77777777" w:rsidR="008271BA" w:rsidRPr="008365B0" w:rsidRDefault="008271BA" w:rsidP="00035A38">
      <w:pPr>
        <w:jc w:val="both"/>
      </w:pPr>
    </w:p>
    <w:p w14:paraId="323373C1" w14:textId="77777777" w:rsidR="008271BA" w:rsidRPr="008365B0" w:rsidRDefault="008271BA" w:rsidP="00035A38">
      <w:pPr>
        <w:jc w:val="both"/>
      </w:pPr>
    </w:p>
    <w:p w14:paraId="7AEC920B" w14:textId="77777777" w:rsidR="008271BA" w:rsidRPr="008365B0" w:rsidRDefault="008271BA" w:rsidP="00035A38">
      <w:pPr>
        <w:jc w:val="both"/>
      </w:pPr>
    </w:p>
    <w:p w14:paraId="60ABB584" w14:textId="77777777" w:rsidR="008271BA" w:rsidRPr="008365B0" w:rsidRDefault="008271BA" w:rsidP="00035A38">
      <w:pPr>
        <w:jc w:val="both"/>
      </w:pPr>
    </w:p>
    <w:p w14:paraId="365F7D2B" w14:textId="77777777" w:rsidR="008271BA" w:rsidRPr="008365B0" w:rsidRDefault="008271BA" w:rsidP="00035A38">
      <w:pPr>
        <w:jc w:val="both"/>
      </w:pPr>
    </w:p>
    <w:p w14:paraId="0851A9E6" w14:textId="77777777" w:rsidR="008271BA" w:rsidRPr="008365B0" w:rsidRDefault="008271BA" w:rsidP="00035A38">
      <w:pPr>
        <w:jc w:val="both"/>
      </w:pPr>
    </w:p>
    <w:p w14:paraId="3FEF96C6" w14:textId="77777777" w:rsidR="008271BA" w:rsidRPr="008365B0" w:rsidRDefault="008271BA" w:rsidP="00035A38">
      <w:pPr>
        <w:jc w:val="both"/>
      </w:pPr>
    </w:p>
    <w:p w14:paraId="657808F0" w14:textId="77777777" w:rsidR="008271BA" w:rsidRPr="008365B0" w:rsidRDefault="008271BA" w:rsidP="00035A38">
      <w:pPr>
        <w:jc w:val="both"/>
      </w:pPr>
    </w:p>
    <w:p w14:paraId="48FBC551" w14:textId="77777777" w:rsidR="008271BA" w:rsidRPr="00832562" w:rsidRDefault="008271BA" w:rsidP="008271BA">
      <w:pPr>
        <w:jc w:val="center"/>
        <w:rPr>
          <w:b/>
          <w:sz w:val="22"/>
          <w:szCs w:val="22"/>
        </w:rPr>
      </w:pPr>
      <w:r w:rsidRPr="00832562">
        <w:rPr>
          <w:b/>
          <w:sz w:val="22"/>
          <w:szCs w:val="22"/>
        </w:rPr>
        <w:t>RESERVED</w:t>
      </w:r>
    </w:p>
    <w:p w14:paraId="7DCD7E00" w14:textId="77777777" w:rsidR="00035A38" w:rsidRPr="008365B0" w:rsidRDefault="00035A38" w:rsidP="00035A38">
      <w:pPr>
        <w:jc w:val="both"/>
      </w:pPr>
    </w:p>
    <w:p w14:paraId="4F67D470" w14:textId="77777777" w:rsidR="00035A38" w:rsidRPr="008365B0" w:rsidRDefault="00035A38" w:rsidP="00035A38">
      <w:pPr>
        <w:jc w:val="both"/>
      </w:pPr>
    </w:p>
    <w:p w14:paraId="5D4DB210" w14:textId="77777777" w:rsidR="001063FB" w:rsidRPr="008365B0" w:rsidRDefault="001063FB" w:rsidP="00035A38">
      <w:pPr>
        <w:jc w:val="both"/>
      </w:pPr>
    </w:p>
    <w:p w14:paraId="08B506CD" w14:textId="77777777" w:rsidR="001063FB" w:rsidRPr="008365B0" w:rsidRDefault="001063FB" w:rsidP="00035A38">
      <w:pPr>
        <w:jc w:val="both"/>
      </w:pPr>
    </w:p>
    <w:p w14:paraId="23D2AB09" w14:textId="77777777" w:rsidR="001063FB" w:rsidRPr="008365B0" w:rsidRDefault="001063FB" w:rsidP="00035A38">
      <w:pPr>
        <w:jc w:val="both"/>
      </w:pPr>
    </w:p>
    <w:p w14:paraId="63F83376" w14:textId="77777777" w:rsidR="001063FB" w:rsidRPr="008365B0" w:rsidRDefault="001063FB" w:rsidP="00035A38">
      <w:pPr>
        <w:jc w:val="both"/>
      </w:pPr>
    </w:p>
    <w:p w14:paraId="43DB22BD" w14:textId="77777777" w:rsidR="001063FB" w:rsidRPr="008365B0" w:rsidRDefault="001063FB" w:rsidP="00035A38">
      <w:pPr>
        <w:jc w:val="both"/>
      </w:pPr>
    </w:p>
    <w:p w14:paraId="48D08394" w14:textId="77777777" w:rsidR="001063FB" w:rsidRPr="008365B0" w:rsidRDefault="001063FB" w:rsidP="00035A38">
      <w:pPr>
        <w:jc w:val="both"/>
      </w:pPr>
    </w:p>
    <w:p w14:paraId="02549338" w14:textId="77777777" w:rsidR="001063FB" w:rsidRPr="008365B0" w:rsidRDefault="001063FB" w:rsidP="00035A38">
      <w:pPr>
        <w:jc w:val="both"/>
      </w:pPr>
    </w:p>
    <w:p w14:paraId="01A085A4" w14:textId="77777777" w:rsidR="001063FB" w:rsidRPr="008365B0" w:rsidRDefault="001063FB" w:rsidP="00035A38">
      <w:pPr>
        <w:jc w:val="both"/>
      </w:pPr>
    </w:p>
    <w:p w14:paraId="0633A433" w14:textId="77777777" w:rsidR="001063FB" w:rsidRPr="008365B0" w:rsidRDefault="001063FB" w:rsidP="00035A38">
      <w:pPr>
        <w:jc w:val="both"/>
      </w:pPr>
    </w:p>
    <w:p w14:paraId="062EE4CF" w14:textId="77777777" w:rsidR="001063FB" w:rsidRPr="008365B0" w:rsidRDefault="001063FB" w:rsidP="00035A38">
      <w:pPr>
        <w:jc w:val="both"/>
      </w:pPr>
    </w:p>
    <w:p w14:paraId="500C86F6" w14:textId="77777777" w:rsidR="001063FB" w:rsidRPr="008365B0" w:rsidRDefault="001063FB" w:rsidP="00035A38">
      <w:pPr>
        <w:jc w:val="both"/>
      </w:pPr>
    </w:p>
    <w:p w14:paraId="0BA26C62" w14:textId="77777777" w:rsidR="001063FB" w:rsidRPr="008365B0" w:rsidRDefault="001063FB" w:rsidP="00035A38">
      <w:pPr>
        <w:jc w:val="both"/>
      </w:pPr>
    </w:p>
    <w:p w14:paraId="7124AF8F" w14:textId="77777777" w:rsidR="001063FB" w:rsidRPr="008365B0" w:rsidRDefault="001063FB" w:rsidP="00035A38">
      <w:pPr>
        <w:jc w:val="both"/>
      </w:pPr>
    </w:p>
    <w:p w14:paraId="276FF77D" w14:textId="77777777" w:rsidR="001063FB" w:rsidRPr="008365B0" w:rsidRDefault="001063FB" w:rsidP="00035A38">
      <w:pPr>
        <w:jc w:val="both"/>
      </w:pPr>
    </w:p>
    <w:p w14:paraId="0D7637AD" w14:textId="77777777" w:rsidR="001063FB" w:rsidRPr="008365B0" w:rsidRDefault="001063FB" w:rsidP="00035A38">
      <w:pPr>
        <w:jc w:val="both"/>
      </w:pPr>
    </w:p>
    <w:p w14:paraId="0B42A358" w14:textId="77777777" w:rsidR="001063FB" w:rsidRPr="008365B0" w:rsidRDefault="001063FB" w:rsidP="00035A38">
      <w:pPr>
        <w:jc w:val="both"/>
      </w:pPr>
    </w:p>
    <w:p w14:paraId="168122FD" w14:textId="77777777" w:rsidR="001063FB" w:rsidRPr="008365B0" w:rsidRDefault="001063FB" w:rsidP="00035A38">
      <w:pPr>
        <w:jc w:val="both"/>
      </w:pPr>
    </w:p>
    <w:p w14:paraId="73280A57" w14:textId="77777777" w:rsidR="001063FB" w:rsidRPr="008365B0" w:rsidRDefault="001063FB" w:rsidP="00035A38">
      <w:pPr>
        <w:jc w:val="both"/>
      </w:pPr>
    </w:p>
    <w:p w14:paraId="6221A1EA" w14:textId="77777777" w:rsidR="001063FB" w:rsidRPr="008365B0" w:rsidRDefault="001063FB" w:rsidP="00035A38">
      <w:pPr>
        <w:jc w:val="both"/>
      </w:pPr>
    </w:p>
    <w:p w14:paraId="3F4D8704" w14:textId="77777777" w:rsidR="001063FB" w:rsidRPr="008365B0" w:rsidRDefault="001063FB" w:rsidP="00035A38">
      <w:pPr>
        <w:jc w:val="both"/>
      </w:pPr>
    </w:p>
    <w:p w14:paraId="1C418BB5" w14:textId="77777777" w:rsidR="001063FB" w:rsidRPr="008365B0" w:rsidRDefault="001063FB" w:rsidP="00035A38">
      <w:pPr>
        <w:jc w:val="both"/>
      </w:pPr>
    </w:p>
    <w:p w14:paraId="19995DC5" w14:textId="77777777" w:rsidR="001063FB" w:rsidRPr="008365B0" w:rsidRDefault="001063FB" w:rsidP="00035A38">
      <w:pPr>
        <w:jc w:val="both"/>
      </w:pPr>
    </w:p>
    <w:p w14:paraId="2BAF1F31" w14:textId="77777777" w:rsidR="001063FB" w:rsidRPr="008365B0" w:rsidRDefault="001063FB" w:rsidP="00035A38">
      <w:pPr>
        <w:jc w:val="both"/>
      </w:pPr>
    </w:p>
    <w:p w14:paraId="784C5F5B" w14:textId="77777777" w:rsidR="001063FB" w:rsidRPr="008365B0" w:rsidRDefault="001063FB" w:rsidP="00035A38">
      <w:pPr>
        <w:jc w:val="both"/>
      </w:pPr>
    </w:p>
    <w:p w14:paraId="24F32DFB" w14:textId="77777777" w:rsidR="001063FB" w:rsidRPr="008365B0" w:rsidRDefault="001063FB" w:rsidP="00035A38">
      <w:pPr>
        <w:jc w:val="both"/>
      </w:pPr>
    </w:p>
    <w:p w14:paraId="2037BCD8" w14:textId="77777777" w:rsidR="001063FB" w:rsidRPr="008365B0" w:rsidRDefault="001063FB" w:rsidP="00035A38">
      <w:pPr>
        <w:jc w:val="both"/>
      </w:pPr>
    </w:p>
    <w:p w14:paraId="155468F6" w14:textId="77777777" w:rsidR="001063FB" w:rsidRPr="008365B0" w:rsidRDefault="001063FB" w:rsidP="00035A38">
      <w:pPr>
        <w:jc w:val="both"/>
      </w:pPr>
    </w:p>
    <w:p w14:paraId="624B6B93" w14:textId="77777777" w:rsidR="001063FB" w:rsidRPr="008365B0" w:rsidRDefault="001063FB" w:rsidP="00035A38">
      <w:pPr>
        <w:jc w:val="both"/>
      </w:pPr>
    </w:p>
    <w:p w14:paraId="026AC7D0" w14:textId="77777777" w:rsidR="001063FB" w:rsidRPr="008365B0" w:rsidRDefault="001063FB" w:rsidP="00035A38">
      <w:pPr>
        <w:jc w:val="both"/>
      </w:pPr>
    </w:p>
    <w:p w14:paraId="319D0A84" w14:textId="77777777" w:rsidR="00622ED0" w:rsidRDefault="00622ED0" w:rsidP="008365B0">
      <w:pPr>
        <w:contextualSpacing/>
      </w:pPr>
    </w:p>
    <w:sectPr w:rsidR="00622ED0" w:rsidSect="00CE3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FDE7" w14:textId="77777777" w:rsidR="001E2EC3" w:rsidRDefault="001E2EC3" w:rsidP="001E3035">
      <w:r>
        <w:separator/>
      </w:r>
    </w:p>
  </w:endnote>
  <w:endnote w:type="continuationSeparator" w:id="0">
    <w:p w14:paraId="43CAD5A0" w14:textId="77777777" w:rsidR="001E2EC3" w:rsidRDefault="001E2EC3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2E10" w14:textId="77777777" w:rsidR="00CE31E4" w:rsidRDefault="00CE3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32A6" w14:textId="77777777" w:rsidR="00CE31E4" w:rsidRDefault="00CE31E4" w:rsidP="00CE31E4">
    <w:pPr>
      <w:rPr>
        <w:b/>
      </w:rPr>
    </w:pPr>
    <w:r w:rsidRPr="001063FB">
      <w:rPr>
        <w:b/>
      </w:rPr>
      <w:t xml:space="preserve">PAWB Local Form 23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A6CB" w14:textId="77777777" w:rsidR="00CE31E4" w:rsidRDefault="00CE3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284A" w14:textId="77777777" w:rsidR="001E2EC3" w:rsidRDefault="001E2EC3" w:rsidP="001E3035">
      <w:r>
        <w:separator/>
      </w:r>
    </w:p>
  </w:footnote>
  <w:footnote w:type="continuationSeparator" w:id="0">
    <w:p w14:paraId="364AD877" w14:textId="77777777" w:rsidR="001E2EC3" w:rsidRDefault="001E2EC3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2EF3" w14:textId="77777777" w:rsidR="00CE31E4" w:rsidRDefault="00CE3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4FA5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C083" w14:textId="77777777" w:rsidR="00CE31E4" w:rsidRDefault="00CE3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413822085">
    <w:abstractNumId w:val="10"/>
  </w:num>
  <w:num w:numId="2" w16cid:durableId="1914461292">
    <w:abstractNumId w:val="5"/>
  </w:num>
  <w:num w:numId="3" w16cid:durableId="1563524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70180">
    <w:abstractNumId w:val="3"/>
  </w:num>
  <w:num w:numId="5" w16cid:durableId="1531721226">
    <w:abstractNumId w:val="9"/>
  </w:num>
  <w:num w:numId="6" w16cid:durableId="1504199691">
    <w:abstractNumId w:val="7"/>
  </w:num>
  <w:num w:numId="7" w16cid:durableId="368721544">
    <w:abstractNumId w:val="6"/>
  </w:num>
  <w:num w:numId="8" w16cid:durableId="570626617">
    <w:abstractNumId w:val="0"/>
  </w:num>
  <w:num w:numId="9" w16cid:durableId="1286692964">
    <w:abstractNumId w:val="4"/>
  </w:num>
  <w:num w:numId="10" w16cid:durableId="475798239">
    <w:abstractNumId w:val="14"/>
  </w:num>
  <w:num w:numId="11" w16cid:durableId="42102452">
    <w:abstractNumId w:val="12"/>
  </w:num>
  <w:num w:numId="12" w16cid:durableId="1338339094">
    <w:abstractNumId w:val="15"/>
  </w:num>
  <w:num w:numId="13" w16cid:durableId="1699164611">
    <w:abstractNumId w:val="1"/>
  </w:num>
  <w:num w:numId="14" w16cid:durableId="1327828401">
    <w:abstractNumId w:val="11"/>
  </w:num>
  <w:num w:numId="15" w16cid:durableId="1759595037">
    <w:abstractNumId w:val="8"/>
  </w:num>
  <w:num w:numId="16" w16cid:durableId="2003503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D4CB9"/>
    <w:rsid w:val="000E52C1"/>
    <w:rsid w:val="0010086F"/>
    <w:rsid w:val="001051CB"/>
    <w:rsid w:val="001063FB"/>
    <w:rsid w:val="00106883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2EC3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77752"/>
    <w:rsid w:val="00681FD3"/>
    <w:rsid w:val="006B1BDD"/>
    <w:rsid w:val="006B3FC4"/>
    <w:rsid w:val="006C03BE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32562"/>
    <w:rsid w:val="008365B0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4127E"/>
    <w:rsid w:val="00944AA6"/>
    <w:rsid w:val="00971714"/>
    <w:rsid w:val="009758FE"/>
    <w:rsid w:val="00982BBE"/>
    <w:rsid w:val="009972C3"/>
    <w:rsid w:val="009B2EFE"/>
    <w:rsid w:val="009D2EE7"/>
    <w:rsid w:val="009D36F6"/>
    <w:rsid w:val="009E2413"/>
    <w:rsid w:val="009E7FDA"/>
    <w:rsid w:val="009F6174"/>
    <w:rsid w:val="00A0732E"/>
    <w:rsid w:val="00A0796C"/>
    <w:rsid w:val="00A17DE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D16EE"/>
    <w:rsid w:val="00BE5A4E"/>
    <w:rsid w:val="00BF0D9C"/>
    <w:rsid w:val="00BF1E68"/>
    <w:rsid w:val="00BF32AB"/>
    <w:rsid w:val="00BF6904"/>
    <w:rsid w:val="00BF69EB"/>
    <w:rsid w:val="00C07A65"/>
    <w:rsid w:val="00C31803"/>
    <w:rsid w:val="00C4492A"/>
    <w:rsid w:val="00C71F05"/>
    <w:rsid w:val="00C83A14"/>
    <w:rsid w:val="00C9733E"/>
    <w:rsid w:val="00CA1419"/>
    <w:rsid w:val="00CA7EAB"/>
    <w:rsid w:val="00CE31E4"/>
    <w:rsid w:val="00CF1E37"/>
    <w:rsid w:val="00CF2C46"/>
    <w:rsid w:val="00D0769C"/>
    <w:rsid w:val="00D12D20"/>
    <w:rsid w:val="00D13EFB"/>
    <w:rsid w:val="00D306A8"/>
    <w:rsid w:val="00D53FFE"/>
    <w:rsid w:val="00D54339"/>
    <w:rsid w:val="00D64D4F"/>
    <w:rsid w:val="00D65C0C"/>
    <w:rsid w:val="00D8349F"/>
    <w:rsid w:val="00D85914"/>
    <w:rsid w:val="00DA2E19"/>
    <w:rsid w:val="00DA48F2"/>
    <w:rsid w:val="00DB636E"/>
    <w:rsid w:val="00DD3D29"/>
    <w:rsid w:val="00DE473B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22CF"/>
    <w:rsid w:val="00F26D19"/>
    <w:rsid w:val="00F40C08"/>
    <w:rsid w:val="00F435FF"/>
    <w:rsid w:val="00F502AC"/>
    <w:rsid w:val="00F82920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E031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022B7C7B-5576-4EFA-A72D-ADB75F269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3D1CD-3A29-40A8-AACF-75090A8EE18B}"/>
</file>

<file path=customXml/itemProps3.xml><?xml version="1.0" encoding="utf-8"?>
<ds:datastoreItem xmlns:ds="http://schemas.openxmlformats.org/officeDocument/2006/customXml" ds:itemID="{A8DD1DF2-134D-4E22-A86B-B6491E1CB97A}"/>
</file>

<file path=customXml/itemProps4.xml><?xml version="1.0" encoding="utf-8"?>
<ds:datastoreItem xmlns:ds="http://schemas.openxmlformats.org/officeDocument/2006/customXml" ds:itemID="{E17ECA9C-3654-449A-8B11-6FE533709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2023-07-20T19:48:00Z</dcterms:created>
  <dcterms:modified xsi:type="dcterms:W3CDTF">2023-07-20T19:48:00Z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