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A20D" w14:textId="77777777" w:rsidR="008B7564" w:rsidRPr="00F97DDB" w:rsidRDefault="008B7564" w:rsidP="008B7564">
      <w:pPr>
        <w:contextualSpacing/>
        <w:jc w:val="center"/>
        <w:rPr>
          <w:sz w:val="22"/>
          <w:szCs w:val="22"/>
        </w:rPr>
      </w:pPr>
      <w:r w:rsidRPr="00F97DDB">
        <w:rPr>
          <w:sz w:val="22"/>
          <w:szCs w:val="22"/>
        </w:rPr>
        <w:t>IN THE UNITED STATES BANKRUPTCY COURT</w:t>
      </w:r>
    </w:p>
    <w:p w14:paraId="54118F7C" w14:textId="77777777" w:rsidR="008B7564" w:rsidRPr="00F97DDB" w:rsidRDefault="008B7564" w:rsidP="008B7564">
      <w:pPr>
        <w:contextualSpacing/>
        <w:jc w:val="center"/>
        <w:rPr>
          <w:sz w:val="22"/>
          <w:szCs w:val="22"/>
        </w:rPr>
      </w:pPr>
      <w:r w:rsidRPr="00F97DDB">
        <w:rPr>
          <w:sz w:val="22"/>
          <w:szCs w:val="22"/>
        </w:rPr>
        <w:t>FOR THE WESTERN DISTRICT OF PENNSYLVANIA</w:t>
      </w:r>
    </w:p>
    <w:p w14:paraId="40BA5BD1" w14:textId="77777777" w:rsidR="008B7564" w:rsidRPr="00F97DDB" w:rsidRDefault="008B7564" w:rsidP="008B7564">
      <w:pPr>
        <w:contextualSpacing/>
        <w:rPr>
          <w:sz w:val="22"/>
          <w:szCs w:val="22"/>
        </w:rPr>
      </w:pPr>
    </w:p>
    <w:p w14:paraId="48613D9D" w14:textId="59DA4B76" w:rsidR="008B7564" w:rsidRPr="00F97DDB" w:rsidRDefault="008B7564" w:rsidP="008B7564">
      <w:pPr>
        <w:contextualSpacing/>
        <w:rPr>
          <w:sz w:val="22"/>
          <w:szCs w:val="22"/>
        </w:rPr>
      </w:pPr>
      <w:r w:rsidRPr="00F97DDB">
        <w:rPr>
          <w:sz w:val="22"/>
          <w:szCs w:val="22"/>
        </w:rPr>
        <w:t>In Re:</w:t>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r w:rsidRPr="00F97DDB">
        <w:rPr>
          <w:sz w:val="22"/>
          <w:szCs w:val="22"/>
        </w:rPr>
        <w:tab/>
        <w:t>Bankruptcy No.</w:t>
      </w:r>
    </w:p>
    <w:p w14:paraId="55857DF6" w14:textId="77777777" w:rsidR="008B7564" w:rsidRPr="00F97DDB" w:rsidRDefault="008B7564" w:rsidP="008B7564">
      <w:pPr>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p>
    <w:p w14:paraId="7D3E1C9B" w14:textId="77777777" w:rsidR="008B7564" w:rsidRPr="00F97DDB" w:rsidRDefault="008B7564" w:rsidP="008B7564">
      <w:pPr>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t>Debtor(s)</w:t>
      </w:r>
      <w:r w:rsidRPr="00F97DDB">
        <w:rPr>
          <w:sz w:val="22"/>
          <w:szCs w:val="22"/>
        </w:rPr>
        <w:tab/>
      </w:r>
      <w:r w:rsidRPr="00F97DDB">
        <w:rPr>
          <w:sz w:val="22"/>
          <w:szCs w:val="22"/>
        </w:rPr>
        <w:tab/>
        <w:t>:</w:t>
      </w:r>
    </w:p>
    <w:p w14:paraId="52DC6922" w14:textId="138592E9" w:rsidR="008B7564" w:rsidRPr="00F97DDB" w:rsidRDefault="008B7564" w:rsidP="008B7564">
      <w:pPr>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r w:rsidRPr="00F97DDB">
        <w:rPr>
          <w:sz w:val="22"/>
          <w:szCs w:val="22"/>
        </w:rPr>
        <w:tab/>
        <w:t>Chapter 13</w:t>
      </w:r>
    </w:p>
    <w:p w14:paraId="6CBA1CE2" w14:textId="4A05C16D" w:rsidR="008B7564" w:rsidRPr="00F97DDB" w:rsidRDefault="008B7564" w:rsidP="008B7564">
      <w:pPr>
        <w:contextualSpacing/>
        <w:rPr>
          <w:sz w:val="22"/>
          <w:szCs w:val="22"/>
        </w:rPr>
      </w:pPr>
      <w:r w:rsidRPr="00F97DDB">
        <w:rPr>
          <w:sz w:val="22"/>
          <w:szCs w:val="22"/>
        </w:rPr>
        <w:t>Trustee, or Debtors(s), Movant</w:t>
      </w:r>
      <w:r w:rsidRPr="00F97DDB">
        <w:rPr>
          <w:sz w:val="22"/>
          <w:szCs w:val="22"/>
        </w:rPr>
        <w:tab/>
      </w:r>
      <w:r w:rsidRPr="00F97DDB">
        <w:rPr>
          <w:sz w:val="22"/>
          <w:szCs w:val="22"/>
        </w:rPr>
        <w:tab/>
      </w:r>
      <w:r w:rsidRPr="00F97DDB">
        <w:rPr>
          <w:sz w:val="22"/>
          <w:szCs w:val="22"/>
        </w:rPr>
        <w:tab/>
      </w:r>
      <w:r w:rsidR="00F97DDB">
        <w:rPr>
          <w:sz w:val="22"/>
          <w:szCs w:val="22"/>
        </w:rPr>
        <w:tab/>
      </w:r>
      <w:r w:rsidRPr="00F97DDB">
        <w:rPr>
          <w:sz w:val="22"/>
          <w:szCs w:val="22"/>
        </w:rPr>
        <w:t>:</w:t>
      </w:r>
    </w:p>
    <w:p w14:paraId="3AF2FAA5" w14:textId="77777777" w:rsidR="008B7564" w:rsidRPr="00F97DDB" w:rsidRDefault="008B7564" w:rsidP="008B7564">
      <w:pPr>
        <w:contextualSpacing/>
        <w:rPr>
          <w:sz w:val="22"/>
          <w:szCs w:val="22"/>
        </w:rPr>
      </w:pPr>
      <w:r w:rsidRPr="00F97DDB">
        <w:rPr>
          <w:sz w:val="22"/>
          <w:szCs w:val="22"/>
        </w:rPr>
        <w:t xml:space="preserve"> </w:t>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p>
    <w:p w14:paraId="16865F31" w14:textId="77777777" w:rsidR="008B7564" w:rsidRPr="00F97DDB" w:rsidRDefault="008B7564" w:rsidP="008B7564">
      <w:pPr>
        <w:contextualSpacing/>
        <w:rPr>
          <w:sz w:val="22"/>
          <w:szCs w:val="22"/>
        </w:rPr>
      </w:pPr>
      <w:r w:rsidRPr="00F97DDB">
        <w:rPr>
          <w:sz w:val="22"/>
          <w:szCs w:val="22"/>
        </w:rPr>
        <w:tab/>
      </w:r>
      <w:r w:rsidRPr="00F97DDB">
        <w:rPr>
          <w:sz w:val="22"/>
          <w:szCs w:val="22"/>
        </w:rPr>
        <w:tab/>
        <w:t>v.</w:t>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p>
    <w:p w14:paraId="3BFE86B6" w14:textId="77777777" w:rsidR="008B7564" w:rsidRPr="00F97DDB" w:rsidRDefault="008B7564" w:rsidP="008B7564">
      <w:pPr>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p>
    <w:p w14:paraId="2E82B887" w14:textId="77777777" w:rsidR="008B7564" w:rsidRPr="00F97DDB" w:rsidRDefault="008B7564" w:rsidP="008B7564">
      <w:pPr>
        <w:contextualSpacing/>
        <w:rPr>
          <w:sz w:val="22"/>
          <w:szCs w:val="22"/>
        </w:rPr>
      </w:pPr>
      <w:r w:rsidRPr="00F97DDB">
        <w:rPr>
          <w:sz w:val="22"/>
          <w:szCs w:val="22"/>
        </w:rPr>
        <w:t>Respondents</w:t>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w:t>
      </w:r>
    </w:p>
    <w:p w14:paraId="67EDE6A9" w14:textId="77777777" w:rsidR="008B7564" w:rsidRPr="00F97DDB" w:rsidRDefault="008B7564" w:rsidP="008B7564">
      <w:pPr>
        <w:contextualSpacing/>
        <w:jc w:val="center"/>
        <w:rPr>
          <w:sz w:val="22"/>
          <w:szCs w:val="22"/>
        </w:rPr>
      </w:pPr>
    </w:p>
    <w:p w14:paraId="2CB6D682" w14:textId="77777777" w:rsidR="008B7564" w:rsidRPr="00F97DDB" w:rsidRDefault="008B7564" w:rsidP="008B7564">
      <w:pPr>
        <w:contextualSpacing/>
        <w:jc w:val="center"/>
        <w:rPr>
          <w:b/>
          <w:sz w:val="22"/>
          <w:szCs w:val="22"/>
        </w:rPr>
      </w:pPr>
      <w:r w:rsidRPr="00F97DDB">
        <w:rPr>
          <w:b/>
          <w:sz w:val="22"/>
          <w:szCs w:val="22"/>
        </w:rPr>
        <w:t>DEBTOR’S CERTIFICATION OF DISCHARGE ELIGIBILITY</w:t>
      </w:r>
    </w:p>
    <w:p w14:paraId="7D500F64" w14:textId="77777777" w:rsidR="008B7564" w:rsidRPr="00F97DDB" w:rsidRDefault="008B7564" w:rsidP="008B7564">
      <w:pPr>
        <w:contextualSpacing/>
        <w:jc w:val="center"/>
        <w:rPr>
          <w:sz w:val="22"/>
          <w:szCs w:val="22"/>
        </w:rPr>
      </w:pPr>
      <w:r w:rsidRPr="00F97DDB">
        <w:rPr>
          <w:sz w:val="22"/>
          <w:szCs w:val="22"/>
        </w:rPr>
        <w:t xml:space="preserve"> </w:t>
      </w:r>
    </w:p>
    <w:p w14:paraId="04E1FEE5" w14:textId="6CFC3FE0" w:rsidR="00F97DDB" w:rsidRDefault="008B7564" w:rsidP="008B7564">
      <w:pPr>
        <w:numPr>
          <w:ilvl w:val="0"/>
          <w:numId w:val="18"/>
        </w:numPr>
        <w:ind w:hanging="720"/>
        <w:contextualSpacing/>
        <w:jc w:val="both"/>
        <w:rPr>
          <w:sz w:val="22"/>
          <w:szCs w:val="22"/>
        </w:rPr>
      </w:pPr>
      <w:r w:rsidRPr="00F97DDB">
        <w:rPr>
          <w:sz w:val="22"/>
          <w:szCs w:val="22"/>
        </w:rPr>
        <w:t xml:space="preserve">The Debtor has made all payments required by the Chapter 13 Plan.  </w:t>
      </w:r>
    </w:p>
    <w:p w14:paraId="242B666B" w14:textId="77777777" w:rsidR="00F97DDB" w:rsidRDefault="00F97DDB" w:rsidP="00F97DDB">
      <w:pPr>
        <w:ind w:left="720"/>
        <w:contextualSpacing/>
        <w:jc w:val="both"/>
        <w:rPr>
          <w:sz w:val="22"/>
          <w:szCs w:val="22"/>
        </w:rPr>
      </w:pPr>
    </w:p>
    <w:p w14:paraId="390D68DE" w14:textId="4579EB7C" w:rsidR="008B7564" w:rsidRDefault="008B7564" w:rsidP="008B7564">
      <w:pPr>
        <w:numPr>
          <w:ilvl w:val="0"/>
          <w:numId w:val="18"/>
        </w:numPr>
        <w:ind w:hanging="720"/>
        <w:contextualSpacing/>
        <w:jc w:val="both"/>
        <w:rPr>
          <w:sz w:val="22"/>
          <w:szCs w:val="22"/>
        </w:rPr>
      </w:pPr>
      <w:r w:rsidRPr="00F97DDB">
        <w:rPr>
          <w:sz w:val="22"/>
          <w:szCs w:val="22"/>
        </w:rPr>
        <w:t>Include whichever one of the two following statements applies:</w:t>
      </w:r>
    </w:p>
    <w:p w14:paraId="527CE763" w14:textId="3004DC08" w:rsidR="008B7564" w:rsidRPr="00F97DDB" w:rsidRDefault="008B7564" w:rsidP="008B7564">
      <w:pPr>
        <w:ind w:left="720"/>
        <w:contextualSpacing/>
        <w:jc w:val="both"/>
        <w:rPr>
          <w:sz w:val="22"/>
          <w:szCs w:val="22"/>
        </w:rPr>
      </w:pPr>
      <w:r w:rsidRPr="00F97DDB">
        <w:rPr>
          <w:color w:val="FF0000"/>
          <w:sz w:val="22"/>
          <w:szCs w:val="22"/>
        </w:rPr>
        <w:t>[The Debtor is not required to pay any Domestic Support Obligations]</w:t>
      </w:r>
      <w:r w:rsidRPr="00F97DDB">
        <w:rPr>
          <w:sz w:val="22"/>
          <w:szCs w:val="22"/>
        </w:rPr>
        <w:t xml:space="preserve"> OR </w:t>
      </w:r>
      <w:r w:rsidRPr="00F97DDB">
        <w:rPr>
          <w:color w:val="FF0000"/>
          <w:sz w:val="22"/>
          <w:szCs w:val="22"/>
        </w:rPr>
        <w:t xml:space="preserve">[The Debtor is required to pay Domestic Support Obligations and the Debtor has paid any amounts payable under a Court Order or Statute that were due on or before the date of this Certification (including amounts due before the petition was filed, but only to the extent provided for in the Plan).] </w:t>
      </w:r>
    </w:p>
    <w:p w14:paraId="1CC59988" w14:textId="59CB641B" w:rsidR="008B7564" w:rsidRDefault="008B7564" w:rsidP="008B7564">
      <w:pPr>
        <w:contextualSpacing/>
        <w:jc w:val="both"/>
        <w:rPr>
          <w:sz w:val="22"/>
          <w:szCs w:val="22"/>
        </w:rPr>
      </w:pPr>
    </w:p>
    <w:p w14:paraId="2A5B3020" w14:textId="0751FAA5" w:rsidR="00F97DDB" w:rsidRDefault="008B7564" w:rsidP="008B7564">
      <w:pPr>
        <w:numPr>
          <w:ilvl w:val="0"/>
          <w:numId w:val="18"/>
        </w:numPr>
        <w:ind w:hanging="720"/>
        <w:contextualSpacing/>
        <w:jc w:val="both"/>
        <w:rPr>
          <w:sz w:val="22"/>
          <w:szCs w:val="22"/>
        </w:rPr>
      </w:pPr>
      <w:r w:rsidRPr="00F97DDB">
        <w:rPr>
          <w:sz w:val="22"/>
          <w:szCs w:val="22"/>
        </w:rPr>
        <w:t>The Debtor is entitled to a discharge under the terms of Section 1328 of the Bankruptcy Code.  The Debtor has not received a prior discharge in a bankruptcy case within the time frames specified in Section 1328(f)(1) of the Bankruptcy Code. Section 1328(h) of the Bankruptcy Code does not render the Debtor ineligible for a discharge.</w:t>
      </w:r>
    </w:p>
    <w:p w14:paraId="6F093633" w14:textId="77777777" w:rsidR="00F97DDB" w:rsidRDefault="00F97DDB" w:rsidP="00F97DDB">
      <w:pPr>
        <w:ind w:left="720"/>
        <w:contextualSpacing/>
        <w:jc w:val="both"/>
        <w:rPr>
          <w:sz w:val="22"/>
          <w:szCs w:val="22"/>
        </w:rPr>
      </w:pPr>
    </w:p>
    <w:p w14:paraId="4EB2DE2D" w14:textId="4FF0D7C5" w:rsidR="008B7564" w:rsidRPr="00F97DDB" w:rsidRDefault="008B7564" w:rsidP="008B7564">
      <w:pPr>
        <w:numPr>
          <w:ilvl w:val="0"/>
          <w:numId w:val="18"/>
        </w:numPr>
        <w:ind w:hanging="720"/>
        <w:contextualSpacing/>
        <w:jc w:val="both"/>
        <w:rPr>
          <w:sz w:val="22"/>
          <w:szCs w:val="22"/>
        </w:rPr>
      </w:pPr>
      <w:r w:rsidRPr="00F97DDB">
        <w:rPr>
          <w:sz w:val="22"/>
          <w:szCs w:val="22"/>
        </w:rPr>
        <w:t xml:space="preserve">On </w:t>
      </w:r>
      <w:r w:rsidRPr="00F97DDB">
        <w:rPr>
          <w:color w:val="FF0000"/>
          <w:sz w:val="22"/>
          <w:szCs w:val="22"/>
        </w:rPr>
        <w:t>[date]</w:t>
      </w:r>
      <w:r w:rsidRPr="00F97DDB">
        <w:rPr>
          <w:sz w:val="22"/>
          <w:szCs w:val="22"/>
        </w:rPr>
        <w:t xml:space="preserve">, at docket number </w:t>
      </w:r>
      <w:r w:rsidRPr="00F97DDB">
        <w:rPr>
          <w:color w:val="FF0000"/>
          <w:sz w:val="22"/>
          <w:szCs w:val="22"/>
        </w:rPr>
        <w:t>[number]</w:t>
      </w:r>
      <w:r w:rsidRPr="00F97DDB">
        <w:rPr>
          <w:sz w:val="22"/>
          <w:szCs w:val="22"/>
        </w:rPr>
        <w:t>, Debtor complied with Federal Rule of Bankruptcy Procedure 1007(c)</w:t>
      </w:r>
      <w:r w:rsidR="00341910">
        <w:rPr>
          <w:sz w:val="22"/>
          <w:szCs w:val="22"/>
        </w:rPr>
        <w:t>(4)</w:t>
      </w:r>
      <w:r w:rsidR="0019685C">
        <w:rPr>
          <w:sz w:val="22"/>
          <w:szCs w:val="22"/>
        </w:rPr>
        <w:t>(B)</w:t>
      </w:r>
      <w:r w:rsidRPr="00F97DDB">
        <w:rPr>
          <w:sz w:val="22"/>
          <w:szCs w:val="22"/>
        </w:rPr>
        <w:t xml:space="preserve"> by filing a </w:t>
      </w:r>
      <w:r w:rsidRPr="00F97DDB">
        <w:rPr>
          <w:i/>
          <w:sz w:val="22"/>
          <w:szCs w:val="22"/>
        </w:rPr>
        <w:t>Certifica</w:t>
      </w:r>
      <w:r w:rsidR="00E67C42">
        <w:rPr>
          <w:i/>
          <w:sz w:val="22"/>
          <w:szCs w:val="22"/>
        </w:rPr>
        <w:t xml:space="preserve">te of </w:t>
      </w:r>
      <w:r w:rsidR="00F06A07">
        <w:rPr>
          <w:i/>
          <w:sz w:val="22"/>
          <w:szCs w:val="22"/>
        </w:rPr>
        <w:t>Completion of a Personal Financial Management Course</w:t>
      </w:r>
      <w:r w:rsidRPr="00F97DDB">
        <w:rPr>
          <w:sz w:val="22"/>
          <w:szCs w:val="22"/>
        </w:rPr>
        <w:t xml:space="preserve">.  </w:t>
      </w:r>
    </w:p>
    <w:p w14:paraId="3F02459B" w14:textId="77777777" w:rsidR="008B7564" w:rsidRPr="00F97DDB" w:rsidRDefault="008B7564" w:rsidP="008B7564">
      <w:pPr>
        <w:contextualSpacing/>
        <w:jc w:val="both"/>
        <w:rPr>
          <w:sz w:val="22"/>
          <w:szCs w:val="22"/>
        </w:rPr>
      </w:pPr>
    </w:p>
    <w:p w14:paraId="5535334F" w14:textId="77777777" w:rsidR="008B7564" w:rsidRPr="00F97DDB" w:rsidRDefault="008B7564" w:rsidP="008B7564">
      <w:pPr>
        <w:ind w:left="720"/>
        <w:contextualSpacing/>
        <w:jc w:val="both"/>
        <w:rPr>
          <w:color w:val="FF0000"/>
          <w:sz w:val="22"/>
          <w:szCs w:val="22"/>
        </w:rPr>
      </w:pPr>
      <w:r w:rsidRPr="00F97DDB">
        <w:rPr>
          <w:sz w:val="22"/>
          <w:szCs w:val="22"/>
        </w:rPr>
        <w:t>This Certification is being signed under penalty of perjury by (</w:t>
      </w:r>
      <w:r w:rsidRPr="00F97DDB">
        <w:rPr>
          <w:i/>
          <w:sz w:val="22"/>
          <w:szCs w:val="22"/>
        </w:rPr>
        <w:t>include whichever one of the two following statements applies):</w:t>
      </w:r>
      <w:r w:rsidR="001C05FD" w:rsidRPr="00F97DDB">
        <w:rPr>
          <w:color w:val="FF0000"/>
          <w:sz w:val="22"/>
          <w:szCs w:val="22"/>
        </w:rPr>
        <w:t xml:space="preserve">[Debtor(s) carefully examined and understand each of the Bankruptcy Code sections referenced in this Certification.] </w:t>
      </w:r>
      <w:r w:rsidR="001C05FD" w:rsidRPr="00F97DDB">
        <w:rPr>
          <w:i/>
          <w:sz w:val="22"/>
          <w:szCs w:val="22"/>
        </w:rPr>
        <w:t>OR</w:t>
      </w:r>
      <w:r w:rsidR="001C05FD" w:rsidRPr="00F97DDB">
        <w:rPr>
          <w:color w:val="FF0000"/>
          <w:sz w:val="22"/>
          <w:szCs w:val="22"/>
        </w:rPr>
        <w:t xml:space="preserve"> [Undersigned Counsel duly questioned Debtor(s) about the statements in this Certification and verified the answers in support of this Certification.]</w:t>
      </w:r>
    </w:p>
    <w:p w14:paraId="74FE3C08" w14:textId="77777777" w:rsidR="008B7564" w:rsidRPr="00F97DDB" w:rsidRDefault="008B7564" w:rsidP="008B7564">
      <w:pPr>
        <w:ind w:left="720"/>
        <w:contextualSpacing/>
        <w:jc w:val="both"/>
        <w:rPr>
          <w:sz w:val="22"/>
          <w:szCs w:val="22"/>
        </w:rPr>
      </w:pPr>
    </w:p>
    <w:p w14:paraId="5851F30B" w14:textId="2FA7441D" w:rsidR="008B7564" w:rsidRPr="00F97DDB" w:rsidRDefault="008B7564" w:rsidP="00F97DDB">
      <w:pPr>
        <w:spacing w:line="276" w:lineRule="auto"/>
        <w:ind w:left="720"/>
        <w:contextualSpacing/>
        <w:rPr>
          <w:sz w:val="22"/>
          <w:szCs w:val="22"/>
        </w:rPr>
      </w:pPr>
      <w:r w:rsidRPr="00F97DDB">
        <w:rPr>
          <w:sz w:val="22"/>
          <w:szCs w:val="22"/>
        </w:rPr>
        <w:t>Dated:</w:t>
      </w:r>
      <w:r w:rsidRPr="00F97DDB">
        <w:rPr>
          <w:sz w:val="22"/>
          <w:szCs w:val="22"/>
        </w:rPr>
        <w:tab/>
        <w:t>__________________</w:t>
      </w:r>
      <w:r w:rsidRPr="00F97DDB">
        <w:rPr>
          <w:sz w:val="22"/>
          <w:szCs w:val="22"/>
        </w:rPr>
        <w:tab/>
      </w:r>
      <w:r w:rsidRPr="00F97DDB">
        <w:rPr>
          <w:sz w:val="22"/>
          <w:szCs w:val="22"/>
        </w:rPr>
        <w:tab/>
        <w:t>By:</w:t>
      </w:r>
      <w:r w:rsidRPr="00F97DDB">
        <w:rPr>
          <w:sz w:val="22"/>
          <w:szCs w:val="22"/>
        </w:rPr>
        <w:tab/>
        <w:t>____________________________________</w:t>
      </w:r>
    </w:p>
    <w:p w14:paraId="5AE5DBD0" w14:textId="4F712D73" w:rsidR="008B7564" w:rsidRP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Signature</w:t>
      </w:r>
    </w:p>
    <w:p w14:paraId="3F2EAD34" w14:textId="611AE88C" w:rsidR="008B7564" w:rsidRP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____________________________________</w:t>
      </w:r>
    </w:p>
    <w:p w14:paraId="7CB77A48" w14:textId="6E70679E" w:rsidR="008B7564" w:rsidRP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Name of Filer - Typed</w:t>
      </w:r>
    </w:p>
    <w:p w14:paraId="3A0AD3FA" w14:textId="77777777" w:rsid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____________________________________</w:t>
      </w:r>
    </w:p>
    <w:p w14:paraId="25DB068E" w14:textId="2FD292E1" w:rsidR="008B7564" w:rsidRPr="00F97DDB" w:rsidRDefault="00F97DDB" w:rsidP="00F97DDB">
      <w:pPr>
        <w:spacing w:line="276" w:lineRule="auto"/>
        <w:ind w:left="72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564" w:rsidRPr="00F97DDB">
        <w:rPr>
          <w:sz w:val="22"/>
          <w:szCs w:val="22"/>
        </w:rPr>
        <w:t>Address of Filer</w:t>
      </w:r>
    </w:p>
    <w:p w14:paraId="64FAA500" w14:textId="77777777" w:rsid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____________________________________</w:t>
      </w:r>
    </w:p>
    <w:p w14:paraId="5E974CBA" w14:textId="62ECF023" w:rsidR="008B7564" w:rsidRPr="00F97DDB" w:rsidRDefault="00F97DDB" w:rsidP="00F97DDB">
      <w:pPr>
        <w:spacing w:line="276" w:lineRule="auto"/>
        <w:ind w:left="72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564" w:rsidRPr="00F97DDB">
        <w:rPr>
          <w:sz w:val="22"/>
          <w:szCs w:val="22"/>
        </w:rPr>
        <w:t>Email Address of Filer</w:t>
      </w:r>
    </w:p>
    <w:p w14:paraId="4D95ECB8" w14:textId="77777777" w:rsid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____________________________________</w:t>
      </w:r>
    </w:p>
    <w:p w14:paraId="6D675EEC" w14:textId="3F8F14E1" w:rsidR="008B7564" w:rsidRPr="00F97DDB" w:rsidRDefault="00F97DDB" w:rsidP="00F97DDB">
      <w:pPr>
        <w:spacing w:line="276" w:lineRule="auto"/>
        <w:ind w:left="72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564" w:rsidRPr="00F97DDB">
        <w:rPr>
          <w:sz w:val="22"/>
          <w:szCs w:val="22"/>
        </w:rPr>
        <w:t xml:space="preserve">Phone Number of Filer </w:t>
      </w:r>
    </w:p>
    <w:p w14:paraId="31B17E65" w14:textId="5E4043AC" w:rsidR="008B7564" w:rsidRP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____________________________________</w:t>
      </w:r>
    </w:p>
    <w:p w14:paraId="28559846" w14:textId="1907E449" w:rsidR="001063FB" w:rsidRPr="00F97DDB" w:rsidRDefault="008B7564" w:rsidP="00F97DDB">
      <w:pPr>
        <w:spacing w:line="276" w:lineRule="auto"/>
        <w:ind w:left="720"/>
        <w:contextualSpacing/>
        <w:rPr>
          <w:sz w:val="22"/>
          <w:szCs w:val="22"/>
        </w:rPr>
      </w:pP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r>
      <w:r w:rsidRPr="00F97DDB">
        <w:rPr>
          <w:sz w:val="22"/>
          <w:szCs w:val="22"/>
        </w:rPr>
        <w:tab/>
        <w:t>Bar I.D. and State of Admission</w:t>
      </w:r>
    </w:p>
    <w:sectPr w:rsidR="001063FB" w:rsidRPr="00F97DDB" w:rsidSect="00F97DD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088C" w14:textId="77777777" w:rsidR="001D5F52" w:rsidRDefault="001D5F52" w:rsidP="001E3035">
      <w:r>
        <w:separator/>
      </w:r>
    </w:p>
  </w:endnote>
  <w:endnote w:type="continuationSeparator" w:id="0">
    <w:p w14:paraId="345529B7" w14:textId="77777777" w:rsidR="001D5F52" w:rsidRDefault="001D5F52"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F92D" w14:textId="77777777" w:rsidR="00F97DDB" w:rsidRDefault="00F97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D37A" w14:textId="77777777" w:rsidR="00F97DDB" w:rsidRPr="00F97DDB" w:rsidRDefault="00F97DDB" w:rsidP="00F97DDB">
    <w:pPr>
      <w:rPr>
        <w:b/>
      </w:rPr>
    </w:pPr>
    <w:r w:rsidRPr="00F97DDB">
      <w:rPr>
        <w:b/>
      </w:rPr>
      <w:t>PAWB Local Form 24 (07/13)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0782" w14:textId="77777777" w:rsidR="00F97DDB" w:rsidRDefault="00F9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2D03" w14:textId="77777777" w:rsidR="001D5F52" w:rsidRDefault="001D5F52" w:rsidP="001E3035">
      <w:r>
        <w:separator/>
      </w:r>
    </w:p>
  </w:footnote>
  <w:footnote w:type="continuationSeparator" w:id="0">
    <w:p w14:paraId="479081D3" w14:textId="77777777" w:rsidR="001D5F52" w:rsidRDefault="001D5F52"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D1D" w14:textId="77777777" w:rsidR="00F97DDB" w:rsidRDefault="00F9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CC24" w14:textId="77777777" w:rsidR="00F97DDB" w:rsidRDefault="00F97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1F91" w14:textId="515684F4" w:rsidR="00F97DDB" w:rsidRDefault="00F9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3193AF4"/>
    <w:multiLevelType w:val="hybridMultilevel"/>
    <w:tmpl w:val="AEEC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6"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03786625">
    <w:abstractNumId w:val="11"/>
  </w:num>
  <w:num w:numId="2" w16cid:durableId="86080028">
    <w:abstractNumId w:val="5"/>
  </w:num>
  <w:num w:numId="3" w16cid:durableId="1584870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514076">
    <w:abstractNumId w:val="3"/>
  </w:num>
  <w:num w:numId="5" w16cid:durableId="1052539653">
    <w:abstractNumId w:val="10"/>
  </w:num>
  <w:num w:numId="6" w16cid:durableId="1111244185">
    <w:abstractNumId w:val="7"/>
  </w:num>
  <w:num w:numId="7" w16cid:durableId="1525945787">
    <w:abstractNumId w:val="6"/>
  </w:num>
  <w:num w:numId="8" w16cid:durableId="1839419899">
    <w:abstractNumId w:val="0"/>
  </w:num>
  <w:num w:numId="9" w16cid:durableId="1138494077">
    <w:abstractNumId w:val="4"/>
  </w:num>
  <w:num w:numId="10" w16cid:durableId="96604151">
    <w:abstractNumId w:val="15"/>
  </w:num>
  <w:num w:numId="11" w16cid:durableId="485126337">
    <w:abstractNumId w:val="13"/>
  </w:num>
  <w:num w:numId="12" w16cid:durableId="1514343864">
    <w:abstractNumId w:val="16"/>
  </w:num>
  <w:num w:numId="13" w16cid:durableId="1952086444">
    <w:abstractNumId w:val="1"/>
  </w:num>
  <w:num w:numId="14" w16cid:durableId="42994939">
    <w:abstractNumId w:val="12"/>
  </w:num>
  <w:num w:numId="15" w16cid:durableId="543759166">
    <w:abstractNumId w:val="8"/>
  </w:num>
  <w:num w:numId="16" w16cid:durableId="1061251143">
    <w:abstractNumId w:val="14"/>
  </w:num>
  <w:num w:numId="17" w16cid:durableId="1706910372">
    <w:abstractNumId w:val="2"/>
  </w:num>
  <w:num w:numId="18" w16cid:durableId="1896816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A38"/>
    <w:rsid w:val="0005017E"/>
    <w:rsid w:val="00051BE6"/>
    <w:rsid w:val="00064BC3"/>
    <w:rsid w:val="000770B7"/>
    <w:rsid w:val="00086802"/>
    <w:rsid w:val="0009214C"/>
    <w:rsid w:val="000A229E"/>
    <w:rsid w:val="000B11D9"/>
    <w:rsid w:val="000B3BDC"/>
    <w:rsid w:val="000D351B"/>
    <w:rsid w:val="000D4031"/>
    <w:rsid w:val="000E52C1"/>
    <w:rsid w:val="0010086F"/>
    <w:rsid w:val="001051CB"/>
    <w:rsid w:val="001063FB"/>
    <w:rsid w:val="00106883"/>
    <w:rsid w:val="00121193"/>
    <w:rsid w:val="00122CAB"/>
    <w:rsid w:val="00131A00"/>
    <w:rsid w:val="00146CDC"/>
    <w:rsid w:val="00151A1C"/>
    <w:rsid w:val="00155E68"/>
    <w:rsid w:val="0015748C"/>
    <w:rsid w:val="00163E28"/>
    <w:rsid w:val="0017021C"/>
    <w:rsid w:val="00175CF2"/>
    <w:rsid w:val="00190350"/>
    <w:rsid w:val="001958B7"/>
    <w:rsid w:val="0019685C"/>
    <w:rsid w:val="001B0DAA"/>
    <w:rsid w:val="001B3360"/>
    <w:rsid w:val="001B7787"/>
    <w:rsid w:val="001C05FD"/>
    <w:rsid w:val="001D5F52"/>
    <w:rsid w:val="001D7E10"/>
    <w:rsid w:val="001E03EB"/>
    <w:rsid w:val="001E290E"/>
    <w:rsid w:val="001E3035"/>
    <w:rsid w:val="0020665D"/>
    <w:rsid w:val="002124CD"/>
    <w:rsid w:val="002174C2"/>
    <w:rsid w:val="002271C7"/>
    <w:rsid w:val="00235CAA"/>
    <w:rsid w:val="00237D00"/>
    <w:rsid w:val="00244712"/>
    <w:rsid w:val="002531E8"/>
    <w:rsid w:val="00255F56"/>
    <w:rsid w:val="002606C9"/>
    <w:rsid w:val="00277E20"/>
    <w:rsid w:val="002824CC"/>
    <w:rsid w:val="002873B5"/>
    <w:rsid w:val="002948F4"/>
    <w:rsid w:val="002A6FEA"/>
    <w:rsid w:val="002C2A49"/>
    <w:rsid w:val="002E00A9"/>
    <w:rsid w:val="002E1286"/>
    <w:rsid w:val="002E1C79"/>
    <w:rsid w:val="002E726D"/>
    <w:rsid w:val="002F2366"/>
    <w:rsid w:val="00301633"/>
    <w:rsid w:val="00302CF7"/>
    <w:rsid w:val="003030E7"/>
    <w:rsid w:val="003050A0"/>
    <w:rsid w:val="0031261A"/>
    <w:rsid w:val="00332C76"/>
    <w:rsid w:val="00341910"/>
    <w:rsid w:val="0035615D"/>
    <w:rsid w:val="00367DC2"/>
    <w:rsid w:val="0037273F"/>
    <w:rsid w:val="003755A4"/>
    <w:rsid w:val="003761A5"/>
    <w:rsid w:val="00394E66"/>
    <w:rsid w:val="003A7D87"/>
    <w:rsid w:val="00402FAC"/>
    <w:rsid w:val="0043607F"/>
    <w:rsid w:val="00440C54"/>
    <w:rsid w:val="00465FFD"/>
    <w:rsid w:val="0047525F"/>
    <w:rsid w:val="00480781"/>
    <w:rsid w:val="004821A9"/>
    <w:rsid w:val="0048544A"/>
    <w:rsid w:val="00491B92"/>
    <w:rsid w:val="00497A5A"/>
    <w:rsid w:val="004C21FD"/>
    <w:rsid w:val="004E275C"/>
    <w:rsid w:val="004E676C"/>
    <w:rsid w:val="005023A7"/>
    <w:rsid w:val="00512818"/>
    <w:rsid w:val="00542311"/>
    <w:rsid w:val="00545F23"/>
    <w:rsid w:val="0055102E"/>
    <w:rsid w:val="005512D1"/>
    <w:rsid w:val="00551FCE"/>
    <w:rsid w:val="00556F70"/>
    <w:rsid w:val="005661B2"/>
    <w:rsid w:val="005746F7"/>
    <w:rsid w:val="00583152"/>
    <w:rsid w:val="005D54F9"/>
    <w:rsid w:val="005F7349"/>
    <w:rsid w:val="00604574"/>
    <w:rsid w:val="006103E2"/>
    <w:rsid w:val="00622ED0"/>
    <w:rsid w:val="00634B95"/>
    <w:rsid w:val="00635625"/>
    <w:rsid w:val="006363BF"/>
    <w:rsid w:val="00642832"/>
    <w:rsid w:val="00645D28"/>
    <w:rsid w:val="006470A1"/>
    <w:rsid w:val="00661EC4"/>
    <w:rsid w:val="00677752"/>
    <w:rsid w:val="00681FD3"/>
    <w:rsid w:val="006B1BDD"/>
    <w:rsid w:val="006B3FC4"/>
    <w:rsid w:val="006C03BE"/>
    <w:rsid w:val="006D0499"/>
    <w:rsid w:val="006D553E"/>
    <w:rsid w:val="00713CF0"/>
    <w:rsid w:val="00715FB9"/>
    <w:rsid w:val="007244A9"/>
    <w:rsid w:val="00725EF6"/>
    <w:rsid w:val="00732FF0"/>
    <w:rsid w:val="0076660E"/>
    <w:rsid w:val="00783C7B"/>
    <w:rsid w:val="00784D0C"/>
    <w:rsid w:val="007B15B5"/>
    <w:rsid w:val="007C02CB"/>
    <w:rsid w:val="007D39B7"/>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60EB"/>
    <w:rsid w:val="00931A4A"/>
    <w:rsid w:val="00933E5F"/>
    <w:rsid w:val="0094127E"/>
    <w:rsid w:val="00944AA6"/>
    <w:rsid w:val="00971714"/>
    <w:rsid w:val="009758FE"/>
    <w:rsid w:val="00982BBE"/>
    <w:rsid w:val="009972C3"/>
    <w:rsid w:val="009B2EFE"/>
    <w:rsid w:val="009D2EE7"/>
    <w:rsid w:val="009D36F6"/>
    <w:rsid w:val="009E2413"/>
    <w:rsid w:val="009E7FDA"/>
    <w:rsid w:val="009F6174"/>
    <w:rsid w:val="00A0732E"/>
    <w:rsid w:val="00A0796C"/>
    <w:rsid w:val="00A17DEC"/>
    <w:rsid w:val="00A374C4"/>
    <w:rsid w:val="00A45DCB"/>
    <w:rsid w:val="00A60CBC"/>
    <w:rsid w:val="00AB2BDF"/>
    <w:rsid w:val="00AC0841"/>
    <w:rsid w:val="00AC706F"/>
    <w:rsid w:val="00AD5693"/>
    <w:rsid w:val="00AD6A0D"/>
    <w:rsid w:val="00AE4E2B"/>
    <w:rsid w:val="00B02CE7"/>
    <w:rsid w:val="00B05E1F"/>
    <w:rsid w:val="00B11E21"/>
    <w:rsid w:val="00B36D49"/>
    <w:rsid w:val="00B7082B"/>
    <w:rsid w:val="00B740B1"/>
    <w:rsid w:val="00B75CE5"/>
    <w:rsid w:val="00B95CF6"/>
    <w:rsid w:val="00BA1763"/>
    <w:rsid w:val="00BA23CC"/>
    <w:rsid w:val="00BA354B"/>
    <w:rsid w:val="00BA402D"/>
    <w:rsid w:val="00BA668F"/>
    <w:rsid w:val="00BD16EE"/>
    <w:rsid w:val="00BE5A4E"/>
    <w:rsid w:val="00BF0D9C"/>
    <w:rsid w:val="00BF1E68"/>
    <w:rsid w:val="00BF32AB"/>
    <w:rsid w:val="00BF6904"/>
    <w:rsid w:val="00BF69EB"/>
    <w:rsid w:val="00C07A65"/>
    <w:rsid w:val="00C31803"/>
    <w:rsid w:val="00C4492A"/>
    <w:rsid w:val="00C71F05"/>
    <w:rsid w:val="00C83A14"/>
    <w:rsid w:val="00C9733E"/>
    <w:rsid w:val="00CA1419"/>
    <w:rsid w:val="00CA7EAB"/>
    <w:rsid w:val="00CF1E37"/>
    <w:rsid w:val="00CF2C46"/>
    <w:rsid w:val="00D0769C"/>
    <w:rsid w:val="00D12D20"/>
    <w:rsid w:val="00D13EFB"/>
    <w:rsid w:val="00D306A8"/>
    <w:rsid w:val="00D53FFE"/>
    <w:rsid w:val="00D54339"/>
    <w:rsid w:val="00D64D4F"/>
    <w:rsid w:val="00D65C0C"/>
    <w:rsid w:val="00D8349F"/>
    <w:rsid w:val="00D85914"/>
    <w:rsid w:val="00DA2E19"/>
    <w:rsid w:val="00DA48F2"/>
    <w:rsid w:val="00DB636E"/>
    <w:rsid w:val="00DD3D29"/>
    <w:rsid w:val="00DE473B"/>
    <w:rsid w:val="00E00889"/>
    <w:rsid w:val="00E14B7A"/>
    <w:rsid w:val="00E35223"/>
    <w:rsid w:val="00E35D0A"/>
    <w:rsid w:val="00E41A77"/>
    <w:rsid w:val="00E45B68"/>
    <w:rsid w:val="00E67C42"/>
    <w:rsid w:val="00E8137F"/>
    <w:rsid w:val="00E81A59"/>
    <w:rsid w:val="00E90F6E"/>
    <w:rsid w:val="00E95573"/>
    <w:rsid w:val="00E95C4D"/>
    <w:rsid w:val="00E97C41"/>
    <w:rsid w:val="00EC0C31"/>
    <w:rsid w:val="00EC520D"/>
    <w:rsid w:val="00ED3536"/>
    <w:rsid w:val="00ED5248"/>
    <w:rsid w:val="00EE10F9"/>
    <w:rsid w:val="00F06A07"/>
    <w:rsid w:val="00F079BC"/>
    <w:rsid w:val="00F17563"/>
    <w:rsid w:val="00F175F9"/>
    <w:rsid w:val="00F222CF"/>
    <w:rsid w:val="00F26D19"/>
    <w:rsid w:val="00F40C08"/>
    <w:rsid w:val="00F435FF"/>
    <w:rsid w:val="00F502AC"/>
    <w:rsid w:val="00F75267"/>
    <w:rsid w:val="00F82920"/>
    <w:rsid w:val="00F934AF"/>
    <w:rsid w:val="00F954CF"/>
    <w:rsid w:val="00F97DDB"/>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54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6A457140-A457-47C5-9FDB-60604453F72A}">
  <ds:schemaRefs>
    <ds:schemaRef ds:uri="http://schemas.openxmlformats.org/officeDocument/2006/bibliography"/>
  </ds:schemaRefs>
</ds:datastoreItem>
</file>

<file path=customXml/itemProps2.xml><?xml version="1.0" encoding="utf-8"?>
<ds:datastoreItem xmlns:ds="http://schemas.openxmlformats.org/officeDocument/2006/customXml" ds:itemID="{58C1A3D0-397E-4DAD-9107-79BD86EBFCB5}"/>
</file>

<file path=customXml/itemProps3.xml><?xml version="1.0" encoding="utf-8"?>
<ds:datastoreItem xmlns:ds="http://schemas.openxmlformats.org/officeDocument/2006/customXml" ds:itemID="{5241A53E-C837-4C6F-9B8C-548FBEFB58A4}"/>
</file>

<file path=customXml/itemProps4.xml><?xml version="1.0" encoding="utf-8"?>
<ds:datastoreItem xmlns:ds="http://schemas.openxmlformats.org/officeDocument/2006/customXml" ds:itemID="{EA2F5085-DFF2-497D-8B43-1D2335411367}"/>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1859</Characters>
  <Application>Microsoft Office Word</Application>
  <DocSecurity>0</DocSecurity>
  <Lines>97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2023-07-20T19:56:00Z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