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6E7F" w14:textId="77777777" w:rsidR="00035A38" w:rsidRPr="000A4FE6" w:rsidRDefault="00035A38" w:rsidP="00696CEA">
      <w:pPr>
        <w:tabs>
          <w:tab w:val="right" w:pos="10080"/>
        </w:tabs>
        <w:rPr>
          <w:sz w:val="22"/>
          <w:szCs w:val="22"/>
        </w:rPr>
      </w:pPr>
    </w:p>
    <w:p w14:paraId="2E8CF3A0" w14:textId="77777777" w:rsidR="00035A38" w:rsidRPr="00696CEA" w:rsidRDefault="00035A38" w:rsidP="00696CEA">
      <w:pPr>
        <w:rPr>
          <w:sz w:val="22"/>
          <w:szCs w:val="22"/>
        </w:rPr>
      </w:pPr>
    </w:p>
    <w:p w14:paraId="706B13C5" w14:textId="77777777" w:rsidR="00035A38" w:rsidRPr="00696CEA" w:rsidRDefault="00035A38" w:rsidP="00696CEA">
      <w:pPr>
        <w:rPr>
          <w:bCs/>
        </w:rPr>
      </w:pPr>
    </w:p>
    <w:p w14:paraId="56E253D1" w14:textId="77777777" w:rsidR="00035A38" w:rsidRPr="00696CEA" w:rsidRDefault="00035A38" w:rsidP="00696CEA">
      <w:pPr>
        <w:rPr>
          <w:bCs/>
        </w:rPr>
      </w:pPr>
    </w:p>
    <w:p w14:paraId="43B65E74" w14:textId="77777777" w:rsidR="00035A38" w:rsidRPr="00696CEA" w:rsidRDefault="00035A38" w:rsidP="00696CEA">
      <w:pPr>
        <w:rPr>
          <w:bCs/>
        </w:rPr>
      </w:pPr>
    </w:p>
    <w:p w14:paraId="465266B3" w14:textId="77777777" w:rsidR="00035A38" w:rsidRPr="00696CEA" w:rsidRDefault="00035A38" w:rsidP="00696CEA">
      <w:pPr>
        <w:rPr>
          <w:bCs/>
        </w:rPr>
      </w:pPr>
    </w:p>
    <w:p w14:paraId="623AC3B5" w14:textId="77777777" w:rsidR="00035A38" w:rsidRPr="00696CEA" w:rsidRDefault="00035A38" w:rsidP="00696CEA">
      <w:pPr>
        <w:rPr>
          <w:bCs/>
        </w:rPr>
      </w:pPr>
    </w:p>
    <w:p w14:paraId="0372D910" w14:textId="77777777" w:rsidR="00035A38" w:rsidRPr="00696CEA" w:rsidRDefault="00035A38" w:rsidP="00696CEA">
      <w:pPr>
        <w:rPr>
          <w:bCs/>
        </w:rPr>
      </w:pPr>
    </w:p>
    <w:p w14:paraId="67FDFA46" w14:textId="77777777" w:rsidR="00035A38" w:rsidRPr="00696CEA" w:rsidRDefault="00035A38" w:rsidP="00696CEA">
      <w:pPr>
        <w:rPr>
          <w:bCs/>
        </w:rPr>
      </w:pPr>
    </w:p>
    <w:p w14:paraId="157749DE" w14:textId="77777777" w:rsidR="00035A38" w:rsidRPr="00696CEA" w:rsidRDefault="00035A38" w:rsidP="00696CEA">
      <w:pPr>
        <w:rPr>
          <w:bCs/>
        </w:rPr>
      </w:pPr>
    </w:p>
    <w:p w14:paraId="1C59757C" w14:textId="77777777" w:rsidR="00035A38" w:rsidRPr="00696CEA" w:rsidRDefault="00035A38" w:rsidP="00696CEA">
      <w:pPr>
        <w:rPr>
          <w:bCs/>
        </w:rPr>
      </w:pPr>
    </w:p>
    <w:p w14:paraId="2EFCD37D" w14:textId="77777777" w:rsidR="00035A38" w:rsidRPr="00696CEA" w:rsidRDefault="00035A38" w:rsidP="00696CEA">
      <w:pPr>
        <w:rPr>
          <w:bCs/>
        </w:rPr>
      </w:pPr>
    </w:p>
    <w:p w14:paraId="344A3A27" w14:textId="77777777" w:rsidR="00035A38" w:rsidRPr="00696CEA" w:rsidRDefault="00035A38" w:rsidP="00696CEA">
      <w:pPr>
        <w:rPr>
          <w:bCs/>
        </w:rPr>
      </w:pPr>
    </w:p>
    <w:p w14:paraId="1EA5B88C" w14:textId="77777777" w:rsidR="00035A38" w:rsidRPr="00696CEA" w:rsidRDefault="00035A38" w:rsidP="00696CEA">
      <w:pPr>
        <w:rPr>
          <w:bCs/>
        </w:rPr>
      </w:pPr>
    </w:p>
    <w:p w14:paraId="56A5862F" w14:textId="77777777" w:rsidR="00035A38" w:rsidRPr="00696CEA" w:rsidRDefault="00035A38" w:rsidP="00696CEA">
      <w:pPr>
        <w:rPr>
          <w:bCs/>
        </w:rPr>
      </w:pPr>
    </w:p>
    <w:p w14:paraId="2719A32D" w14:textId="77777777" w:rsidR="00035A38" w:rsidRPr="00696CEA" w:rsidRDefault="00035A38" w:rsidP="00696CEA">
      <w:pPr>
        <w:rPr>
          <w:bCs/>
        </w:rPr>
      </w:pPr>
    </w:p>
    <w:p w14:paraId="1D95B09E" w14:textId="77777777" w:rsidR="00035A38" w:rsidRPr="00696CEA" w:rsidRDefault="00035A38" w:rsidP="00696CEA">
      <w:pPr>
        <w:rPr>
          <w:bCs/>
        </w:rPr>
      </w:pPr>
    </w:p>
    <w:p w14:paraId="12A56AE1" w14:textId="77777777" w:rsidR="00035A38" w:rsidRPr="00696CEA" w:rsidRDefault="00035A38" w:rsidP="00696CEA">
      <w:pPr>
        <w:rPr>
          <w:bCs/>
        </w:rPr>
      </w:pPr>
    </w:p>
    <w:p w14:paraId="6F01E62B" w14:textId="77777777" w:rsidR="00035A38" w:rsidRPr="00696CEA" w:rsidRDefault="00035A38" w:rsidP="00696CEA">
      <w:pPr>
        <w:rPr>
          <w:bCs/>
        </w:rPr>
      </w:pPr>
    </w:p>
    <w:p w14:paraId="36E7F4CF" w14:textId="77777777" w:rsidR="00035A38" w:rsidRPr="00696CEA" w:rsidRDefault="00035A38" w:rsidP="00696CEA">
      <w:pPr>
        <w:rPr>
          <w:bCs/>
        </w:rPr>
      </w:pPr>
    </w:p>
    <w:p w14:paraId="02A90512" w14:textId="1243EE1E" w:rsidR="00035A38" w:rsidRPr="00B824AE" w:rsidRDefault="00035A38" w:rsidP="00035A38">
      <w:pPr>
        <w:jc w:val="center"/>
        <w:rPr>
          <w:b/>
          <w:bCs/>
        </w:rPr>
      </w:pPr>
    </w:p>
    <w:p w14:paraId="29342376" w14:textId="77777777" w:rsidR="00035A38" w:rsidRPr="00696CEA" w:rsidRDefault="00035A38" w:rsidP="00035A38"/>
    <w:p w14:paraId="504127E1" w14:textId="77777777" w:rsidR="00035A38" w:rsidRPr="00696CEA" w:rsidRDefault="00035A38" w:rsidP="00035A38">
      <w:pPr>
        <w:jc w:val="both"/>
      </w:pPr>
    </w:p>
    <w:p w14:paraId="6EA3D48D" w14:textId="77777777" w:rsidR="001063FB" w:rsidRPr="00696CEA" w:rsidRDefault="001063FB" w:rsidP="00035A38">
      <w:pPr>
        <w:jc w:val="both"/>
      </w:pPr>
    </w:p>
    <w:p w14:paraId="5312B94F" w14:textId="77777777" w:rsidR="00A43C52" w:rsidRPr="00696CEA" w:rsidRDefault="00A43C52" w:rsidP="00A43C52">
      <w:pPr>
        <w:rPr>
          <w:bCs/>
        </w:rPr>
      </w:pPr>
    </w:p>
    <w:p w14:paraId="1E1E220E" w14:textId="2F931B8A" w:rsidR="001063FB" w:rsidRPr="00696CEA" w:rsidRDefault="00A43C52" w:rsidP="00A43C52">
      <w:pPr>
        <w:jc w:val="center"/>
      </w:pPr>
      <w:r w:rsidRPr="00B824AE">
        <w:rPr>
          <w:b/>
          <w:bCs/>
        </w:rPr>
        <w:t>RESERVED</w:t>
      </w:r>
    </w:p>
    <w:p w14:paraId="050D3E3E" w14:textId="77777777" w:rsidR="001063FB" w:rsidRPr="00696CEA" w:rsidRDefault="001063FB" w:rsidP="00035A38">
      <w:pPr>
        <w:jc w:val="both"/>
      </w:pPr>
    </w:p>
    <w:p w14:paraId="68198B1E" w14:textId="77777777" w:rsidR="001063FB" w:rsidRPr="00696CEA" w:rsidRDefault="001063FB" w:rsidP="00035A38">
      <w:pPr>
        <w:jc w:val="both"/>
      </w:pPr>
    </w:p>
    <w:p w14:paraId="36FAD963" w14:textId="77777777" w:rsidR="001063FB" w:rsidRPr="00696CEA" w:rsidRDefault="001063FB" w:rsidP="00035A38">
      <w:pPr>
        <w:jc w:val="both"/>
      </w:pPr>
    </w:p>
    <w:p w14:paraId="50727C7C" w14:textId="77777777" w:rsidR="001063FB" w:rsidRPr="00696CEA" w:rsidRDefault="001063FB" w:rsidP="00035A38">
      <w:pPr>
        <w:jc w:val="both"/>
      </w:pPr>
    </w:p>
    <w:p w14:paraId="531E92DD" w14:textId="77777777" w:rsidR="001063FB" w:rsidRPr="00696CEA" w:rsidRDefault="001063FB" w:rsidP="00035A38">
      <w:pPr>
        <w:jc w:val="both"/>
      </w:pPr>
    </w:p>
    <w:p w14:paraId="56F4FEC0" w14:textId="77777777" w:rsidR="001063FB" w:rsidRPr="00696CEA" w:rsidRDefault="001063FB" w:rsidP="00035A38">
      <w:pPr>
        <w:jc w:val="both"/>
      </w:pPr>
    </w:p>
    <w:p w14:paraId="0FDDFD1F" w14:textId="77777777" w:rsidR="001063FB" w:rsidRPr="00696CEA" w:rsidRDefault="001063FB" w:rsidP="00035A38">
      <w:pPr>
        <w:jc w:val="both"/>
      </w:pPr>
    </w:p>
    <w:p w14:paraId="52443AEB" w14:textId="77777777" w:rsidR="001063FB" w:rsidRPr="00696CEA" w:rsidRDefault="001063FB" w:rsidP="00035A38">
      <w:pPr>
        <w:jc w:val="both"/>
      </w:pPr>
    </w:p>
    <w:p w14:paraId="1E952D1A" w14:textId="77777777" w:rsidR="001063FB" w:rsidRPr="00696CEA" w:rsidRDefault="001063FB" w:rsidP="00035A38">
      <w:pPr>
        <w:jc w:val="both"/>
      </w:pPr>
    </w:p>
    <w:p w14:paraId="5BF00F37" w14:textId="77777777" w:rsidR="001063FB" w:rsidRPr="00696CEA" w:rsidRDefault="001063FB" w:rsidP="00035A38">
      <w:pPr>
        <w:jc w:val="both"/>
      </w:pPr>
    </w:p>
    <w:p w14:paraId="2384A9D8" w14:textId="77777777" w:rsidR="001063FB" w:rsidRPr="00696CEA" w:rsidRDefault="001063FB" w:rsidP="00035A38">
      <w:pPr>
        <w:jc w:val="both"/>
      </w:pPr>
    </w:p>
    <w:p w14:paraId="3374766C" w14:textId="77777777" w:rsidR="001063FB" w:rsidRPr="00696CEA" w:rsidRDefault="001063FB" w:rsidP="00035A38">
      <w:pPr>
        <w:jc w:val="both"/>
      </w:pPr>
    </w:p>
    <w:p w14:paraId="15EFD47E" w14:textId="77777777" w:rsidR="001063FB" w:rsidRPr="00696CEA" w:rsidRDefault="001063FB" w:rsidP="00035A38">
      <w:pPr>
        <w:jc w:val="both"/>
      </w:pPr>
    </w:p>
    <w:p w14:paraId="2CB7B5A6" w14:textId="77777777" w:rsidR="001063FB" w:rsidRPr="00696CEA" w:rsidRDefault="001063FB" w:rsidP="00035A38">
      <w:pPr>
        <w:jc w:val="both"/>
      </w:pPr>
    </w:p>
    <w:p w14:paraId="1EC06CE9" w14:textId="77777777" w:rsidR="001063FB" w:rsidRPr="00696CEA" w:rsidRDefault="001063FB" w:rsidP="00035A38">
      <w:pPr>
        <w:jc w:val="both"/>
      </w:pPr>
    </w:p>
    <w:p w14:paraId="571EE4AF" w14:textId="77777777" w:rsidR="001063FB" w:rsidRPr="00696CEA" w:rsidRDefault="001063FB" w:rsidP="00035A38">
      <w:pPr>
        <w:jc w:val="both"/>
      </w:pPr>
    </w:p>
    <w:p w14:paraId="5737F6B3" w14:textId="77777777" w:rsidR="001063FB" w:rsidRPr="00696CEA" w:rsidRDefault="001063FB" w:rsidP="00035A38">
      <w:pPr>
        <w:jc w:val="both"/>
      </w:pPr>
    </w:p>
    <w:p w14:paraId="190004CD" w14:textId="77777777" w:rsidR="001063FB" w:rsidRPr="00696CEA" w:rsidRDefault="001063FB" w:rsidP="00035A38">
      <w:pPr>
        <w:jc w:val="both"/>
      </w:pPr>
    </w:p>
    <w:p w14:paraId="2755DCD9" w14:textId="77777777" w:rsidR="001063FB" w:rsidRPr="00696CEA" w:rsidRDefault="001063FB" w:rsidP="00035A38">
      <w:pPr>
        <w:jc w:val="both"/>
      </w:pPr>
    </w:p>
    <w:p w14:paraId="2406346B" w14:textId="77777777" w:rsidR="001063FB" w:rsidRPr="00696CEA" w:rsidRDefault="001063FB" w:rsidP="00035A38">
      <w:pPr>
        <w:jc w:val="both"/>
      </w:pPr>
    </w:p>
    <w:p w14:paraId="1D15C092" w14:textId="77777777" w:rsidR="001063FB" w:rsidRPr="00696CEA" w:rsidRDefault="001063FB" w:rsidP="00035A38">
      <w:pPr>
        <w:jc w:val="both"/>
      </w:pPr>
    </w:p>
    <w:p w14:paraId="66895064" w14:textId="77777777" w:rsidR="001063FB" w:rsidRPr="00696CEA" w:rsidRDefault="001063FB" w:rsidP="00035A38">
      <w:pPr>
        <w:jc w:val="both"/>
      </w:pPr>
    </w:p>
    <w:p w14:paraId="3CDE04BD" w14:textId="77777777" w:rsidR="001063FB" w:rsidRPr="00696CEA" w:rsidRDefault="001063FB" w:rsidP="00035A38">
      <w:pPr>
        <w:jc w:val="both"/>
      </w:pPr>
    </w:p>
    <w:p w14:paraId="2C689C88" w14:textId="77777777" w:rsidR="001063FB" w:rsidRPr="00696CEA" w:rsidRDefault="001063FB" w:rsidP="001063FB">
      <w:pPr>
        <w:jc w:val="both"/>
      </w:pPr>
    </w:p>
    <w:p w14:paraId="4449C707" w14:textId="77777777" w:rsidR="00E95573" w:rsidRPr="00696CEA" w:rsidRDefault="00E95573" w:rsidP="001063FB">
      <w:pPr>
        <w:jc w:val="both"/>
      </w:pPr>
    </w:p>
    <w:p w14:paraId="5D65252B" w14:textId="77777777" w:rsidR="00E95573" w:rsidRDefault="00E95573" w:rsidP="001063FB">
      <w:pPr>
        <w:jc w:val="both"/>
      </w:pPr>
    </w:p>
    <w:p w14:paraId="0C4FC35B" w14:textId="77777777" w:rsidR="00696CEA" w:rsidRDefault="00696CEA" w:rsidP="001063FB">
      <w:pPr>
        <w:jc w:val="both"/>
      </w:pPr>
    </w:p>
    <w:p w14:paraId="6B0640A4" w14:textId="77777777" w:rsidR="00696CEA" w:rsidRDefault="00696CEA" w:rsidP="001063FB">
      <w:pPr>
        <w:jc w:val="both"/>
      </w:pPr>
    </w:p>
    <w:p w14:paraId="69EAB176" w14:textId="77777777" w:rsidR="00696CEA" w:rsidRPr="00696CEA" w:rsidRDefault="00696CEA" w:rsidP="001063FB">
      <w:pPr>
        <w:jc w:val="both"/>
      </w:pPr>
    </w:p>
    <w:sectPr w:rsidR="00696CEA" w:rsidRPr="00696CEA" w:rsidSect="00A43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F664" w14:textId="77777777" w:rsidR="008D534B" w:rsidRDefault="008D534B" w:rsidP="001E3035">
      <w:r>
        <w:separator/>
      </w:r>
    </w:p>
  </w:endnote>
  <w:endnote w:type="continuationSeparator" w:id="0">
    <w:p w14:paraId="04A5D44D" w14:textId="77777777" w:rsidR="008D534B" w:rsidRDefault="008D534B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0EFE" w14:textId="77777777" w:rsidR="00A43C52" w:rsidRDefault="00A43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92EF" w14:textId="0B7CEE62" w:rsidR="00A43C52" w:rsidRDefault="00A43C52" w:rsidP="00A43C52">
    <w:pPr>
      <w:pStyle w:val="Footer"/>
    </w:pPr>
    <w:r>
      <w:rPr>
        <w:b/>
        <w:bCs/>
      </w:rPr>
      <w:t>PAWB Local Form 27 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6716" w14:textId="77777777" w:rsidR="00A43C52" w:rsidRDefault="00A43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8B87" w14:textId="77777777" w:rsidR="008D534B" w:rsidRDefault="008D534B" w:rsidP="001E3035">
      <w:r>
        <w:separator/>
      </w:r>
    </w:p>
  </w:footnote>
  <w:footnote w:type="continuationSeparator" w:id="0">
    <w:p w14:paraId="18E8E941" w14:textId="77777777" w:rsidR="008D534B" w:rsidRDefault="008D534B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66BC" w14:textId="77777777" w:rsidR="00A43C52" w:rsidRDefault="00A43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45E7" w14:textId="77777777" w:rsidR="00A43C52" w:rsidRDefault="00A43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48AA" w14:textId="77777777" w:rsidR="00A43C52" w:rsidRDefault="00A43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581068682">
    <w:abstractNumId w:val="10"/>
  </w:num>
  <w:num w:numId="2" w16cid:durableId="1686440996">
    <w:abstractNumId w:val="5"/>
  </w:num>
  <w:num w:numId="3" w16cid:durableId="69039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688321">
    <w:abstractNumId w:val="3"/>
  </w:num>
  <w:num w:numId="5" w16cid:durableId="985822921">
    <w:abstractNumId w:val="9"/>
  </w:num>
  <w:num w:numId="6" w16cid:durableId="1162813540">
    <w:abstractNumId w:val="7"/>
  </w:num>
  <w:num w:numId="7" w16cid:durableId="1429618810">
    <w:abstractNumId w:val="6"/>
  </w:num>
  <w:num w:numId="8" w16cid:durableId="944506809">
    <w:abstractNumId w:val="0"/>
  </w:num>
  <w:num w:numId="9" w16cid:durableId="1838500363">
    <w:abstractNumId w:val="4"/>
  </w:num>
  <w:num w:numId="10" w16cid:durableId="1424378597">
    <w:abstractNumId w:val="14"/>
  </w:num>
  <w:num w:numId="11" w16cid:durableId="1703942780">
    <w:abstractNumId w:val="12"/>
  </w:num>
  <w:num w:numId="12" w16cid:durableId="1251475695">
    <w:abstractNumId w:val="15"/>
  </w:num>
  <w:num w:numId="13" w16cid:durableId="2125152718">
    <w:abstractNumId w:val="1"/>
  </w:num>
  <w:num w:numId="14" w16cid:durableId="828979247">
    <w:abstractNumId w:val="11"/>
  </w:num>
  <w:num w:numId="15" w16cid:durableId="261573882">
    <w:abstractNumId w:val="8"/>
  </w:num>
  <w:num w:numId="16" w16cid:durableId="1628584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A4FE6"/>
    <w:rsid w:val="000B3BDC"/>
    <w:rsid w:val="000D351B"/>
    <w:rsid w:val="000D4031"/>
    <w:rsid w:val="000E52C1"/>
    <w:rsid w:val="0010086F"/>
    <w:rsid w:val="001051CB"/>
    <w:rsid w:val="001063FB"/>
    <w:rsid w:val="00106883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77752"/>
    <w:rsid w:val="00681FD3"/>
    <w:rsid w:val="00696CEA"/>
    <w:rsid w:val="006B1BDD"/>
    <w:rsid w:val="006B3FC4"/>
    <w:rsid w:val="006C03BE"/>
    <w:rsid w:val="006D0499"/>
    <w:rsid w:val="006D553E"/>
    <w:rsid w:val="00713CF0"/>
    <w:rsid w:val="00715FB9"/>
    <w:rsid w:val="007244A9"/>
    <w:rsid w:val="00725EF6"/>
    <w:rsid w:val="00732FF0"/>
    <w:rsid w:val="0076660E"/>
    <w:rsid w:val="00783C7B"/>
    <w:rsid w:val="00784D0C"/>
    <w:rsid w:val="007B15B5"/>
    <w:rsid w:val="007C02CB"/>
    <w:rsid w:val="007D39B7"/>
    <w:rsid w:val="007E0E0B"/>
    <w:rsid w:val="007E0F69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534B"/>
    <w:rsid w:val="008D6A11"/>
    <w:rsid w:val="008F0A45"/>
    <w:rsid w:val="008F26B7"/>
    <w:rsid w:val="00900BCD"/>
    <w:rsid w:val="009058B2"/>
    <w:rsid w:val="0091492F"/>
    <w:rsid w:val="009160EB"/>
    <w:rsid w:val="00921AC9"/>
    <w:rsid w:val="00931A4A"/>
    <w:rsid w:val="00933E5F"/>
    <w:rsid w:val="0094127E"/>
    <w:rsid w:val="00944AA6"/>
    <w:rsid w:val="00971714"/>
    <w:rsid w:val="00974415"/>
    <w:rsid w:val="009758FE"/>
    <w:rsid w:val="00982BBE"/>
    <w:rsid w:val="009972C3"/>
    <w:rsid w:val="009B2EFE"/>
    <w:rsid w:val="009D2EE7"/>
    <w:rsid w:val="009D36F6"/>
    <w:rsid w:val="009E2413"/>
    <w:rsid w:val="009E7FDA"/>
    <w:rsid w:val="009F6174"/>
    <w:rsid w:val="00A0732E"/>
    <w:rsid w:val="00A0796C"/>
    <w:rsid w:val="00A17DEC"/>
    <w:rsid w:val="00A374C4"/>
    <w:rsid w:val="00A43C52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402D"/>
    <w:rsid w:val="00BA668F"/>
    <w:rsid w:val="00BC0B95"/>
    <w:rsid w:val="00BD16EE"/>
    <w:rsid w:val="00BE5A4E"/>
    <w:rsid w:val="00BF0D9C"/>
    <w:rsid w:val="00BF1E68"/>
    <w:rsid w:val="00BF32AB"/>
    <w:rsid w:val="00BF6904"/>
    <w:rsid w:val="00BF69EB"/>
    <w:rsid w:val="00C07A65"/>
    <w:rsid w:val="00C31803"/>
    <w:rsid w:val="00C4492A"/>
    <w:rsid w:val="00C71F05"/>
    <w:rsid w:val="00C83A14"/>
    <w:rsid w:val="00C9733E"/>
    <w:rsid w:val="00CA1419"/>
    <w:rsid w:val="00CA7EAB"/>
    <w:rsid w:val="00CF1E37"/>
    <w:rsid w:val="00CF2C46"/>
    <w:rsid w:val="00D0769C"/>
    <w:rsid w:val="00D12D20"/>
    <w:rsid w:val="00D13EFB"/>
    <w:rsid w:val="00D306A8"/>
    <w:rsid w:val="00D53FFE"/>
    <w:rsid w:val="00D54339"/>
    <w:rsid w:val="00D64D4F"/>
    <w:rsid w:val="00D65C0C"/>
    <w:rsid w:val="00D8349F"/>
    <w:rsid w:val="00D85914"/>
    <w:rsid w:val="00DA2E19"/>
    <w:rsid w:val="00DA48F2"/>
    <w:rsid w:val="00DB636E"/>
    <w:rsid w:val="00DD3D29"/>
    <w:rsid w:val="00DE473B"/>
    <w:rsid w:val="00E00889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22CF"/>
    <w:rsid w:val="00F26D19"/>
    <w:rsid w:val="00F40C08"/>
    <w:rsid w:val="00F435FF"/>
    <w:rsid w:val="00F502AC"/>
    <w:rsid w:val="00F82920"/>
    <w:rsid w:val="00F934AF"/>
    <w:rsid w:val="00F954CF"/>
    <w:rsid w:val="00FA2E82"/>
    <w:rsid w:val="00FB7273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DC2E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BCE1E662-A8E1-47C3-A178-E1D8A91CA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F63BF-3478-496A-A054-CFE5DC86B9B3}"/>
</file>

<file path=customXml/itemProps3.xml><?xml version="1.0" encoding="utf-8"?>
<ds:datastoreItem xmlns:ds="http://schemas.openxmlformats.org/officeDocument/2006/customXml" ds:itemID="{46E58398-B41A-4A57-8534-ACC3EBA65D6D}"/>
</file>

<file path=customXml/itemProps4.xml><?xml version="1.0" encoding="utf-8"?>
<ds:datastoreItem xmlns:ds="http://schemas.openxmlformats.org/officeDocument/2006/customXml" ds:itemID="{3361D3CA-B111-4844-8221-0F1713717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2023-07-20T20:11:00Z</dcterms:created>
  <dcterms:modified xsi:type="dcterms:W3CDTF">2023-07-20T20:11:00Z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