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A042" w14:textId="77777777" w:rsidR="00035A38" w:rsidRDefault="00035A38" w:rsidP="001063FB">
      <w:pPr>
        <w:tabs>
          <w:tab w:val="right" w:pos="10080"/>
        </w:tabs>
        <w:rPr>
          <w:sz w:val="22"/>
          <w:szCs w:val="22"/>
        </w:rPr>
      </w:pPr>
      <w:r w:rsidRPr="00A57E69">
        <w:rPr>
          <w:b/>
          <w:color w:val="000000"/>
          <w:sz w:val="18"/>
          <w:szCs w:val="18"/>
        </w:rPr>
        <w:fldChar w:fldCharType="begin"/>
      </w:r>
      <w:r w:rsidRPr="00A57E69">
        <w:rPr>
          <w:b/>
          <w:color w:val="000000"/>
          <w:sz w:val="18"/>
          <w:szCs w:val="18"/>
        </w:rPr>
        <w:instrText xml:space="preserve"> SEQ CHAPTER \h \r 1</w:instrText>
      </w:r>
      <w:r w:rsidRPr="00A57E69">
        <w:rPr>
          <w:b/>
          <w:color w:val="000000"/>
          <w:sz w:val="18"/>
          <w:szCs w:val="18"/>
        </w:rPr>
        <w:fldChar w:fldCharType="end"/>
      </w:r>
    </w:p>
    <w:p w14:paraId="3260F738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IN THE UNITED STATES BANKRUPTCY COURT</w:t>
      </w:r>
    </w:p>
    <w:p w14:paraId="4CF8E0C1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FOR THE WESTERN DISTRICT OF PENNSYLVANIA</w:t>
      </w:r>
    </w:p>
    <w:p w14:paraId="02D33BE9" w14:textId="77777777" w:rsidR="00035A38" w:rsidRPr="00C5172C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50"/>
        <w:gridCol w:w="360"/>
        <w:gridCol w:w="4770"/>
      </w:tblGrid>
      <w:tr w:rsidR="00035A38" w:rsidRPr="00394E66" w14:paraId="15074E30" w14:textId="77777777" w:rsidTr="00B95CF6">
        <w:trPr>
          <w:cantSplit/>
          <w:trHeight w:hRule="exact"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CAE0D6B" w14:textId="77777777" w:rsidR="00035A38" w:rsidRPr="00394E66" w:rsidRDefault="00035A38" w:rsidP="00B95C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In Re: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45AF6B" w14:textId="77777777" w:rsidR="00035A38" w:rsidRPr="00394E66" w:rsidRDefault="00035A38" w:rsidP="00B95CF6">
            <w:pPr>
              <w:tabs>
                <w:tab w:val="left" w:pos="0"/>
              </w:tabs>
              <w:spacing w:before="36" w:after="36"/>
              <w:jc w:val="center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8677BDA" w14:textId="77777777" w:rsidR="00035A38" w:rsidRPr="00394E66" w:rsidRDefault="00035A38" w:rsidP="00B95C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rPr>
                <w:sz w:val="22"/>
                <w:szCs w:val="22"/>
              </w:rPr>
            </w:pPr>
          </w:p>
        </w:tc>
      </w:tr>
      <w:tr w:rsidR="00035A38" w:rsidRPr="00394E66" w14:paraId="180B04E7" w14:textId="77777777" w:rsidTr="00B95CF6">
        <w:trPr>
          <w:cantSplit/>
          <w:trHeight w:hRule="exact"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44F41CE" w14:textId="77777777" w:rsidR="00035A38" w:rsidRPr="00394E66" w:rsidRDefault="00035A38" w:rsidP="00B95C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9C68C7" w14:textId="77777777" w:rsidR="00035A38" w:rsidRPr="00394E66" w:rsidRDefault="00035A38" w:rsidP="00B95CF6">
            <w:pPr>
              <w:tabs>
                <w:tab w:val="left" w:pos="0"/>
              </w:tabs>
              <w:spacing w:before="36" w:after="36"/>
              <w:jc w:val="center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2E6C9E8B" w14:textId="77777777" w:rsidR="00035A38" w:rsidRPr="00394E66" w:rsidRDefault="00035A38" w:rsidP="00D11A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 xml:space="preserve">Bankruptcy No. </w:t>
            </w:r>
          </w:p>
        </w:tc>
      </w:tr>
      <w:tr w:rsidR="00035A38" w:rsidRPr="00394E66" w14:paraId="26E414C5" w14:textId="77777777" w:rsidTr="00B95CF6">
        <w:trPr>
          <w:cantSplit/>
          <w:trHeight w:hRule="exact"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7D38D" w14:textId="77777777" w:rsidR="00035A38" w:rsidRPr="00394E66" w:rsidRDefault="00035A38" w:rsidP="00B95C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Debtor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0BCCED" w14:textId="77777777" w:rsidR="00035A38" w:rsidRPr="00394E66" w:rsidRDefault="00035A38" w:rsidP="00B95CF6">
            <w:pPr>
              <w:tabs>
                <w:tab w:val="left" w:pos="0"/>
              </w:tabs>
              <w:spacing w:before="36" w:after="36"/>
              <w:jc w:val="center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9C14796" w14:textId="1879CEE5" w:rsidR="00035A38" w:rsidRPr="00394E66" w:rsidRDefault="00035A38" w:rsidP="00B95C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ind w:left="720"/>
              <w:rPr>
                <w:sz w:val="22"/>
                <w:szCs w:val="22"/>
              </w:rPr>
            </w:pPr>
          </w:p>
        </w:tc>
      </w:tr>
      <w:tr w:rsidR="00035A38" w:rsidRPr="00394E66" w14:paraId="043AA551" w14:textId="77777777" w:rsidTr="00B95CF6">
        <w:trPr>
          <w:cantSplit/>
          <w:trHeight w:hRule="exact"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6FD9ACB" w14:textId="77777777" w:rsidR="00035A38" w:rsidRPr="00394E66" w:rsidRDefault="00035A38" w:rsidP="00B95C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280D54" w14:textId="77777777" w:rsidR="00035A38" w:rsidRPr="00394E66" w:rsidRDefault="00035A38" w:rsidP="00B95CF6">
            <w:pPr>
              <w:tabs>
                <w:tab w:val="left" w:pos="0"/>
              </w:tabs>
              <w:spacing w:before="36" w:after="36"/>
              <w:jc w:val="center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0D94101B" w14:textId="4E44879D" w:rsidR="00035A38" w:rsidRPr="00394E66" w:rsidRDefault="00D11AD7" w:rsidP="00D11A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Chapter</w:t>
            </w:r>
          </w:p>
        </w:tc>
      </w:tr>
      <w:tr w:rsidR="00035A38" w:rsidRPr="00394E66" w14:paraId="2620FEC8" w14:textId="77777777" w:rsidTr="00B95CF6">
        <w:trPr>
          <w:cantSplit/>
          <w:trHeight w:hRule="exact"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8E4CF2B" w14:textId="77777777" w:rsidR="00035A38" w:rsidRPr="00394E66" w:rsidRDefault="00035A38" w:rsidP="00B95C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Movant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EC8E0B" w14:textId="77777777" w:rsidR="00035A38" w:rsidRPr="00394E66" w:rsidRDefault="00035A38" w:rsidP="00B95CF6">
            <w:pPr>
              <w:tabs>
                <w:tab w:val="left" w:pos="0"/>
              </w:tabs>
              <w:spacing w:before="36" w:after="36"/>
              <w:jc w:val="center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A122BA3" w14:textId="234CDCEC" w:rsidR="00035A38" w:rsidRPr="00394E66" w:rsidRDefault="00035A38" w:rsidP="00B95C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ind w:left="720"/>
              <w:rPr>
                <w:sz w:val="22"/>
                <w:szCs w:val="22"/>
              </w:rPr>
            </w:pPr>
          </w:p>
        </w:tc>
      </w:tr>
      <w:tr w:rsidR="00035A38" w:rsidRPr="00394E66" w14:paraId="2521B21A" w14:textId="77777777" w:rsidTr="00B95CF6">
        <w:trPr>
          <w:cantSplit/>
          <w:trHeight w:hRule="exact"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ADB0E27" w14:textId="77777777" w:rsidR="00035A38" w:rsidRPr="00394E66" w:rsidRDefault="00035A38" w:rsidP="00B95C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BAE3A8" w14:textId="77777777" w:rsidR="00035A38" w:rsidRPr="00394E66" w:rsidRDefault="00035A38" w:rsidP="00B95CF6">
            <w:pPr>
              <w:tabs>
                <w:tab w:val="left" w:pos="0"/>
              </w:tabs>
              <w:spacing w:before="36" w:after="36"/>
              <w:jc w:val="center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3CBC76AD" w14:textId="7F17B326" w:rsidR="00035A38" w:rsidRPr="00394E66" w:rsidRDefault="00D11AD7" w:rsidP="00D11A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Document No.</w:t>
            </w:r>
          </w:p>
        </w:tc>
      </w:tr>
      <w:tr w:rsidR="00D11AD7" w:rsidRPr="00394E66" w14:paraId="0A852970" w14:textId="77777777" w:rsidTr="00B95CF6">
        <w:trPr>
          <w:cantSplit/>
          <w:trHeight w:hRule="exact"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8BA4E76" w14:textId="77777777" w:rsidR="00D11AD7" w:rsidRPr="00394E66" w:rsidRDefault="00D11AD7" w:rsidP="00D11A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</w:r>
            <w:r w:rsidRPr="00394E66">
              <w:rPr>
                <w:sz w:val="22"/>
                <w:szCs w:val="22"/>
              </w:rPr>
              <w:tab/>
              <w:t>v.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60D57E" w14:textId="77777777" w:rsidR="00D11AD7" w:rsidRPr="00394E66" w:rsidRDefault="00D11AD7" w:rsidP="00D11AD7">
            <w:pPr>
              <w:tabs>
                <w:tab w:val="left" w:pos="0"/>
              </w:tabs>
              <w:spacing w:before="36" w:after="36"/>
              <w:jc w:val="center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23EB0756" w14:textId="139E3834" w:rsidR="00D11AD7" w:rsidRPr="00394E66" w:rsidRDefault="00D11AD7" w:rsidP="00D11A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ind w:left="720"/>
              <w:rPr>
                <w:sz w:val="22"/>
                <w:szCs w:val="22"/>
              </w:rPr>
            </w:pPr>
          </w:p>
        </w:tc>
      </w:tr>
      <w:tr w:rsidR="00D11AD7" w:rsidRPr="00394E66" w14:paraId="454C84ED" w14:textId="77777777" w:rsidTr="00B95CF6">
        <w:trPr>
          <w:cantSplit/>
          <w:trHeight w:hRule="exact"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1937432" w14:textId="77777777" w:rsidR="00D11AD7" w:rsidRPr="00394E66" w:rsidRDefault="00D11AD7" w:rsidP="00D11A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DD7916" w14:textId="77777777" w:rsidR="00D11AD7" w:rsidRPr="00394E66" w:rsidRDefault="00D11AD7" w:rsidP="00D11AD7">
            <w:pPr>
              <w:tabs>
                <w:tab w:val="left" w:pos="0"/>
              </w:tabs>
              <w:spacing w:before="36" w:after="36"/>
              <w:jc w:val="center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4B7AE914" w14:textId="6A175E45" w:rsidR="00D11AD7" w:rsidRPr="00394E66" w:rsidRDefault="00D11AD7" w:rsidP="00D11A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Hearing Date &amp; Time:</w:t>
            </w:r>
          </w:p>
        </w:tc>
      </w:tr>
      <w:tr w:rsidR="00D11AD7" w:rsidRPr="00394E66" w14:paraId="272C9D58" w14:textId="77777777" w:rsidTr="00B95CF6">
        <w:trPr>
          <w:cantSplit/>
          <w:trHeight w:hRule="exact"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394432E" w14:textId="77777777" w:rsidR="00D11AD7" w:rsidRPr="00394E66" w:rsidRDefault="00D11AD7" w:rsidP="00D11A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ab/>
              <w:t>Respondent(s)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E1EF57" w14:textId="77777777" w:rsidR="00D11AD7" w:rsidRPr="00394E66" w:rsidRDefault="00D11AD7" w:rsidP="00D11AD7">
            <w:pPr>
              <w:tabs>
                <w:tab w:val="left" w:pos="0"/>
              </w:tabs>
              <w:spacing w:before="36" w:after="36"/>
              <w:jc w:val="center"/>
              <w:rPr>
                <w:sz w:val="22"/>
                <w:szCs w:val="22"/>
              </w:rPr>
            </w:pPr>
            <w:r w:rsidRPr="00394E66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3BA795DA" w14:textId="77777777" w:rsidR="00D11AD7" w:rsidRPr="00394E66" w:rsidRDefault="00D11AD7" w:rsidP="00D11A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spacing w:before="36" w:after="36"/>
              <w:rPr>
                <w:sz w:val="22"/>
                <w:szCs w:val="22"/>
              </w:rPr>
            </w:pPr>
          </w:p>
        </w:tc>
      </w:tr>
    </w:tbl>
    <w:p w14:paraId="759D07F1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</w:p>
    <w:p w14:paraId="244693A0" w14:textId="77777777" w:rsidR="00035A38" w:rsidRPr="00A57E69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DOCUMENT AND LOAN HISTORY ABSTRACT</w:t>
      </w:r>
    </w:p>
    <w:p w14:paraId="429A2A55" w14:textId="77777777" w:rsidR="00035A38" w:rsidRPr="00A57E69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jc w:val="center"/>
        <w:rPr>
          <w:b/>
          <w:bCs/>
          <w:sz w:val="22"/>
          <w:szCs w:val="22"/>
        </w:rPr>
      </w:pPr>
      <w:r w:rsidRPr="00A57E69">
        <w:rPr>
          <w:b/>
          <w:bCs/>
          <w:sz w:val="22"/>
          <w:szCs w:val="22"/>
        </w:rPr>
        <w:t xml:space="preserve">(COMPLETE A SEPARATE ABSTRACT FOR </w:t>
      </w:r>
    </w:p>
    <w:p w14:paraId="2F56C41D" w14:textId="77777777" w:rsidR="00035A38" w:rsidRPr="00A57E69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jc w:val="center"/>
        <w:rPr>
          <w:b/>
          <w:bCs/>
          <w:sz w:val="22"/>
          <w:szCs w:val="22"/>
        </w:rPr>
      </w:pPr>
      <w:r w:rsidRPr="00A57E69">
        <w:rPr>
          <w:b/>
          <w:bCs/>
          <w:sz w:val="22"/>
          <w:szCs w:val="22"/>
        </w:rPr>
        <w:t>THE ORIGINAL TRANSACTION AND EACH ASSIGNMENT)</w:t>
      </w:r>
    </w:p>
    <w:p w14:paraId="2EAE6015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b/>
          <w:bCs/>
          <w:i/>
          <w:iCs/>
          <w:sz w:val="22"/>
          <w:szCs w:val="22"/>
        </w:rPr>
      </w:pPr>
    </w:p>
    <w:p w14:paraId="72A8CD68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040"/>
          <w:tab w:val="left" w:pos="8460"/>
        </w:tabs>
        <w:ind w:left="4608" w:hanging="46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TYPE OF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Mortgage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Retail Installment Contract</w:t>
      </w:r>
    </w:p>
    <w:p w14:paraId="50DD0F6F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040"/>
          <w:tab w:val="left" w:pos="8460"/>
        </w:tabs>
        <w:ind w:left="4608" w:hanging="4608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INSTRUMENT</w:t>
      </w: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Assignment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UCC Financing Statement</w:t>
      </w:r>
    </w:p>
    <w:p w14:paraId="4BA5EA84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040"/>
          <w:tab w:val="left" w:pos="8460"/>
        </w:tabs>
        <w:ind w:left="3600" w:hanging="36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Lease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Promissory Note / Security Agreement</w:t>
      </w:r>
    </w:p>
    <w:p w14:paraId="3722B7F3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5040"/>
          <w:tab w:val="left" w:pos="84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Other (describe) _____________________________________________________</w:t>
      </w:r>
      <w:r w:rsidRPr="00B85D71">
        <w:rPr>
          <w:color w:val="FFFFFF"/>
          <w:sz w:val="22"/>
          <w:szCs w:val="22"/>
        </w:rPr>
        <w:t>.</w:t>
      </w:r>
    </w:p>
    <w:p w14:paraId="49F7B1A1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ind w:left="1440" w:hanging="144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PARTIES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Borrower/Lessee</w:t>
      </w:r>
    </w:p>
    <w:p w14:paraId="3E664AD9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Lender/Lessor</w:t>
      </w:r>
    </w:p>
    <w:p w14:paraId="75524D1B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</w:p>
    <w:p w14:paraId="716502AF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DATE OF INSTRUMENT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# OF PAGES</w:t>
      </w:r>
      <w:r>
        <w:rPr>
          <w:sz w:val="22"/>
          <w:szCs w:val="22"/>
        </w:rPr>
        <w:t xml:space="preserve"> _____________</w:t>
      </w:r>
      <w:r w:rsidRPr="00B85D71">
        <w:rPr>
          <w:color w:val="FFFFFF"/>
          <w:sz w:val="22"/>
          <w:szCs w:val="22"/>
        </w:rPr>
        <w:t>.</w:t>
      </w:r>
      <w:r>
        <w:rPr>
          <w:sz w:val="22"/>
          <w:szCs w:val="22"/>
          <w:u w:val="single"/>
        </w:rPr>
        <w:t xml:space="preserve">                  </w:t>
      </w:r>
    </w:p>
    <w:p w14:paraId="4B24F9C5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</w:p>
    <w:p w14:paraId="648EE0B1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ind w:left="1440" w:hanging="144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ESSENTIAL</w: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</w:t>
      </w:r>
      <w:r>
        <w:rPr>
          <w:sz w:val="22"/>
          <w:szCs w:val="22"/>
        </w:rPr>
        <w:t xml:space="preserve"> Original Principal Balance</w:t>
      </w:r>
    </w:p>
    <w:p w14:paraId="584ED63E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ind w:left="4608" w:hanging="4608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</w:rPr>
        <w:t>TERMS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</w:t>
      </w:r>
      <w:r>
        <w:rPr>
          <w:sz w:val="22"/>
          <w:szCs w:val="22"/>
        </w:rPr>
        <w:t xml:space="preserve"> Term</w:t>
      </w:r>
      <w:r>
        <w:rPr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  <w:t xml:space="preserve"> </w:t>
      </w:r>
    </w:p>
    <w:p w14:paraId="637DF099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 </w:t>
      </w:r>
      <w:r>
        <w:rPr>
          <w:sz w:val="22"/>
          <w:szCs w:val="22"/>
        </w:rPr>
        <w:t xml:space="preserve"> Interest Rate</w:t>
      </w:r>
    </w:p>
    <w:p w14:paraId="718402E2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</w:t>
      </w:r>
      <w:r>
        <w:rPr>
          <w:sz w:val="22"/>
          <w:szCs w:val="22"/>
        </w:rPr>
        <w:t xml:space="preserve">  First Payment Due</w:t>
      </w:r>
    </w:p>
    <w:p w14:paraId="706F881E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</w:t>
      </w:r>
      <w:r>
        <w:rPr>
          <w:sz w:val="22"/>
          <w:szCs w:val="22"/>
        </w:rPr>
        <w:t xml:space="preserve">  Payment Amount</w:t>
      </w:r>
    </w:p>
    <w:p w14:paraId="01C5D605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</w:t>
      </w:r>
      <w:r>
        <w:rPr>
          <w:sz w:val="22"/>
          <w:szCs w:val="22"/>
        </w:rPr>
        <w:t xml:space="preserve">  Frequency of Payments (weekly, monthly, yearly, etc.)</w:t>
      </w:r>
    </w:p>
    <w:p w14:paraId="1DB03FAE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</w:t>
      </w:r>
      <w:r>
        <w:rPr>
          <w:sz w:val="22"/>
          <w:szCs w:val="22"/>
        </w:rPr>
        <w:t xml:space="preserve">  First Payment Due Date</w:t>
      </w:r>
    </w:p>
    <w:p w14:paraId="0D87C318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Last Payment Applied to Installment due on ___________________________________</w:t>
      </w:r>
      <w:r w:rsidRPr="00B85D71">
        <w:rPr>
          <w:color w:val="FFFFFF"/>
          <w:sz w:val="22"/>
          <w:szCs w:val="22"/>
        </w:rPr>
        <w:t>.</w:t>
      </w:r>
    </w:p>
    <w:p w14:paraId="2C5421C6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</w:t>
      </w:r>
      <w:r>
        <w:rPr>
          <w:sz w:val="22"/>
          <w:szCs w:val="22"/>
        </w:rPr>
        <w:t xml:space="preserve">  Amount in Arrears</w:t>
      </w:r>
    </w:p>
    <w:p w14:paraId="32A0694B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</w:t>
      </w:r>
      <w:r>
        <w:rPr>
          <w:sz w:val="22"/>
          <w:szCs w:val="22"/>
        </w:rPr>
        <w:t xml:space="preserve">  Total Amount of Claim on Date of Filing of Petition</w:t>
      </w:r>
    </w:p>
    <w:p w14:paraId="4EF43D35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                     </w:t>
      </w:r>
      <w:r>
        <w:rPr>
          <w:sz w:val="22"/>
          <w:szCs w:val="22"/>
        </w:rPr>
        <w:t xml:space="preserve">  Total Amount of Claim on Date of Filing of Motion</w:t>
      </w:r>
    </w:p>
    <w:p w14:paraId="0ADD07BA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</w:p>
    <w:p w14:paraId="5C7E2C81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SECURED (LEASED) PROPERTY DESCRIPTION</w:t>
      </w:r>
    </w:p>
    <w:p w14:paraId="6F7E4B12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</w:p>
    <w:p w14:paraId="5B12D531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Real Property                </w:t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Motor Vehicle                </w:t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Other</w:t>
      </w:r>
    </w:p>
    <w:p w14:paraId="7C89A91D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F20C2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</w:t>
      </w:r>
      <w:r w:rsidRPr="002F20C2">
        <w:rPr>
          <w:sz w:val="22"/>
          <w:szCs w:val="22"/>
        </w:rPr>
        <w:t>__</w:t>
      </w:r>
      <w:r>
        <w:rPr>
          <w:sz w:val="22"/>
          <w:szCs w:val="22"/>
        </w:rPr>
        <w:t xml:space="preserve"> Address/Description</w:t>
      </w:r>
    </w:p>
    <w:p w14:paraId="4829C874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</w:p>
    <w:p w14:paraId="05FBDAFE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>Lien Recording</w:t>
      </w:r>
    </w:p>
    <w:p w14:paraId="2A0CF560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</w:t>
      </w:r>
      <w:r>
        <w:rPr>
          <w:sz w:val="22"/>
          <w:szCs w:val="22"/>
        </w:rPr>
        <w:t xml:space="preserve">  Recorder of Deeds</w:t>
      </w:r>
    </w:p>
    <w:p w14:paraId="4E2E3911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</w:t>
      </w:r>
      <w:r>
        <w:rPr>
          <w:sz w:val="22"/>
          <w:szCs w:val="22"/>
        </w:rPr>
        <w:t xml:space="preserve">  County/Commonwealth/State</w:t>
      </w:r>
    </w:p>
    <w:p w14:paraId="5E502F2B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</w:t>
      </w:r>
      <w:r>
        <w:rPr>
          <w:sz w:val="22"/>
          <w:szCs w:val="22"/>
        </w:rPr>
        <w:t xml:space="preserve">  Secretary of State/Commonwealth/State</w:t>
      </w:r>
    </w:p>
    <w:p w14:paraId="452E7756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</w:t>
      </w:r>
      <w:r>
        <w:rPr>
          <w:sz w:val="22"/>
          <w:szCs w:val="22"/>
        </w:rPr>
        <w:t xml:space="preserve">  Bureau of Motor Vehicles (Commonwealth/State </w:t>
      </w:r>
      <w:r>
        <w:rPr>
          <w:sz w:val="22"/>
          <w:szCs w:val="22"/>
          <w:u w:val="single"/>
        </w:rPr>
        <w:t xml:space="preserve">               </w:t>
      </w:r>
      <w:r>
        <w:rPr>
          <w:sz w:val="22"/>
          <w:szCs w:val="22"/>
        </w:rPr>
        <w:t>)</w:t>
      </w:r>
    </w:p>
    <w:p w14:paraId="22A4FB9B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color w:val="FFFFFF"/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</w:t>
      </w:r>
      <w:r>
        <w:rPr>
          <w:sz w:val="22"/>
          <w:szCs w:val="22"/>
        </w:rPr>
        <w:t xml:space="preserve">  Other (Describe) ________________________________________________________</w:t>
      </w:r>
      <w:r w:rsidRPr="00B85D71">
        <w:rPr>
          <w:color w:val="FFFFFF"/>
          <w:sz w:val="22"/>
          <w:szCs w:val="22"/>
        </w:rPr>
        <w:t>.</w:t>
      </w:r>
    </w:p>
    <w:p w14:paraId="2E552939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</w:t>
      </w:r>
      <w:r>
        <w:rPr>
          <w:sz w:val="22"/>
          <w:szCs w:val="22"/>
        </w:rPr>
        <w:t xml:space="preserve">  Recording Date  </w:t>
      </w:r>
    </w:p>
    <w:p w14:paraId="141B473A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</w:t>
      </w:r>
      <w:r>
        <w:rPr>
          <w:sz w:val="22"/>
          <w:szCs w:val="22"/>
        </w:rPr>
        <w:t xml:space="preserve">  Book &amp; Page/Instrument Number</w:t>
      </w:r>
    </w:p>
    <w:p w14:paraId="7588358A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</w:p>
    <w:p w14:paraId="057AD530" w14:textId="77777777" w:rsidR="00035A38" w:rsidRDefault="00035A38" w:rsidP="00035A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OTHER ESSENTIAL INFORMATION</w:t>
      </w:r>
      <w:r>
        <w:rPr>
          <w:sz w:val="22"/>
          <w:szCs w:val="22"/>
        </w:rPr>
        <w:t xml:space="preserve">:  </w:t>
      </w:r>
    </w:p>
    <w:p w14:paraId="4F3E594C" w14:textId="38372D62" w:rsidR="001063FB" w:rsidRPr="00D11AD7" w:rsidRDefault="00035A38" w:rsidP="00D11A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  <w:tab w:val="left" w:pos="6210"/>
          <w:tab w:val="left" w:pos="8460"/>
        </w:tabs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PROOF OF CLAIM FILED WITH CLERK, U.S. BANKRUPTCY COURT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</w:t>
      </w:r>
      <w:r>
        <w:rPr>
          <w:sz w:val="22"/>
          <w:szCs w:val="22"/>
        </w:rPr>
        <w:t xml:space="preserve"> (Yes/No) </w:t>
      </w:r>
    </w:p>
    <w:sectPr w:rsidR="001063FB" w:rsidRPr="00D11AD7" w:rsidSect="00D11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1080" w:bottom="864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EBEB" w14:textId="77777777" w:rsidR="00402AE7" w:rsidRDefault="00402AE7" w:rsidP="001E3035">
      <w:r>
        <w:separator/>
      </w:r>
    </w:p>
  </w:endnote>
  <w:endnote w:type="continuationSeparator" w:id="0">
    <w:p w14:paraId="390558EB" w14:textId="77777777" w:rsidR="00402AE7" w:rsidRDefault="00402AE7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C326" w14:textId="77777777" w:rsidR="00D11AD7" w:rsidRDefault="00D11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AB44" w14:textId="77777777" w:rsidR="00D11AD7" w:rsidRDefault="00D11AD7" w:rsidP="00D11AD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608"/>
        <w:tab w:val="left" w:pos="6210"/>
        <w:tab w:val="left" w:pos="8460"/>
      </w:tabs>
      <w:jc w:val="both"/>
      <w:rPr>
        <w:sz w:val="22"/>
        <w:szCs w:val="22"/>
      </w:rPr>
    </w:pPr>
    <w:r w:rsidRPr="001063FB">
      <w:rPr>
        <w:b/>
      </w:rPr>
      <w:t>PAWB Local Form 2</w:t>
    </w:r>
    <w:r>
      <w:rPr>
        <w:b/>
      </w:rPr>
      <w:t>8</w:t>
    </w:r>
    <w:r w:rsidRPr="001063FB">
      <w:rPr>
        <w:b/>
      </w:rPr>
      <w:t xml:space="preserve"> </w:t>
    </w:r>
    <w:r>
      <w:rPr>
        <w:b/>
      </w:rPr>
      <w:t>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B042" w14:textId="77777777" w:rsidR="00D11AD7" w:rsidRDefault="00D11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5289" w14:textId="77777777" w:rsidR="00402AE7" w:rsidRDefault="00402AE7" w:rsidP="001E3035">
      <w:r>
        <w:separator/>
      </w:r>
    </w:p>
  </w:footnote>
  <w:footnote w:type="continuationSeparator" w:id="0">
    <w:p w14:paraId="3C7AD78D" w14:textId="77777777" w:rsidR="00402AE7" w:rsidRDefault="00402AE7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51ED" w14:textId="77777777" w:rsidR="00D11AD7" w:rsidRDefault="00D11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3DAC" w14:textId="77777777" w:rsidR="00D11AD7" w:rsidRDefault="00D11A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EE35" w14:textId="77777777" w:rsidR="00D11AD7" w:rsidRDefault="00D11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893194756">
    <w:abstractNumId w:val="10"/>
  </w:num>
  <w:num w:numId="2" w16cid:durableId="1205753108">
    <w:abstractNumId w:val="5"/>
  </w:num>
  <w:num w:numId="3" w16cid:durableId="642394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380106">
    <w:abstractNumId w:val="3"/>
  </w:num>
  <w:num w:numId="5" w16cid:durableId="1147358061">
    <w:abstractNumId w:val="9"/>
  </w:num>
  <w:num w:numId="6" w16cid:durableId="1647736795">
    <w:abstractNumId w:val="7"/>
  </w:num>
  <w:num w:numId="7" w16cid:durableId="1637106976">
    <w:abstractNumId w:val="6"/>
  </w:num>
  <w:num w:numId="8" w16cid:durableId="419569554">
    <w:abstractNumId w:val="0"/>
  </w:num>
  <w:num w:numId="9" w16cid:durableId="1543908198">
    <w:abstractNumId w:val="4"/>
  </w:num>
  <w:num w:numId="10" w16cid:durableId="530608060">
    <w:abstractNumId w:val="14"/>
  </w:num>
  <w:num w:numId="11" w16cid:durableId="1205293437">
    <w:abstractNumId w:val="12"/>
  </w:num>
  <w:num w:numId="12" w16cid:durableId="1927761919">
    <w:abstractNumId w:val="15"/>
  </w:num>
  <w:num w:numId="13" w16cid:durableId="721445865">
    <w:abstractNumId w:val="1"/>
  </w:num>
  <w:num w:numId="14" w16cid:durableId="856701134">
    <w:abstractNumId w:val="11"/>
  </w:num>
  <w:num w:numId="15" w16cid:durableId="2022510060">
    <w:abstractNumId w:val="8"/>
  </w:num>
  <w:num w:numId="16" w16cid:durableId="13935046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D4031"/>
    <w:rsid w:val="000E52C1"/>
    <w:rsid w:val="0010086F"/>
    <w:rsid w:val="001051CB"/>
    <w:rsid w:val="001063FB"/>
    <w:rsid w:val="00106883"/>
    <w:rsid w:val="00121193"/>
    <w:rsid w:val="00122CAB"/>
    <w:rsid w:val="00131A00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3035"/>
    <w:rsid w:val="0020665D"/>
    <w:rsid w:val="002124CD"/>
    <w:rsid w:val="002174C2"/>
    <w:rsid w:val="002271C7"/>
    <w:rsid w:val="00235CAA"/>
    <w:rsid w:val="00237D00"/>
    <w:rsid w:val="00244712"/>
    <w:rsid w:val="002531E8"/>
    <w:rsid w:val="00255F56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1C79"/>
    <w:rsid w:val="002E726D"/>
    <w:rsid w:val="002F2366"/>
    <w:rsid w:val="00301633"/>
    <w:rsid w:val="00302CF7"/>
    <w:rsid w:val="003030E7"/>
    <w:rsid w:val="003050A0"/>
    <w:rsid w:val="0031261A"/>
    <w:rsid w:val="00331031"/>
    <w:rsid w:val="00332C76"/>
    <w:rsid w:val="0035615D"/>
    <w:rsid w:val="0037273F"/>
    <w:rsid w:val="003755A4"/>
    <w:rsid w:val="00394E66"/>
    <w:rsid w:val="003A7D87"/>
    <w:rsid w:val="00402AE7"/>
    <w:rsid w:val="00402FAC"/>
    <w:rsid w:val="0043607F"/>
    <w:rsid w:val="00440C54"/>
    <w:rsid w:val="00465FFD"/>
    <w:rsid w:val="0047525F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2311"/>
    <w:rsid w:val="00545F23"/>
    <w:rsid w:val="0055102E"/>
    <w:rsid w:val="005512D1"/>
    <w:rsid w:val="005515EB"/>
    <w:rsid w:val="00551FCE"/>
    <w:rsid w:val="005558C6"/>
    <w:rsid w:val="00556F70"/>
    <w:rsid w:val="005661B2"/>
    <w:rsid w:val="005746F7"/>
    <w:rsid w:val="00583152"/>
    <w:rsid w:val="005D54F9"/>
    <w:rsid w:val="005F7349"/>
    <w:rsid w:val="00604574"/>
    <w:rsid w:val="006103E2"/>
    <w:rsid w:val="00622ED0"/>
    <w:rsid w:val="00634B95"/>
    <w:rsid w:val="00635625"/>
    <w:rsid w:val="006363BF"/>
    <w:rsid w:val="00642832"/>
    <w:rsid w:val="00645D28"/>
    <w:rsid w:val="006470A1"/>
    <w:rsid w:val="00661EC4"/>
    <w:rsid w:val="00677752"/>
    <w:rsid w:val="00681FD3"/>
    <w:rsid w:val="006B1BDD"/>
    <w:rsid w:val="006B3FC4"/>
    <w:rsid w:val="006C03BE"/>
    <w:rsid w:val="006D0499"/>
    <w:rsid w:val="006D553E"/>
    <w:rsid w:val="00713CF0"/>
    <w:rsid w:val="00715FB9"/>
    <w:rsid w:val="007244A9"/>
    <w:rsid w:val="00725EF6"/>
    <w:rsid w:val="00732FF0"/>
    <w:rsid w:val="0076660E"/>
    <w:rsid w:val="00783C7B"/>
    <w:rsid w:val="00784D0C"/>
    <w:rsid w:val="007B15B5"/>
    <w:rsid w:val="007C02CB"/>
    <w:rsid w:val="007D39B7"/>
    <w:rsid w:val="007E0E0B"/>
    <w:rsid w:val="007E0F69"/>
    <w:rsid w:val="007F35E9"/>
    <w:rsid w:val="00800727"/>
    <w:rsid w:val="0081775D"/>
    <w:rsid w:val="00822229"/>
    <w:rsid w:val="00824967"/>
    <w:rsid w:val="008271BA"/>
    <w:rsid w:val="00843C1D"/>
    <w:rsid w:val="00845457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6A11"/>
    <w:rsid w:val="008F0A45"/>
    <w:rsid w:val="008F26B7"/>
    <w:rsid w:val="00900BCD"/>
    <w:rsid w:val="009058B2"/>
    <w:rsid w:val="0091492F"/>
    <w:rsid w:val="009160EB"/>
    <w:rsid w:val="00921AC9"/>
    <w:rsid w:val="00931A4A"/>
    <w:rsid w:val="00933E5F"/>
    <w:rsid w:val="0094127E"/>
    <w:rsid w:val="00944AA6"/>
    <w:rsid w:val="00971714"/>
    <w:rsid w:val="00974415"/>
    <w:rsid w:val="009758FE"/>
    <w:rsid w:val="00982BBE"/>
    <w:rsid w:val="009972C3"/>
    <w:rsid w:val="009B2EFE"/>
    <w:rsid w:val="009D2EE7"/>
    <w:rsid w:val="009D36F6"/>
    <w:rsid w:val="009E2413"/>
    <w:rsid w:val="009E7FDA"/>
    <w:rsid w:val="009F6174"/>
    <w:rsid w:val="00A0732E"/>
    <w:rsid w:val="00A0796C"/>
    <w:rsid w:val="00A17DEC"/>
    <w:rsid w:val="00A374C4"/>
    <w:rsid w:val="00A45DCB"/>
    <w:rsid w:val="00A60CBC"/>
    <w:rsid w:val="00AB2BDF"/>
    <w:rsid w:val="00AC706F"/>
    <w:rsid w:val="00AD5693"/>
    <w:rsid w:val="00AD6A0D"/>
    <w:rsid w:val="00AE4E2B"/>
    <w:rsid w:val="00B02CE7"/>
    <w:rsid w:val="00B05E1F"/>
    <w:rsid w:val="00B11E21"/>
    <w:rsid w:val="00B36D49"/>
    <w:rsid w:val="00B7082B"/>
    <w:rsid w:val="00B740B1"/>
    <w:rsid w:val="00B75CE5"/>
    <w:rsid w:val="00B95CF6"/>
    <w:rsid w:val="00BA1763"/>
    <w:rsid w:val="00BA23CC"/>
    <w:rsid w:val="00BA354B"/>
    <w:rsid w:val="00BA402D"/>
    <w:rsid w:val="00BA668F"/>
    <w:rsid w:val="00BC0B95"/>
    <w:rsid w:val="00BD16EE"/>
    <w:rsid w:val="00BE5A4E"/>
    <w:rsid w:val="00BF0D9C"/>
    <w:rsid w:val="00BF1E68"/>
    <w:rsid w:val="00BF32AB"/>
    <w:rsid w:val="00BF6904"/>
    <w:rsid w:val="00BF69EB"/>
    <w:rsid w:val="00C07A65"/>
    <w:rsid w:val="00C30B89"/>
    <w:rsid w:val="00C31803"/>
    <w:rsid w:val="00C4492A"/>
    <w:rsid w:val="00C5172C"/>
    <w:rsid w:val="00C71F05"/>
    <w:rsid w:val="00C83A14"/>
    <w:rsid w:val="00C9733E"/>
    <w:rsid w:val="00CA1419"/>
    <w:rsid w:val="00CA7EAB"/>
    <w:rsid w:val="00CF1E37"/>
    <w:rsid w:val="00CF2C46"/>
    <w:rsid w:val="00D0769C"/>
    <w:rsid w:val="00D11AD7"/>
    <w:rsid w:val="00D12D20"/>
    <w:rsid w:val="00D13EFB"/>
    <w:rsid w:val="00D306A8"/>
    <w:rsid w:val="00D53FFE"/>
    <w:rsid w:val="00D54339"/>
    <w:rsid w:val="00D64D4F"/>
    <w:rsid w:val="00D65C0C"/>
    <w:rsid w:val="00D8349F"/>
    <w:rsid w:val="00D85914"/>
    <w:rsid w:val="00DA2E19"/>
    <w:rsid w:val="00DA48F2"/>
    <w:rsid w:val="00DB636E"/>
    <w:rsid w:val="00DD3D29"/>
    <w:rsid w:val="00DE473B"/>
    <w:rsid w:val="00E00889"/>
    <w:rsid w:val="00E14B7A"/>
    <w:rsid w:val="00E35223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17563"/>
    <w:rsid w:val="00F175F9"/>
    <w:rsid w:val="00F222CF"/>
    <w:rsid w:val="00F26D19"/>
    <w:rsid w:val="00F40C08"/>
    <w:rsid w:val="00F435FF"/>
    <w:rsid w:val="00F502AC"/>
    <w:rsid w:val="00F82920"/>
    <w:rsid w:val="00F934AF"/>
    <w:rsid w:val="00F954CF"/>
    <w:rsid w:val="00FA2E82"/>
    <w:rsid w:val="00FB7273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864E9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85347286-AFB1-4A68-BA82-60F22960C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E80E6-D093-499B-B3CD-005523BE1A13}"/>
</file>

<file path=customXml/itemProps3.xml><?xml version="1.0" encoding="utf-8"?>
<ds:datastoreItem xmlns:ds="http://schemas.openxmlformats.org/officeDocument/2006/customXml" ds:itemID="{368E0FD1-3126-4149-AC8C-CE957744EBF8}"/>
</file>

<file path=customXml/itemProps4.xml><?xml version="1.0" encoding="utf-8"?>
<ds:datastoreItem xmlns:ds="http://schemas.openxmlformats.org/officeDocument/2006/customXml" ds:itemID="{0F9BDB29-E744-485A-BE4B-EB3989558C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2225</Characters>
  <Application>Microsoft Office Word</Application>
  <DocSecurity>0</DocSecurity>
  <Lines>85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2023-07-20T20:14:00Z</dcterms:created>
  <dcterms:modified xsi:type="dcterms:W3CDTF">2023-07-20T20:14:00Z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