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CF28" w14:textId="77777777" w:rsidR="00035A38" w:rsidRPr="00481E48" w:rsidRDefault="00035A38" w:rsidP="00035A38">
      <w:pPr>
        <w:jc w:val="center"/>
        <w:rPr>
          <w:sz w:val="22"/>
          <w:szCs w:val="22"/>
        </w:rPr>
      </w:pPr>
      <w:r w:rsidRPr="00481E48">
        <w:rPr>
          <w:sz w:val="22"/>
          <w:szCs w:val="22"/>
        </w:rPr>
        <w:t>IN THE UNITED STATES BANKRUPTCY COURT</w:t>
      </w:r>
    </w:p>
    <w:p w14:paraId="75EF2598" w14:textId="77777777" w:rsidR="00035A38" w:rsidRPr="00481E48" w:rsidRDefault="00035A38" w:rsidP="00035A38">
      <w:pPr>
        <w:jc w:val="center"/>
        <w:rPr>
          <w:sz w:val="22"/>
          <w:szCs w:val="22"/>
        </w:rPr>
      </w:pPr>
      <w:r w:rsidRPr="00481E48">
        <w:rPr>
          <w:sz w:val="22"/>
          <w:szCs w:val="22"/>
        </w:rPr>
        <w:t>FOR THE WESTERN DISTRICT OF PENNSYLVANIA</w:t>
      </w:r>
    </w:p>
    <w:p w14:paraId="72821FEB" w14:textId="77777777" w:rsidR="00035A38" w:rsidRPr="00DD44B9" w:rsidRDefault="00035A38" w:rsidP="00035A38">
      <w:pPr>
        <w:jc w:val="center"/>
        <w:rPr>
          <w:sz w:val="24"/>
          <w:szCs w:val="24"/>
        </w:rPr>
      </w:pPr>
    </w:p>
    <w:p w14:paraId="050F6333" w14:textId="77777777" w:rsidR="00035A38" w:rsidRPr="00DD44B9" w:rsidRDefault="00035A38" w:rsidP="00035A38">
      <w:pPr>
        <w:jc w:val="center"/>
        <w:rPr>
          <w:sz w:val="24"/>
          <w:szCs w:val="24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4896"/>
        <w:gridCol w:w="296"/>
        <w:gridCol w:w="5104"/>
      </w:tblGrid>
      <w:tr w:rsidR="00B95CF6" w:rsidRPr="00394E66" w14:paraId="21A40F0E" w14:textId="77777777" w:rsidTr="00394E66">
        <w:tc>
          <w:tcPr>
            <w:tcW w:w="4896" w:type="dxa"/>
          </w:tcPr>
          <w:p w14:paraId="3A5D5380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  <w:lang w:val="en-CA"/>
              </w:rPr>
              <w:fldChar w:fldCharType="begin"/>
            </w:r>
            <w:r w:rsidRPr="00394E66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Pr="00394E66">
              <w:rPr>
                <w:sz w:val="24"/>
                <w:szCs w:val="24"/>
                <w:lang w:val="en-CA"/>
              </w:rPr>
              <w:fldChar w:fldCharType="end"/>
            </w:r>
            <w:r w:rsidRPr="00394E66">
              <w:rPr>
                <w:sz w:val="24"/>
                <w:szCs w:val="24"/>
              </w:rPr>
              <w:t>In re:</w:t>
            </w:r>
          </w:p>
          <w:p w14:paraId="29592347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______________________________________,</w:t>
            </w:r>
          </w:p>
          <w:p w14:paraId="5BAB2319" w14:textId="77777777" w:rsidR="00035A38" w:rsidRPr="00394E66" w:rsidRDefault="00035A38" w:rsidP="00394E66">
            <w:pPr>
              <w:jc w:val="center"/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Debtor</w:t>
            </w:r>
          </w:p>
          <w:p w14:paraId="4F6E5AC9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_______________________________________</w:t>
            </w:r>
          </w:p>
          <w:p w14:paraId="579DAFA7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57688351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______________________________________,</w:t>
            </w:r>
          </w:p>
          <w:p w14:paraId="5F82989C" w14:textId="77777777" w:rsidR="00035A38" w:rsidRPr="00394E66" w:rsidRDefault="00035A38" w:rsidP="00394E66">
            <w:pPr>
              <w:jc w:val="center"/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Plaintiff/Movant</w:t>
            </w:r>
          </w:p>
          <w:p w14:paraId="30257EE0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298127ED" w14:textId="77777777" w:rsidR="00035A38" w:rsidRPr="00394E66" w:rsidRDefault="00035A38" w:rsidP="00394E66">
            <w:pPr>
              <w:jc w:val="center"/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vs.</w:t>
            </w:r>
          </w:p>
          <w:p w14:paraId="5AE56CB0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2E87819E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_______________________________________</w:t>
            </w:r>
          </w:p>
          <w:p w14:paraId="1F845089" w14:textId="77777777" w:rsidR="00035A38" w:rsidRPr="00394E66" w:rsidRDefault="00035A38" w:rsidP="00394E66">
            <w:pPr>
              <w:jc w:val="center"/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Defendant/Respondent</w:t>
            </w:r>
          </w:p>
          <w:p w14:paraId="32124BD9" w14:textId="77777777" w:rsidR="00035A38" w:rsidRPr="00394E66" w:rsidRDefault="00035A38" w:rsidP="00394E66">
            <w:pPr>
              <w:jc w:val="center"/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96" w:type="dxa"/>
          </w:tcPr>
          <w:p w14:paraId="02F48087" w14:textId="483DF61D" w:rsidR="00035A38" w:rsidRPr="00394E66" w:rsidRDefault="00481E48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CA"/>
              </w:rPr>
              <w:t>:</w:t>
            </w:r>
            <w:r w:rsidR="00035A38" w:rsidRPr="00394E66">
              <w:rPr>
                <w:sz w:val="24"/>
                <w:szCs w:val="24"/>
                <w:lang w:val="en-CA"/>
              </w:rPr>
              <w:fldChar w:fldCharType="begin"/>
            </w:r>
            <w:r w:rsidR="00035A38" w:rsidRPr="00394E66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="00035A38" w:rsidRPr="00394E66">
              <w:rPr>
                <w:sz w:val="24"/>
                <w:szCs w:val="24"/>
                <w:lang w:val="en-CA"/>
              </w:rPr>
              <w:fldChar w:fldCharType="end"/>
            </w:r>
          </w:p>
          <w:p w14:paraId="78F37376" w14:textId="19FBAD6F" w:rsidR="00035A38" w:rsidRPr="00394E66" w:rsidRDefault="00481E48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2EA16D75" w14:textId="26031E3B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01F0E82A" w14:textId="31784E5F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120751C0" w14:textId="51918946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DD7F8F6" w14:textId="21B6A8C5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2176C76A" w14:textId="6AF935E3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64CD0360" w14:textId="774BA925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280759DC" w14:textId="4E82BDC2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3D0F1A8C" w14:textId="5EE73D78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077A4D98" w14:textId="4C37CE21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79FF86CC" w14:textId="509AFFF9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14:paraId="5AE3445B" w14:textId="689F417A" w:rsidR="00035A38" w:rsidRPr="00394E66" w:rsidRDefault="00A914D6" w:rsidP="00394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5BC247D3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  <w:lang w:val="en-CA"/>
              </w:rPr>
              <w:fldChar w:fldCharType="begin"/>
            </w:r>
            <w:r w:rsidRPr="00394E66">
              <w:rPr>
                <w:sz w:val="24"/>
                <w:szCs w:val="24"/>
                <w:lang w:val="en-CA"/>
              </w:rPr>
              <w:instrText xml:space="preserve"> SEQ CHAPTER \h \r 1</w:instrText>
            </w:r>
            <w:r w:rsidRPr="00394E66">
              <w:rPr>
                <w:sz w:val="24"/>
                <w:szCs w:val="24"/>
                <w:lang w:val="en-CA"/>
              </w:rPr>
              <w:fldChar w:fldCharType="end"/>
            </w:r>
            <w:r w:rsidRPr="00394E66">
              <w:rPr>
                <w:sz w:val="24"/>
                <w:szCs w:val="24"/>
              </w:rPr>
              <w:t>Bankruptcy No. _________________________</w:t>
            </w:r>
          </w:p>
          <w:p w14:paraId="474A51A7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092B5202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5DF5BE23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378C3363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Motion No. _____________________________</w:t>
            </w:r>
          </w:p>
          <w:p w14:paraId="189C1B4F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37D05DF9" w14:textId="77777777" w:rsidR="00035A38" w:rsidRPr="00394E66" w:rsidRDefault="00035A38" w:rsidP="00B95CF6">
            <w:pPr>
              <w:rPr>
                <w:sz w:val="24"/>
                <w:szCs w:val="24"/>
              </w:rPr>
            </w:pPr>
            <w:r w:rsidRPr="00394E66">
              <w:rPr>
                <w:sz w:val="24"/>
                <w:szCs w:val="24"/>
              </w:rPr>
              <w:t>Adversary No. ___________________________</w:t>
            </w:r>
          </w:p>
          <w:p w14:paraId="4FB1DCBE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756E4335" w14:textId="77777777" w:rsidR="00035A38" w:rsidRPr="00394E66" w:rsidRDefault="00035A38" w:rsidP="00B95CF6">
            <w:pPr>
              <w:rPr>
                <w:sz w:val="24"/>
                <w:szCs w:val="24"/>
              </w:rPr>
            </w:pPr>
          </w:p>
          <w:p w14:paraId="22152E75" w14:textId="77777777" w:rsidR="00035A38" w:rsidRPr="00394E66" w:rsidRDefault="00035A38" w:rsidP="00394E66">
            <w:pPr>
              <w:jc w:val="both"/>
              <w:rPr>
                <w:sz w:val="24"/>
                <w:szCs w:val="24"/>
              </w:rPr>
            </w:pPr>
          </w:p>
        </w:tc>
      </w:tr>
    </w:tbl>
    <w:p w14:paraId="2DE249AE" w14:textId="77777777" w:rsidR="00035A38" w:rsidRPr="00DD44B9" w:rsidRDefault="00035A38" w:rsidP="00035A38">
      <w:pPr>
        <w:rPr>
          <w:sz w:val="24"/>
          <w:szCs w:val="24"/>
          <w:lang w:val="en-CA"/>
        </w:rPr>
      </w:pPr>
    </w:p>
    <w:p w14:paraId="5D315786" w14:textId="77777777" w:rsidR="00035A38" w:rsidRPr="00DD44B9" w:rsidRDefault="00035A38" w:rsidP="00035A38">
      <w:pPr>
        <w:rPr>
          <w:sz w:val="24"/>
          <w:szCs w:val="24"/>
        </w:rPr>
      </w:pPr>
      <w:r w:rsidRPr="00DD44B9">
        <w:rPr>
          <w:sz w:val="24"/>
          <w:szCs w:val="24"/>
          <w:lang w:val="en-CA"/>
        </w:rPr>
        <w:fldChar w:fldCharType="begin"/>
      </w:r>
      <w:r w:rsidRPr="00DD44B9">
        <w:rPr>
          <w:sz w:val="24"/>
          <w:szCs w:val="24"/>
          <w:lang w:val="en-CA"/>
        </w:rPr>
        <w:instrText xml:space="preserve"> SEQ CHAPTER \h \r 1</w:instrText>
      </w:r>
      <w:r w:rsidRPr="00DD44B9">
        <w:rPr>
          <w:sz w:val="24"/>
          <w:szCs w:val="24"/>
          <w:lang w:val="en-CA"/>
        </w:rPr>
        <w:fldChar w:fldCharType="end"/>
      </w:r>
    </w:p>
    <w:p w14:paraId="48F79C2D" w14:textId="77777777" w:rsidR="00035A38" w:rsidRPr="00DD44B9" w:rsidRDefault="00035A38" w:rsidP="00035A38">
      <w:pPr>
        <w:rPr>
          <w:sz w:val="24"/>
          <w:szCs w:val="24"/>
        </w:rPr>
      </w:pPr>
    </w:p>
    <w:p w14:paraId="5E2F44C9" w14:textId="77777777" w:rsidR="00035A38" w:rsidRPr="00A914D6" w:rsidRDefault="00035A38" w:rsidP="00035A38">
      <w:pPr>
        <w:jc w:val="center"/>
        <w:rPr>
          <w:b/>
          <w:bCs/>
          <w:sz w:val="22"/>
          <w:szCs w:val="22"/>
        </w:rPr>
      </w:pPr>
      <w:r w:rsidRPr="00A914D6">
        <w:rPr>
          <w:b/>
          <w:bCs/>
          <w:sz w:val="22"/>
          <w:szCs w:val="22"/>
        </w:rPr>
        <w:t>MEDIATOR’S CERTIFICATE OF COMPLETION OF MEDIATION CONFERENCE</w:t>
      </w:r>
    </w:p>
    <w:p w14:paraId="566EB613" w14:textId="77777777" w:rsidR="00035A38" w:rsidRPr="00A914D6" w:rsidRDefault="00035A38" w:rsidP="00035A38">
      <w:pPr>
        <w:jc w:val="center"/>
        <w:rPr>
          <w:sz w:val="22"/>
          <w:szCs w:val="22"/>
        </w:rPr>
      </w:pPr>
    </w:p>
    <w:p w14:paraId="704BD5AF" w14:textId="77777777" w:rsidR="00035A38" w:rsidRPr="00A914D6" w:rsidRDefault="00035A38" w:rsidP="00035A38">
      <w:pPr>
        <w:rPr>
          <w:sz w:val="22"/>
          <w:szCs w:val="22"/>
        </w:rPr>
      </w:pPr>
    </w:p>
    <w:p w14:paraId="28519229" w14:textId="4F5F3B27" w:rsidR="00035A38" w:rsidRPr="00A914D6" w:rsidRDefault="00035A38" w:rsidP="00481E48">
      <w:pPr>
        <w:numPr>
          <w:ilvl w:val="0"/>
          <w:numId w:val="18"/>
        </w:numPr>
        <w:tabs>
          <w:tab w:val="left" w:pos="720"/>
          <w:tab w:val="left" w:pos="1170"/>
        </w:tabs>
        <w:ind w:left="0" w:firstLine="720"/>
        <w:jc w:val="both"/>
        <w:rPr>
          <w:sz w:val="22"/>
          <w:szCs w:val="22"/>
        </w:rPr>
      </w:pPr>
      <w:r w:rsidRPr="00A914D6">
        <w:rPr>
          <w:sz w:val="22"/>
          <w:szCs w:val="22"/>
        </w:rPr>
        <w:t>I hereby certify that pursuant to an order of assignment of this Court to the Bankruptcy Mediation Program dated _________________________, a Mediation Program Conference was held on ________________________________________________________________________/was not held.</w:t>
      </w:r>
    </w:p>
    <w:p w14:paraId="5C6104D6" w14:textId="77777777" w:rsidR="00035A38" w:rsidRPr="00A914D6" w:rsidRDefault="00035A38" w:rsidP="00035A38">
      <w:pPr>
        <w:tabs>
          <w:tab w:val="left" w:pos="720"/>
          <w:tab w:val="left" w:pos="1170"/>
        </w:tabs>
        <w:jc w:val="both"/>
        <w:rPr>
          <w:sz w:val="22"/>
          <w:szCs w:val="22"/>
        </w:rPr>
      </w:pPr>
      <w:r w:rsidRPr="00A914D6">
        <w:rPr>
          <w:sz w:val="22"/>
          <w:szCs w:val="22"/>
        </w:rPr>
        <w:t>(list all date(s) on which conference was held)</w:t>
      </w:r>
    </w:p>
    <w:p w14:paraId="11036CB2" w14:textId="77777777" w:rsidR="00035A38" w:rsidRPr="00A914D6" w:rsidRDefault="00035A38" w:rsidP="00035A38">
      <w:pPr>
        <w:tabs>
          <w:tab w:val="left" w:pos="720"/>
          <w:tab w:val="left" w:pos="1170"/>
        </w:tabs>
        <w:ind w:firstLine="720"/>
        <w:jc w:val="both"/>
        <w:rPr>
          <w:sz w:val="22"/>
          <w:szCs w:val="22"/>
        </w:rPr>
      </w:pPr>
    </w:p>
    <w:p w14:paraId="4B6DB22B" w14:textId="4CE2F387" w:rsidR="00035A38" w:rsidRPr="00A914D6" w:rsidRDefault="00035A38" w:rsidP="00481E48">
      <w:pPr>
        <w:numPr>
          <w:ilvl w:val="0"/>
          <w:numId w:val="18"/>
        </w:numPr>
        <w:tabs>
          <w:tab w:val="left" w:pos="720"/>
          <w:tab w:val="left" w:pos="1170"/>
        </w:tabs>
        <w:ind w:left="0" w:firstLine="720"/>
        <w:jc w:val="both"/>
        <w:rPr>
          <w:sz w:val="22"/>
          <w:szCs w:val="22"/>
        </w:rPr>
      </w:pPr>
      <w:r w:rsidRPr="00A914D6">
        <w:rPr>
          <w:sz w:val="22"/>
          <w:szCs w:val="22"/>
        </w:rPr>
        <w:t>A settlement/resolution of this matter was _____/was not____ reached.</w:t>
      </w:r>
    </w:p>
    <w:p w14:paraId="4A58FCBA" w14:textId="77777777" w:rsidR="00035A38" w:rsidRPr="00A914D6" w:rsidRDefault="00035A38" w:rsidP="00035A38">
      <w:pPr>
        <w:rPr>
          <w:sz w:val="22"/>
          <w:szCs w:val="22"/>
        </w:rPr>
      </w:pPr>
    </w:p>
    <w:p w14:paraId="52E454FE" w14:textId="77777777" w:rsidR="00035A38" w:rsidRPr="00A914D6" w:rsidRDefault="00035A38" w:rsidP="00035A38">
      <w:pPr>
        <w:rPr>
          <w:sz w:val="22"/>
          <w:szCs w:val="22"/>
        </w:rPr>
      </w:pPr>
    </w:p>
    <w:p w14:paraId="1C9D83EB" w14:textId="77777777" w:rsidR="00035A38" w:rsidRPr="00A914D6" w:rsidRDefault="00035A38" w:rsidP="00035A38">
      <w:pPr>
        <w:rPr>
          <w:sz w:val="22"/>
          <w:szCs w:val="22"/>
        </w:rPr>
      </w:pPr>
      <w:r w:rsidRPr="00A914D6">
        <w:rPr>
          <w:sz w:val="22"/>
          <w:szCs w:val="22"/>
        </w:rPr>
        <w:t>Dated: ___________________________     Mediator:________________________________________</w:t>
      </w:r>
    </w:p>
    <w:p w14:paraId="61DA9A92" w14:textId="77777777" w:rsidR="00035A38" w:rsidRPr="00A914D6" w:rsidRDefault="00035A38" w:rsidP="00035A38">
      <w:pPr>
        <w:rPr>
          <w:sz w:val="22"/>
          <w:szCs w:val="22"/>
        </w:rPr>
      </w:pP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</w:r>
      <w:r w:rsidRPr="00A914D6">
        <w:rPr>
          <w:sz w:val="22"/>
          <w:szCs w:val="22"/>
        </w:rPr>
        <w:tab/>
        <w:t>Signature</w:t>
      </w:r>
    </w:p>
    <w:p w14:paraId="1A68C8D4" w14:textId="77777777" w:rsidR="00035A38" w:rsidRPr="00A914D6" w:rsidRDefault="00035A38" w:rsidP="00035A38">
      <w:pPr>
        <w:rPr>
          <w:sz w:val="22"/>
          <w:szCs w:val="22"/>
        </w:rPr>
      </w:pPr>
    </w:p>
    <w:p w14:paraId="40ED352C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  <w:r w:rsidRPr="00A914D6">
        <w:rPr>
          <w:sz w:val="22"/>
          <w:szCs w:val="22"/>
        </w:rPr>
        <w:t>Type or print:</w:t>
      </w:r>
    </w:p>
    <w:p w14:paraId="671DAFC0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</w:p>
    <w:p w14:paraId="78EC3FA0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  <w:r w:rsidRPr="00A914D6">
        <w:rPr>
          <w:sz w:val="22"/>
          <w:szCs w:val="22"/>
        </w:rPr>
        <w:t>Name:_____________________________________</w:t>
      </w:r>
    </w:p>
    <w:p w14:paraId="1A51C607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</w:p>
    <w:p w14:paraId="4E26B968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  <w:r w:rsidRPr="00A914D6">
        <w:rPr>
          <w:sz w:val="22"/>
          <w:szCs w:val="22"/>
        </w:rPr>
        <w:t>Address:___________________________________</w:t>
      </w:r>
    </w:p>
    <w:p w14:paraId="3EA3B3D5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  <w:r w:rsidRPr="00A914D6">
        <w:rPr>
          <w:sz w:val="22"/>
          <w:szCs w:val="22"/>
        </w:rPr>
        <w:t>__________________________________________</w:t>
      </w:r>
    </w:p>
    <w:p w14:paraId="2936BF2F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</w:p>
    <w:p w14:paraId="34512885" w14:textId="77777777" w:rsidR="00035A38" w:rsidRPr="00A914D6" w:rsidRDefault="00035A38" w:rsidP="00035A38">
      <w:pPr>
        <w:ind w:left="6120" w:hanging="1170"/>
        <w:rPr>
          <w:sz w:val="22"/>
          <w:szCs w:val="22"/>
        </w:rPr>
      </w:pPr>
      <w:r w:rsidRPr="00A914D6">
        <w:rPr>
          <w:sz w:val="22"/>
          <w:szCs w:val="22"/>
        </w:rPr>
        <w:t>Telephone:_________________________________</w:t>
      </w:r>
    </w:p>
    <w:p w14:paraId="288C43DE" w14:textId="77777777" w:rsidR="00035A38" w:rsidRPr="00A914D6" w:rsidRDefault="00035A38" w:rsidP="00035A38">
      <w:pPr>
        <w:rPr>
          <w:sz w:val="22"/>
          <w:szCs w:val="22"/>
        </w:rPr>
      </w:pPr>
      <w:r w:rsidRPr="00A914D6">
        <w:rPr>
          <w:sz w:val="22"/>
          <w:szCs w:val="22"/>
          <w:lang w:val="en-CA"/>
        </w:rPr>
        <w:fldChar w:fldCharType="begin"/>
      </w:r>
      <w:r w:rsidRPr="00A914D6">
        <w:rPr>
          <w:sz w:val="22"/>
          <w:szCs w:val="22"/>
          <w:lang w:val="en-CA"/>
        </w:rPr>
        <w:instrText xml:space="preserve"> SEQ CHAPTER \h \r 1</w:instrText>
      </w:r>
      <w:r w:rsidRPr="00A914D6">
        <w:rPr>
          <w:sz w:val="22"/>
          <w:szCs w:val="22"/>
          <w:lang w:val="en-CA"/>
        </w:rPr>
        <w:fldChar w:fldCharType="end"/>
      </w:r>
    </w:p>
    <w:p w14:paraId="2814756A" w14:textId="77777777" w:rsidR="00035A38" w:rsidRPr="00A914D6" w:rsidRDefault="00035A38" w:rsidP="00035A38">
      <w:pPr>
        <w:jc w:val="both"/>
        <w:rPr>
          <w:sz w:val="22"/>
          <w:szCs w:val="22"/>
        </w:rPr>
      </w:pPr>
    </w:p>
    <w:p w14:paraId="33E92E36" w14:textId="77777777" w:rsidR="00843C1D" w:rsidRPr="00A914D6" w:rsidRDefault="00843C1D" w:rsidP="00035A38">
      <w:pPr>
        <w:jc w:val="both"/>
        <w:rPr>
          <w:sz w:val="22"/>
          <w:szCs w:val="22"/>
        </w:rPr>
      </w:pPr>
    </w:p>
    <w:p w14:paraId="6C4FB6BC" w14:textId="77777777" w:rsidR="00843C1D" w:rsidRDefault="00843C1D" w:rsidP="00035A38">
      <w:pPr>
        <w:jc w:val="both"/>
      </w:pPr>
    </w:p>
    <w:p w14:paraId="49223A3D" w14:textId="09B4DAFF" w:rsidR="00843C1D" w:rsidRDefault="00843C1D" w:rsidP="00843C1D">
      <w:pPr>
        <w:rPr>
          <w:b/>
        </w:rPr>
      </w:pPr>
    </w:p>
    <w:p w14:paraId="41211E63" w14:textId="77777777" w:rsidR="00EB337E" w:rsidRDefault="00EB337E" w:rsidP="00843C1D">
      <w:pPr>
        <w:rPr>
          <w:b/>
        </w:rPr>
      </w:pPr>
    </w:p>
    <w:sectPr w:rsidR="00EB337E" w:rsidSect="00394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F30B" w14:textId="77777777" w:rsidR="00BF4A4E" w:rsidRDefault="00BF4A4E" w:rsidP="001E3035">
      <w:r>
        <w:separator/>
      </w:r>
    </w:p>
  </w:endnote>
  <w:endnote w:type="continuationSeparator" w:id="0">
    <w:p w14:paraId="31582EA5" w14:textId="77777777" w:rsidR="00BF4A4E" w:rsidRDefault="00BF4A4E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D552" w14:textId="77777777" w:rsidR="00481E48" w:rsidRDefault="00481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37F4" w14:textId="71BA0DEB" w:rsidR="00481E48" w:rsidRDefault="00481E48">
    <w:pPr>
      <w:pStyle w:val="Footer"/>
    </w:pPr>
    <w:r w:rsidRPr="001063FB">
      <w:rPr>
        <w:b/>
      </w:rPr>
      <w:t xml:space="preserve">PAWB Local Form </w:t>
    </w:r>
    <w:r>
      <w:rPr>
        <w:b/>
      </w:rPr>
      <w:t>32</w:t>
    </w:r>
    <w:r w:rsidRPr="001063FB">
      <w:rPr>
        <w:b/>
      </w:rPr>
      <w:t xml:space="preserve"> </w:t>
    </w:r>
    <w:r>
      <w:rPr>
        <w:b/>
      </w:rPr>
      <w:t>(07/13</w:t>
    </w:r>
    <w:r>
      <w:rPr>
        <w:b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5B3B" w14:textId="77777777" w:rsidR="00481E48" w:rsidRDefault="00481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88D8" w14:textId="77777777" w:rsidR="00BF4A4E" w:rsidRDefault="00BF4A4E" w:rsidP="001E3035">
      <w:r>
        <w:separator/>
      </w:r>
    </w:p>
  </w:footnote>
  <w:footnote w:type="continuationSeparator" w:id="0">
    <w:p w14:paraId="198EB289" w14:textId="77777777" w:rsidR="00BF4A4E" w:rsidRDefault="00BF4A4E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A6D5" w14:textId="77777777" w:rsidR="00481E48" w:rsidRDefault="00481E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4CB8" w14:textId="77777777" w:rsidR="00481E48" w:rsidRDefault="00481E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FCAD" w14:textId="77777777" w:rsidR="00481E48" w:rsidRDefault="00481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F462214"/>
    <w:multiLevelType w:val="hybridMultilevel"/>
    <w:tmpl w:val="322299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3215358">
    <w:abstractNumId w:val="10"/>
  </w:num>
  <w:num w:numId="2" w16cid:durableId="1746225735">
    <w:abstractNumId w:val="5"/>
  </w:num>
  <w:num w:numId="3" w16cid:durableId="1265307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0881392">
    <w:abstractNumId w:val="3"/>
  </w:num>
  <w:num w:numId="5" w16cid:durableId="1775785376">
    <w:abstractNumId w:val="9"/>
  </w:num>
  <w:num w:numId="6" w16cid:durableId="904492751">
    <w:abstractNumId w:val="7"/>
  </w:num>
  <w:num w:numId="7" w16cid:durableId="844904216">
    <w:abstractNumId w:val="6"/>
  </w:num>
  <w:num w:numId="8" w16cid:durableId="1433352977">
    <w:abstractNumId w:val="0"/>
  </w:num>
  <w:num w:numId="9" w16cid:durableId="723867683">
    <w:abstractNumId w:val="4"/>
  </w:num>
  <w:num w:numId="10" w16cid:durableId="1979265501">
    <w:abstractNumId w:val="14"/>
  </w:num>
  <w:num w:numId="11" w16cid:durableId="664166402">
    <w:abstractNumId w:val="12"/>
  </w:num>
  <w:num w:numId="12" w16cid:durableId="1702973739">
    <w:abstractNumId w:val="15"/>
  </w:num>
  <w:num w:numId="13" w16cid:durableId="934677302">
    <w:abstractNumId w:val="1"/>
  </w:num>
  <w:num w:numId="14" w16cid:durableId="1469514207">
    <w:abstractNumId w:val="11"/>
  </w:num>
  <w:num w:numId="15" w16cid:durableId="1801799804">
    <w:abstractNumId w:val="8"/>
  </w:num>
  <w:num w:numId="16" w16cid:durableId="197280240">
    <w:abstractNumId w:val="13"/>
  </w:num>
  <w:num w:numId="17" w16cid:durableId="817109362">
    <w:abstractNumId w:val="2"/>
  </w:num>
  <w:num w:numId="18" w16cid:durableId="132639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106BC"/>
    <w:rsid w:val="00017B26"/>
    <w:rsid w:val="00035A38"/>
    <w:rsid w:val="0005017E"/>
    <w:rsid w:val="00051BE6"/>
    <w:rsid w:val="00064BC3"/>
    <w:rsid w:val="000770B7"/>
    <w:rsid w:val="00086802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5CF2"/>
    <w:rsid w:val="00190350"/>
    <w:rsid w:val="001B0DAA"/>
    <w:rsid w:val="001B3360"/>
    <w:rsid w:val="001B7787"/>
    <w:rsid w:val="001D7E10"/>
    <w:rsid w:val="001E03EB"/>
    <w:rsid w:val="001E3035"/>
    <w:rsid w:val="001F0C0E"/>
    <w:rsid w:val="0020665D"/>
    <w:rsid w:val="002124CD"/>
    <w:rsid w:val="002174C2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2A9"/>
    <w:rsid w:val="00394E66"/>
    <w:rsid w:val="003A7D87"/>
    <w:rsid w:val="003F5B5A"/>
    <w:rsid w:val="00402FAC"/>
    <w:rsid w:val="0043607F"/>
    <w:rsid w:val="00440C54"/>
    <w:rsid w:val="00465FFD"/>
    <w:rsid w:val="00480781"/>
    <w:rsid w:val="00481E48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6F70"/>
    <w:rsid w:val="005661B2"/>
    <w:rsid w:val="005746F7"/>
    <w:rsid w:val="00583152"/>
    <w:rsid w:val="005D54F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3E5F"/>
    <w:rsid w:val="00971714"/>
    <w:rsid w:val="009758FE"/>
    <w:rsid w:val="00982BBE"/>
    <w:rsid w:val="00992FC0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914D6"/>
    <w:rsid w:val="00AA7FEC"/>
    <w:rsid w:val="00AB2BDF"/>
    <w:rsid w:val="00AC706F"/>
    <w:rsid w:val="00AD5693"/>
    <w:rsid w:val="00AE4E2B"/>
    <w:rsid w:val="00B02CE7"/>
    <w:rsid w:val="00B05E1F"/>
    <w:rsid w:val="00B11E21"/>
    <w:rsid w:val="00B36D49"/>
    <w:rsid w:val="00B7082B"/>
    <w:rsid w:val="00B75CE5"/>
    <w:rsid w:val="00B95CF6"/>
    <w:rsid w:val="00BA1763"/>
    <w:rsid w:val="00BA23CC"/>
    <w:rsid w:val="00BA354B"/>
    <w:rsid w:val="00BA668F"/>
    <w:rsid w:val="00BE5A4E"/>
    <w:rsid w:val="00BF1E68"/>
    <w:rsid w:val="00BF32AB"/>
    <w:rsid w:val="00BF4A4E"/>
    <w:rsid w:val="00BF6904"/>
    <w:rsid w:val="00C07A65"/>
    <w:rsid w:val="00C31803"/>
    <w:rsid w:val="00C4492A"/>
    <w:rsid w:val="00C71F05"/>
    <w:rsid w:val="00C83A14"/>
    <w:rsid w:val="00C9733E"/>
    <w:rsid w:val="00CA7EAB"/>
    <w:rsid w:val="00CE5B43"/>
    <w:rsid w:val="00CF1E37"/>
    <w:rsid w:val="00CF2C46"/>
    <w:rsid w:val="00CF765A"/>
    <w:rsid w:val="00D12D20"/>
    <w:rsid w:val="00D13EFB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B337E"/>
    <w:rsid w:val="00EC0C31"/>
    <w:rsid w:val="00EC520D"/>
    <w:rsid w:val="00ED5248"/>
    <w:rsid w:val="00EE10F9"/>
    <w:rsid w:val="00F079BC"/>
    <w:rsid w:val="00F17563"/>
    <w:rsid w:val="00F26D19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29F2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CBE57B4-38A3-430F-B1A8-109199769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95FB0-BD6C-4823-8274-F20BDDFD1929}"/>
</file>

<file path=customXml/itemProps3.xml><?xml version="1.0" encoding="utf-8"?>
<ds:datastoreItem xmlns:ds="http://schemas.openxmlformats.org/officeDocument/2006/customXml" ds:itemID="{B94F206D-26E1-417F-BC32-CD0633D8BF80}"/>
</file>

<file path=customXml/itemProps4.xml><?xml version="1.0" encoding="utf-8"?>
<ds:datastoreItem xmlns:ds="http://schemas.openxmlformats.org/officeDocument/2006/customXml" ds:itemID="{C133BBDF-9B41-4637-A20A-153933616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2023-07-21T16:39:00Z</dcterms:created>
  <dcterms:modified xsi:type="dcterms:W3CDTF">2023-07-21T16:39:00Z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