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9559" w14:textId="77777777" w:rsidR="00035A38" w:rsidRPr="0028009B" w:rsidRDefault="00035A38" w:rsidP="0028009B">
      <w:pPr>
        <w:rPr>
          <w:sz w:val="22"/>
          <w:szCs w:val="22"/>
        </w:rPr>
      </w:pPr>
    </w:p>
    <w:p w14:paraId="0A053FB7" w14:textId="77777777" w:rsidR="00035A38" w:rsidRPr="0028009B" w:rsidRDefault="00035A38" w:rsidP="0028009B">
      <w:pPr>
        <w:rPr>
          <w:bCs/>
        </w:rPr>
      </w:pPr>
    </w:p>
    <w:p w14:paraId="066A14CB" w14:textId="77777777" w:rsidR="00035A38" w:rsidRPr="0028009B" w:rsidRDefault="00035A38" w:rsidP="0028009B">
      <w:pPr>
        <w:rPr>
          <w:bCs/>
        </w:rPr>
      </w:pPr>
    </w:p>
    <w:p w14:paraId="2EAC63E6" w14:textId="77777777" w:rsidR="00035A38" w:rsidRPr="0028009B" w:rsidRDefault="00035A38" w:rsidP="0028009B">
      <w:pPr>
        <w:rPr>
          <w:bCs/>
        </w:rPr>
      </w:pPr>
    </w:p>
    <w:p w14:paraId="26813238" w14:textId="77777777" w:rsidR="00035A38" w:rsidRPr="0028009B" w:rsidRDefault="00035A38" w:rsidP="0028009B">
      <w:pPr>
        <w:rPr>
          <w:bCs/>
        </w:rPr>
      </w:pPr>
    </w:p>
    <w:p w14:paraId="457042A5" w14:textId="77777777" w:rsidR="00035A38" w:rsidRPr="0028009B" w:rsidRDefault="00035A38" w:rsidP="0028009B">
      <w:pPr>
        <w:rPr>
          <w:bCs/>
        </w:rPr>
      </w:pPr>
    </w:p>
    <w:p w14:paraId="7EB98589" w14:textId="77777777" w:rsidR="00035A38" w:rsidRPr="0028009B" w:rsidRDefault="00035A38" w:rsidP="0028009B">
      <w:pPr>
        <w:rPr>
          <w:bCs/>
        </w:rPr>
      </w:pPr>
    </w:p>
    <w:p w14:paraId="2E44D18E" w14:textId="77777777" w:rsidR="00035A38" w:rsidRPr="0028009B" w:rsidRDefault="00035A38" w:rsidP="0028009B">
      <w:pPr>
        <w:rPr>
          <w:bCs/>
        </w:rPr>
      </w:pPr>
    </w:p>
    <w:p w14:paraId="212806EF" w14:textId="77777777" w:rsidR="00035A38" w:rsidRPr="0028009B" w:rsidRDefault="00035A38" w:rsidP="0028009B">
      <w:pPr>
        <w:rPr>
          <w:bCs/>
        </w:rPr>
      </w:pPr>
    </w:p>
    <w:p w14:paraId="179ECA34" w14:textId="77777777" w:rsidR="00035A38" w:rsidRPr="0028009B" w:rsidRDefault="00035A38" w:rsidP="0028009B">
      <w:pPr>
        <w:rPr>
          <w:bCs/>
        </w:rPr>
      </w:pPr>
    </w:p>
    <w:p w14:paraId="41BFFC64" w14:textId="77777777" w:rsidR="00035A38" w:rsidRPr="0028009B" w:rsidRDefault="00035A38" w:rsidP="0028009B">
      <w:pPr>
        <w:rPr>
          <w:bCs/>
        </w:rPr>
      </w:pPr>
    </w:p>
    <w:p w14:paraId="7D425773" w14:textId="1E8489AC" w:rsidR="00035A38" w:rsidRDefault="00035A38" w:rsidP="0028009B">
      <w:pPr>
        <w:rPr>
          <w:bCs/>
        </w:rPr>
      </w:pPr>
    </w:p>
    <w:p w14:paraId="5DA24853" w14:textId="35BD84E0" w:rsidR="007F0471" w:rsidRDefault="007F0471" w:rsidP="0028009B">
      <w:pPr>
        <w:rPr>
          <w:bCs/>
        </w:rPr>
      </w:pPr>
    </w:p>
    <w:p w14:paraId="429F4E5B" w14:textId="77777777" w:rsidR="007F0471" w:rsidRPr="0028009B" w:rsidRDefault="007F0471" w:rsidP="0028009B">
      <w:pPr>
        <w:rPr>
          <w:bCs/>
        </w:rPr>
      </w:pPr>
    </w:p>
    <w:p w14:paraId="7521CFC9" w14:textId="77777777" w:rsidR="00035A38" w:rsidRPr="0028009B" w:rsidRDefault="00035A38" w:rsidP="0028009B">
      <w:pPr>
        <w:rPr>
          <w:bCs/>
        </w:rPr>
      </w:pPr>
    </w:p>
    <w:p w14:paraId="2D2D3959" w14:textId="77777777" w:rsidR="00035A38" w:rsidRPr="0028009B" w:rsidRDefault="00035A38" w:rsidP="0028009B">
      <w:pPr>
        <w:rPr>
          <w:bCs/>
        </w:rPr>
      </w:pPr>
    </w:p>
    <w:p w14:paraId="3AFDD164" w14:textId="77777777" w:rsidR="00035A38" w:rsidRPr="0028009B" w:rsidRDefault="00035A38" w:rsidP="0028009B">
      <w:pPr>
        <w:rPr>
          <w:bCs/>
        </w:rPr>
      </w:pPr>
    </w:p>
    <w:p w14:paraId="3656BCCD" w14:textId="77777777" w:rsidR="00035A38" w:rsidRPr="0028009B" w:rsidRDefault="00035A38" w:rsidP="0028009B">
      <w:pPr>
        <w:rPr>
          <w:bCs/>
        </w:rPr>
      </w:pPr>
    </w:p>
    <w:p w14:paraId="3895C549" w14:textId="77777777" w:rsidR="00035A38" w:rsidRPr="0028009B" w:rsidRDefault="00035A38" w:rsidP="0028009B">
      <w:pPr>
        <w:rPr>
          <w:bCs/>
        </w:rPr>
      </w:pPr>
    </w:p>
    <w:p w14:paraId="64BE5FED" w14:textId="77777777" w:rsidR="00035A38" w:rsidRPr="0028009B" w:rsidRDefault="00035A38" w:rsidP="0028009B">
      <w:pPr>
        <w:rPr>
          <w:bCs/>
        </w:rPr>
      </w:pPr>
    </w:p>
    <w:p w14:paraId="76730234" w14:textId="77777777" w:rsidR="00035A38" w:rsidRPr="0028009B" w:rsidRDefault="00035A38" w:rsidP="0028009B">
      <w:pPr>
        <w:rPr>
          <w:bCs/>
        </w:rPr>
      </w:pPr>
    </w:p>
    <w:p w14:paraId="35286F71" w14:textId="3EBA5945" w:rsidR="00035A38" w:rsidRDefault="00035A38" w:rsidP="0028009B">
      <w:pPr>
        <w:rPr>
          <w:bCs/>
        </w:rPr>
      </w:pPr>
    </w:p>
    <w:p w14:paraId="0DFF8456" w14:textId="77777777" w:rsidR="007F0471" w:rsidRPr="0028009B" w:rsidRDefault="007F0471" w:rsidP="0028009B">
      <w:pPr>
        <w:rPr>
          <w:bCs/>
        </w:rPr>
      </w:pPr>
    </w:p>
    <w:p w14:paraId="6B4800EA" w14:textId="77777777" w:rsidR="00035A38" w:rsidRPr="0028009B" w:rsidRDefault="00035A38" w:rsidP="0028009B">
      <w:pPr>
        <w:rPr>
          <w:bCs/>
        </w:rPr>
      </w:pPr>
    </w:p>
    <w:p w14:paraId="4457FA0F" w14:textId="77777777" w:rsidR="00035A38" w:rsidRPr="007F0471" w:rsidRDefault="00035A38" w:rsidP="00035A38">
      <w:pPr>
        <w:jc w:val="center"/>
        <w:rPr>
          <w:b/>
          <w:bCs/>
          <w:sz w:val="22"/>
          <w:szCs w:val="22"/>
        </w:rPr>
      </w:pPr>
      <w:r w:rsidRPr="007F0471">
        <w:rPr>
          <w:b/>
          <w:bCs/>
          <w:sz w:val="22"/>
          <w:szCs w:val="22"/>
        </w:rPr>
        <w:t>RESERVED</w:t>
      </w:r>
    </w:p>
    <w:p w14:paraId="7E20DE66" w14:textId="77777777" w:rsidR="00035A38" w:rsidRPr="007F0471" w:rsidRDefault="00035A38" w:rsidP="00035A38">
      <w:pPr>
        <w:rPr>
          <w:sz w:val="22"/>
          <w:szCs w:val="22"/>
        </w:rPr>
      </w:pPr>
    </w:p>
    <w:p w14:paraId="4E00DDCC" w14:textId="77777777" w:rsidR="009758FE" w:rsidRPr="0028009B" w:rsidRDefault="009758FE" w:rsidP="00035A38"/>
    <w:p w14:paraId="66CFCD02" w14:textId="77777777" w:rsidR="009758FE" w:rsidRPr="0028009B" w:rsidRDefault="009758FE" w:rsidP="00035A38"/>
    <w:p w14:paraId="4CF8B6A5" w14:textId="77777777" w:rsidR="009758FE" w:rsidRPr="0028009B" w:rsidRDefault="009758FE" w:rsidP="00035A38"/>
    <w:p w14:paraId="7C83A783" w14:textId="77777777" w:rsidR="009758FE" w:rsidRPr="0028009B" w:rsidRDefault="009758FE" w:rsidP="00035A38"/>
    <w:p w14:paraId="61BE490B" w14:textId="77777777" w:rsidR="009758FE" w:rsidRPr="0028009B" w:rsidRDefault="009758FE" w:rsidP="00035A38"/>
    <w:p w14:paraId="5C051FF5" w14:textId="77777777" w:rsidR="009758FE" w:rsidRPr="0028009B" w:rsidRDefault="009758FE" w:rsidP="00035A38"/>
    <w:p w14:paraId="4BA7E899" w14:textId="77777777" w:rsidR="009758FE" w:rsidRPr="0028009B" w:rsidRDefault="009758FE" w:rsidP="00035A38"/>
    <w:p w14:paraId="03931352" w14:textId="77777777" w:rsidR="009758FE" w:rsidRPr="0028009B" w:rsidRDefault="009758FE" w:rsidP="00035A38"/>
    <w:p w14:paraId="3C58ED2F" w14:textId="77777777" w:rsidR="009758FE" w:rsidRPr="0028009B" w:rsidRDefault="009758FE" w:rsidP="00035A38"/>
    <w:p w14:paraId="3A8FE6FC" w14:textId="77777777" w:rsidR="009758FE" w:rsidRPr="0028009B" w:rsidRDefault="009758FE" w:rsidP="00035A38"/>
    <w:p w14:paraId="3D9D3341" w14:textId="77777777" w:rsidR="009758FE" w:rsidRPr="0028009B" w:rsidRDefault="009758FE" w:rsidP="00035A38"/>
    <w:p w14:paraId="52C4190F" w14:textId="77777777" w:rsidR="009758FE" w:rsidRPr="0028009B" w:rsidRDefault="009758FE" w:rsidP="00035A38"/>
    <w:p w14:paraId="48022320" w14:textId="77777777" w:rsidR="009758FE" w:rsidRPr="0028009B" w:rsidRDefault="009758FE" w:rsidP="00035A38"/>
    <w:p w14:paraId="150A51D4" w14:textId="77777777" w:rsidR="009758FE" w:rsidRPr="0028009B" w:rsidRDefault="009758FE" w:rsidP="00035A38"/>
    <w:p w14:paraId="47F1E544" w14:textId="77777777" w:rsidR="009758FE" w:rsidRPr="0028009B" w:rsidRDefault="009758FE" w:rsidP="00035A38"/>
    <w:p w14:paraId="25F544D6" w14:textId="77777777" w:rsidR="009758FE" w:rsidRPr="0028009B" w:rsidRDefault="009758FE" w:rsidP="00035A38"/>
    <w:p w14:paraId="4D5E8522" w14:textId="77777777" w:rsidR="009758FE" w:rsidRPr="0028009B" w:rsidRDefault="009758FE" w:rsidP="00035A38"/>
    <w:p w14:paraId="3E263674" w14:textId="77777777" w:rsidR="009758FE" w:rsidRPr="0028009B" w:rsidRDefault="009758FE" w:rsidP="00035A38"/>
    <w:p w14:paraId="5B03D675" w14:textId="77777777" w:rsidR="009758FE" w:rsidRPr="0028009B" w:rsidRDefault="009758FE" w:rsidP="00035A38"/>
    <w:p w14:paraId="3D4729EF" w14:textId="77777777" w:rsidR="009758FE" w:rsidRPr="0028009B" w:rsidRDefault="009758FE" w:rsidP="00035A38"/>
    <w:p w14:paraId="6E209116" w14:textId="77777777" w:rsidR="009758FE" w:rsidRPr="0028009B" w:rsidRDefault="009758FE" w:rsidP="00035A38"/>
    <w:p w14:paraId="726ADBF8" w14:textId="77777777" w:rsidR="009758FE" w:rsidRPr="0028009B" w:rsidRDefault="009758FE" w:rsidP="00035A38"/>
    <w:p w14:paraId="0885B75A" w14:textId="77777777" w:rsidR="009758FE" w:rsidRPr="0028009B" w:rsidRDefault="009758FE" w:rsidP="00035A38"/>
    <w:p w14:paraId="0CD7ADB9" w14:textId="77777777" w:rsidR="009758FE" w:rsidRPr="0028009B" w:rsidRDefault="009758FE" w:rsidP="00035A38"/>
    <w:p w14:paraId="49304442" w14:textId="77777777" w:rsidR="009758FE" w:rsidRPr="0028009B" w:rsidRDefault="009758FE" w:rsidP="00035A38"/>
    <w:p w14:paraId="5BB77EB4" w14:textId="77777777" w:rsidR="009758FE" w:rsidRPr="0028009B" w:rsidRDefault="009758FE" w:rsidP="00035A38"/>
    <w:p w14:paraId="29849A5B" w14:textId="77777777" w:rsidR="009758FE" w:rsidRPr="0028009B" w:rsidRDefault="009758FE" w:rsidP="00035A38"/>
    <w:p w14:paraId="5F225C2A" w14:textId="77777777" w:rsidR="009758FE" w:rsidRPr="0028009B" w:rsidRDefault="009758FE" w:rsidP="00035A38"/>
    <w:p w14:paraId="44369F8F" w14:textId="77777777" w:rsidR="009758FE" w:rsidRPr="0028009B" w:rsidRDefault="009758FE" w:rsidP="00035A38"/>
    <w:p w14:paraId="7E9404CA" w14:textId="77777777" w:rsidR="009758FE" w:rsidRPr="0028009B" w:rsidRDefault="009758FE" w:rsidP="00035A38"/>
    <w:p w14:paraId="0F88C367" w14:textId="77777777" w:rsidR="009758FE" w:rsidRPr="0028009B" w:rsidRDefault="009758FE" w:rsidP="00035A38"/>
    <w:p w14:paraId="0CBD1060" w14:textId="77777777" w:rsidR="009758FE" w:rsidRPr="0028009B" w:rsidRDefault="009758FE" w:rsidP="00035A38"/>
    <w:p w14:paraId="4C29F111" w14:textId="77777777" w:rsidR="0028009B" w:rsidRPr="0028009B" w:rsidRDefault="0028009B" w:rsidP="00035A38"/>
    <w:p w14:paraId="0011E9E1" w14:textId="77777777" w:rsidR="0028009B" w:rsidRPr="0028009B" w:rsidRDefault="0028009B" w:rsidP="00035A38"/>
    <w:p w14:paraId="4A4601E7" w14:textId="7668C3A0" w:rsidR="00327F76" w:rsidRPr="009758FE" w:rsidRDefault="00327F76" w:rsidP="009758FE">
      <w:pPr>
        <w:tabs>
          <w:tab w:val="right" w:pos="10080"/>
        </w:tabs>
        <w:rPr>
          <w:b/>
        </w:rPr>
      </w:pPr>
    </w:p>
    <w:p w14:paraId="7AC3D85A" w14:textId="77777777" w:rsidR="00035A38" w:rsidRDefault="00035A38" w:rsidP="0028009B">
      <w:pPr>
        <w:rPr>
          <w:sz w:val="22"/>
          <w:szCs w:val="22"/>
        </w:rPr>
      </w:pPr>
    </w:p>
    <w:sectPr w:rsidR="00035A38" w:rsidSect="007F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0D45" w14:textId="77777777" w:rsidR="00307CB2" w:rsidRDefault="00307CB2" w:rsidP="001E3035">
      <w:r>
        <w:separator/>
      </w:r>
    </w:p>
  </w:endnote>
  <w:endnote w:type="continuationSeparator" w:id="0">
    <w:p w14:paraId="615987D0" w14:textId="77777777" w:rsidR="00307CB2" w:rsidRDefault="00307CB2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15A4" w14:textId="77777777" w:rsidR="007F0471" w:rsidRDefault="007F0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6730" w14:textId="2C25BC6D" w:rsidR="00642832" w:rsidRDefault="007F0471" w:rsidP="007F0471">
    <w:pPr>
      <w:pStyle w:val="Footer"/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</w:t>
    </w:r>
    <w:r>
      <w:rPr>
        <w:b/>
      </w:rPr>
      <w:t>33</w:t>
    </w:r>
    <w:r w:rsidRPr="009758FE">
      <w:rPr>
        <w:b/>
      </w:rPr>
      <w:t xml:space="preserve">  </w:t>
    </w:r>
    <w:r>
      <w:rPr>
        <w:b/>
      </w:rPr>
      <w:t>(10/13)</w:t>
    </w:r>
  </w:p>
  <w:p w14:paraId="64907D51" w14:textId="77777777" w:rsidR="00642832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C1C1" w14:textId="77777777" w:rsidR="007F0471" w:rsidRDefault="007F0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EF94" w14:textId="77777777" w:rsidR="00307CB2" w:rsidRDefault="00307CB2" w:rsidP="001E3035">
      <w:r>
        <w:separator/>
      </w:r>
    </w:p>
  </w:footnote>
  <w:footnote w:type="continuationSeparator" w:id="0">
    <w:p w14:paraId="327C4539" w14:textId="77777777" w:rsidR="00307CB2" w:rsidRDefault="00307CB2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F4ED" w14:textId="77777777" w:rsidR="007F0471" w:rsidRDefault="007F0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05BA" w14:textId="77777777" w:rsidR="007F0471" w:rsidRDefault="007F0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6E1" w14:textId="77777777" w:rsidR="007F0471" w:rsidRDefault="007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866527939">
    <w:abstractNumId w:val="10"/>
  </w:num>
  <w:num w:numId="2" w16cid:durableId="1094128019">
    <w:abstractNumId w:val="5"/>
  </w:num>
  <w:num w:numId="3" w16cid:durableId="1805728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483433">
    <w:abstractNumId w:val="3"/>
  </w:num>
  <w:num w:numId="5" w16cid:durableId="1853177058">
    <w:abstractNumId w:val="9"/>
  </w:num>
  <w:num w:numId="6" w16cid:durableId="1837569594">
    <w:abstractNumId w:val="7"/>
  </w:num>
  <w:num w:numId="7" w16cid:durableId="1864247427">
    <w:abstractNumId w:val="6"/>
  </w:num>
  <w:num w:numId="8" w16cid:durableId="1493595809">
    <w:abstractNumId w:val="0"/>
  </w:num>
  <w:num w:numId="9" w16cid:durableId="1658611662">
    <w:abstractNumId w:val="4"/>
  </w:num>
  <w:num w:numId="10" w16cid:durableId="693264293">
    <w:abstractNumId w:val="14"/>
  </w:num>
  <w:num w:numId="11" w16cid:durableId="1987707888">
    <w:abstractNumId w:val="12"/>
  </w:num>
  <w:num w:numId="12" w16cid:durableId="1062212951">
    <w:abstractNumId w:val="15"/>
  </w:num>
  <w:num w:numId="13" w16cid:durableId="1865748640">
    <w:abstractNumId w:val="1"/>
  </w:num>
  <w:num w:numId="14" w16cid:durableId="181742928">
    <w:abstractNumId w:val="11"/>
  </w:num>
  <w:num w:numId="15" w16cid:durableId="585696814">
    <w:abstractNumId w:val="8"/>
  </w:num>
  <w:num w:numId="16" w16cid:durableId="859854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13436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009B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07CB2"/>
    <w:rsid w:val="0031261A"/>
    <w:rsid w:val="00327F76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D0499"/>
    <w:rsid w:val="006D553E"/>
    <w:rsid w:val="006D7FF5"/>
    <w:rsid w:val="00713CF0"/>
    <w:rsid w:val="00715FB9"/>
    <w:rsid w:val="007244A9"/>
    <w:rsid w:val="00725EF6"/>
    <w:rsid w:val="00732FF0"/>
    <w:rsid w:val="0076660E"/>
    <w:rsid w:val="00783C7B"/>
    <w:rsid w:val="00784D0C"/>
    <w:rsid w:val="0078608C"/>
    <w:rsid w:val="007B15B5"/>
    <w:rsid w:val="007C02CB"/>
    <w:rsid w:val="007E0E0B"/>
    <w:rsid w:val="007E0F69"/>
    <w:rsid w:val="007F0471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4AA6"/>
    <w:rsid w:val="00971714"/>
    <w:rsid w:val="009758FE"/>
    <w:rsid w:val="00982BBE"/>
    <w:rsid w:val="00996327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54339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D4A8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54A3354-E7B0-42BC-BC4B-3474993CF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9A93F-2A18-426C-A42F-34BD6DF38827}"/>
</file>

<file path=customXml/itemProps3.xml><?xml version="1.0" encoding="utf-8"?>
<ds:datastoreItem xmlns:ds="http://schemas.openxmlformats.org/officeDocument/2006/customXml" ds:itemID="{31426705-D5B2-4964-83CB-A1CBEEA1FB68}"/>
</file>

<file path=customXml/itemProps4.xml><?xml version="1.0" encoding="utf-8"?>
<ds:datastoreItem xmlns:ds="http://schemas.openxmlformats.org/officeDocument/2006/customXml" ds:itemID="{0F5BEBB8-7789-491F-A423-BDA8A4BF21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2023-07-21T16:49:00Z</dcterms:created>
  <dcterms:modified xsi:type="dcterms:W3CDTF">2023-07-21T16:49:00Z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