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F5B5" w14:textId="77777777" w:rsidR="00035A38" w:rsidRDefault="00035A38" w:rsidP="00035A38">
      <w:pPr>
        <w:jc w:val="both"/>
        <w:rPr>
          <w:sz w:val="24"/>
          <w:szCs w:val="24"/>
        </w:rPr>
      </w:pPr>
    </w:p>
    <w:p w14:paraId="1EF2F93F" w14:textId="77777777" w:rsidR="00035A38" w:rsidRPr="00865830" w:rsidRDefault="00035A38" w:rsidP="00035A38">
      <w:pPr>
        <w:jc w:val="center"/>
        <w:rPr>
          <w:sz w:val="22"/>
          <w:szCs w:val="22"/>
        </w:rPr>
      </w:pPr>
      <w:r w:rsidRPr="00865830">
        <w:rPr>
          <w:sz w:val="22"/>
          <w:szCs w:val="22"/>
        </w:rPr>
        <w:t>IN THE UNITED STATES BANKRUPTCY COURT</w:t>
      </w:r>
    </w:p>
    <w:p w14:paraId="6A50AD37" w14:textId="77777777" w:rsidR="00035A38" w:rsidRPr="00865830" w:rsidRDefault="00035A38" w:rsidP="00035A38">
      <w:pPr>
        <w:jc w:val="center"/>
        <w:rPr>
          <w:sz w:val="22"/>
          <w:szCs w:val="22"/>
        </w:rPr>
      </w:pPr>
      <w:r w:rsidRPr="00865830">
        <w:rPr>
          <w:sz w:val="22"/>
          <w:szCs w:val="22"/>
        </w:rPr>
        <w:t>FOR THE WESTERN DISTRICT OF PENNSYLVANIA</w:t>
      </w:r>
    </w:p>
    <w:p w14:paraId="34121430" w14:textId="77777777" w:rsidR="00035A38" w:rsidRPr="00865830" w:rsidRDefault="00035A38" w:rsidP="00035A38">
      <w:pPr>
        <w:jc w:val="center"/>
        <w:rPr>
          <w:sz w:val="22"/>
          <w:szCs w:val="22"/>
        </w:rPr>
      </w:pPr>
    </w:p>
    <w:p w14:paraId="349D3CEC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65830">
        <w:rPr>
          <w:sz w:val="22"/>
          <w:szCs w:val="22"/>
          <w:lang w:val="en-CA"/>
        </w:rPr>
        <w:fldChar w:fldCharType="begin"/>
      </w:r>
      <w:r w:rsidRPr="00865830">
        <w:rPr>
          <w:sz w:val="22"/>
          <w:szCs w:val="22"/>
          <w:lang w:val="en-CA"/>
        </w:rPr>
        <w:instrText xml:space="preserve"> SEQ CHAPTER \h \r 1</w:instrText>
      </w:r>
      <w:r w:rsidRPr="00865830">
        <w:rPr>
          <w:sz w:val="22"/>
          <w:szCs w:val="22"/>
          <w:lang w:val="en-CA"/>
        </w:rPr>
        <w:fldChar w:fldCharType="end"/>
      </w:r>
      <w:r w:rsidRPr="00865830">
        <w:rPr>
          <w:sz w:val="22"/>
          <w:szCs w:val="22"/>
        </w:rPr>
        <w:t>In Re: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Bankruptcy No.</w:t>
      </w:r>
    </w:p>
    <w:p w14:paraId="0F36E827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Adversary Proceeding No.</w:t>
      </w:r>
    </w:p>
    <w:p w14:paraId="4874DF68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Debtor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</w:p>
    <w:p w14:paraId="46AB7E4F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 xml:space="preserve">Chapter </w:t>
      </w:r>
    </w:p>
    <w:p w14:paraId="3C197B42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</w:p>
    <w:p w14:paraId="389A75A8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65830">
        <w:rPr>
          <w:sz w:val="22"/>
          <w:szCs w:val="22"/>
          <w:lang w:val="en-CA"/>
        </w:rPr>
        <w:fldChar w:fldCharType="begin"/>
      </w:r>
      <w:r w:rsidRPr="00865830">
        <w:rPr>
          <w:sz w:val="22"/>
          <w:szCs w:val="22"/>
          <w:lang w:val="en-CA"/>
        </w:rPr>
        <w:instrText xml:space="preserve"> SEQ CHAPTER \h \r 1</w:instrText>
      </w:r>
      <w:r w:rsidRPr="00865830">
        <w:rPr>
          <w:sz w:val="22"/>
          <w:szCs w:val="22"/>
          <w:lang w:val="en-CA"/>
        </w:rPr>
        <w:fldChar w:fldCharType="end"/>
      </w:r>
      <w:r w:rsidRPr="00865830">
        <w:rPr>
          <w:sz w:val="22"/>
          <w:szCs w:val="22"/>
          <w:lang w:val="en-CA"/>
        </w:rPr>
        <w:t>Movant</w:t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:</w:t>
      </w:r>
    </w:p>
    <w:p w14:paraId="18A09057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65830">
        <w:rPr>
          <w:sz w:val="22"/>
          <w:szCs w:val="22"/>
          <w:lang w:val="en-CA"/>
        </w:rPr>
        <w:t xml:space="preserve"> </w:t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:</w:t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Related to Document No.</w:t>
      </w:r>
    </w:p>
    <w:p w14:paraId="62CE1911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v.</w:t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:</w:t>
      </w:r>
    </w:p>
    <w:p w14:paraId="17A49B9D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sz w:val="22"/>
          <w:szCs w:val="22"/>
        </w:rPr>
      </w:pP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</w:r>
      <w:r w:rsidRPr="00865830">
        <w:rPr>
          <w:sz w:val="22"/>
          <w:szCs w:val="22"/>
        </w:rPr>
        <w:tab/>
        <w:t>:</w:t>
      </w:r>
    </w:p>
    <w:p w14:paraId="20F281DF" w14:textId="77777777" w:rsidR="00035A38" w:rsidRPr="0086583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</w:r>
      <w:r w:rsidRPr="00865830">
        <w:rPr>
          <w:sz w:val="22"/>
          <w:szCs w:val="22"/>
          <w:lang w:val="en-CA"/>
        </w:rPr>
        <w:tab/>
        <w:t>:</w:t>
      </w:r>
    </w:p>
    <w:p w14:paraId="126D0575" w14:textId="77777777" w:rsidR="00035A38" w:rsidRPr="00232219" w:rsidRDefault="00035A38" w:rsidP="00035A38">
      <w:pPr>
        <w:tabs>
          <w:tab w:val="left" w:pos="4860"/>
        </w:tabs>
        <w:rPr>
          <w:sz w:val="24"/>
          <w:szCs w:val="24"/>
        </w:rPr>
      </w:pPr>
      <w:r w:rsidRPr="00232219">
        <w:rPr>
          <w:sz w:val="24"/>
          <w:szCs w:val="24"/>
          <w:lang w:val="en-CA"/>
        </w:rPr>
        <w:t>Respondent (if none, then “No Respondent”)</w:t>
      </w:r>
      <w:r w:rsidRPr="00232219">
        <w:rPr>
          <w:sz w:val="24"/>
          <w:szCs w:val="24"/>
        </w:rPr>
        <w:tab/>
        <w:t>:</w:t>
      </w:r>
    </w:p>
    <w:p w14:paraId="7B770AE1" w14:textId="77777777" w:rsidR="00035A38" w:rsidRPr="00865830" w:rsidRDefault="00035A38" w:rsidP="00035A38">
      <w:pPr>
        <w:jc w:val="center"/>
        <w:rPr>
          <w:sz w:val="22"/>
          <w:szCs w:val="22"/>
        </w:rPr>
      </w:pPr>
    </w:p>
    <w:p w14:paraId="20E94E7B" w14:textId="77777777" w:rsidR="00035A38" w:rsidRPr="00865830" w:rsidRDefault="00035A38" w:rsidP="00035A38">
      <w:pPr>
        <w:jc w:val="center"/>
        <w:rPr>
          <w:b/>
          <w:bCs/>
          <w:sz w:val="22"/>
          <w:szCs w:val="22"/>
        </w:rPr>
      </w:pPr>
      <w:r w:rsidRPr="00865830">
        <w:rPr>
          <w:b/>
          <w:bCs/>
          <w:sz w:val="22"/>
          <w:szCs w:val="22"/>
        </w:rPr>
        <w:t>NOTICE OF INTENT TO REQUEST REDACTION</w:t>
      </w:r>
    </w:p>
    <w:p w14:paraId="31747829" w14:textId="77777777" w:rsidR="00035A38" w:rsidRPr="00865830" w:rsidRDefault="00035A38" w:rsidP="00035A38">
      <w:pPr>
        <w:jc w:val="center"/>
        <w:rPr>
          <w:b/>
          <w:bCs/>
          <w:sz w:val="22"/>
          <w:szCs w:val="22"/>
        </w:rPr>
      </w:pPr>
    </w:p>
    <w:p w14:paraId="5C328E91" w14:textId="77777777" w:rsidR="00035A38" w:rsidRPr="00865830" w:rsidRDefault="00035A38" w:rsidP="00035A38">
      <w:pPr>
        <w:jc w:val="both"/>
        <w:rPr>
          <w:sz w:val="22"/>
          <w:szCs w:val="22"/>
        </w:rPr>
      </w:pPr>
      <w:r w:rsidRPr="00865830">
        <w:rPr>
          <w:b/>
          <w:sz w:val="22"/>
          <w:szCs w:val="22"/>
        </w:rPr>
        <w:t>WHEREAS</w:t>
      </w:r>
      <w:r w:rsidRPr="00865830">
        <w:rPr>
          <w:sz w:val="22"/>
          <w:szCs w:val="22"/>
        </w:rPr>
        <w:t xml:space="preserve">, on [INSERT DATE] a transcript was filed in the above-captioned case at Document No. [INSERT DOCUMENT NUMBER], </w:t>
      </w:r>
    </w:p>
    <w:p w14:paraId="1A942A11" w14:textId="77777777" w:rsidR="00035A38" w:rsidRPr="00865830" w:rsidRDefault="00035A38" w:rsidP="00035A38">
      <w:pPr>
        <w:jc w:val="both"/>
        <w:rPr>
          <w:sz w:val="22"/>
          <w:szCs w:val="22"/>
        </w:rPr>
      </w:pPr>
    </w:p>
    <w:p w14:paraId="411E9C67" w14:textId="77777777" w:rsidR="00035A38" w:rsidRPr="00865830" w:rsidRDefault="00035A38" w:rsidP="00035A38">
      <w:pPr>
        <w:jc w:val="both"/>
        <w:rPr>
          <w:b/>
          <w:sz w:val="22"/>
          <w:szCs w:val="22"/>
        </w:rPr>
      </w:pPr>
      <w:r w:rsidRPr="00865830">
        <w:rPr>
          <w:b/>
          <w:sz w:val="22"/>
          <w:szCs w:val="22"/>
        </w:rPr>
        <w:t>NOTICE IS HEREBY GIVEN THAT:</w:t>
      </w:r>
    </w:p>
    <w:p w14:paraId="4E62E72B" w14:textId="77777777" w:rsidR="00035A38" w:rsidRPr="00865830" w:rsidRDefault="00035A38" w:rsidP="00035A38">
      <w:pPr>
        <w:jc w:val="both"/>
        <w:rPr>
          <w:b/>
          <w:sz w:val="22"/>
          <w:szCs w:val="22"/>
        </w:rPr>
      </w:pPr>
    </w:p>
    <w:p w14:paraId="434B4EF6" w14:textId="77777777" w:rsidR="00035A38" w:rsidRPr="00865830" w:rsidRDefault="00035A38" w:rsidP="00035A38">
      <w:pPr>
        <w:jc w:val="both"/>
        <w:rPr>
          <w:sz w:val="22"/>
          <w:szCs w:val="22"/>
        </w:rPr>
      </w:pPr>
      <w:r w:rsidRPr="00865830">
        <w:rPr>
          <w:sz w:val="22"/>
          <w:szCs w:val="22"/>
        </w:rPr>
        <w:t xml:space="preserve">Pursuant to </w:t>
      </w:r>
      <w:r>
        <w:rPr>
          <w:sz w:val="22"/>
          <w:szCs w:val="22"/>
        </w:rPr>
        <w:t>W.PA.LBR 5007-</w:t>
      </w:r>
      <w:r w:rsidR="00933E5F">
        <w:rPr>
          <w:sz w:val="22"/>
          <w:szCs w:val="22"/>
        </w:rPr>
        <w:t>1</w:t>
      </w:r>
      <w:r>
        <w:rPr>
          <w:sz w:val="22"/>
          <w:szCs w:val="22"/>
        </w:rPr>
        <w:t xml:space="preserve"> and </w:t>
      </w:r>
      <w:r w:rsidRPr="00865830">
        <w:rPr>
          <w:sz w:val="22"/>
          <w:szCs w:val="22"/>
        </w:rPr>
        <w:t xml:space="preserve">Rule 9037 of the </w:t>
      </w:r>
      <w:r w:rsidRPr="00865830">
        <w:rPr>
          <w:i/>
          <w:sz w:val="22"/>
          <w:szCs w:val="22"/>
        </w:rPr>
        <w:t xml:space="preserve">Federal Rules of Bankruptcy Procedure, </w:t>
      </w:r>
      <w:r w:rsidRPr="00865830">
        <w:rPr>
          <w:sz w:val="22"/>
          <w:szCs w:val="22"/>
        </w:rPr>
        <w:t>I have reviewed the above-referenced transcript and intend to serve upon the transcriber, [INSERT NAME OF TRANSCRIBER], and all parties in interest, within twenty-one (21) days after [</w:t>
      </w:r>
      <w:r w:rsidRPr="00865830">
        <w:rPr>
          <w:caps/>
          <w:sz w:val="22"/>
          <w:szCs w:val="22"/>
        </w:rPr>
        <w:t xml:space="preserve">insert the above-referenced date of </w:t>
      </w:r>
      <w:r w:rsidRPr="00865830">
        <w:rPr>
          <w:sz w:val="22"/>
          <w:szCs w:val="22"/>
        </w:rPr>
        <w:t>FILING], a detailed request to redact information from that transcript.</w:t>
      </w:r>
    </w:p>
    <w:p w14:paraId="3B211440" w14:textId="77777777" w:rsidR="00035A38" w:rsidRPr="00865830" w:rsidRDefault="00035A38" w:rsidP="00035A38">
      <w:pPr>
        <w:jc w:val="both"/>
        <w:rPr>
          <w:b/>
          <w:sz w:val="22"/>
          <w:szCs w:val="22"/>
        </w:rPr>
      </w:pPr>
    </w:p>
    <w:p w14:paraId="7F12AFC4" w14:textId="77777777" w:rsidR="00035A38" w:rsidRPr="00865830" w:rsidRDefault="00035A38" w:rsidP="00035A38">
      <w:pPr>
        <w:jc w:val="both"/>
        <w:rPr>
          <w:sz w:val="22"/>
          <w:szCs w:val="22"/>
        </w:rPr>
      </w:pPr>
      <w:r w:rsidRPr="00865830">
        <w:rPr>
          <w:sz w:val="22"/>
          <w:szCs w:val="22"/>
        </w:rPr>
        <w:t>I understand that the above-referenced transcriber has until thirty-one (31) days after [</w:t>
      </w:r>
      <w:r w:rsidRPr="00865830">
        <w:rPr>
          <w:caps/>
          <w:sz w:val="22"/>
          <w:szCs w:val="22"/>
        </w:rPr>
        <w:t xml:space="preserve">insert the above-referenced date of </w:t>
      </w:r>
      <w:r w:rsidRPr="00865830">
        <w:rPr>
          <w:sz w:val="22"/>
          <w:szCs w:val="22"/>
        </w:rPr>
        <w:t xml:space="preserve">FILING] to deliver a redacted version of the transcript to the Court. </w:t>
      </w:r>
    </w:p>
    <w:p w14:paraId="0AEDEE37" w14:textId="77777777" w:rsidR="00035A38" w:rsidRPr="00865830" w:rsidRDefault="00035A38" w:rsidP="00035A38">
      <w:pPr>
        <w:jc w:val="both"/>
        <w:rPr>
          <w:sz w:val="22"/>
          <w:szCs w:val="22"/>
        </w:rPr>
      </w:pPr>
    </w:p>
    <w:p w14:paraId="64D858C5" w14:textId="77777777" w:rsidR="00035A38" w:rsidRPr="00865830" w:rsidRDefault="00035A38" w:rsidP="00035A38">
      <w:pPr>
        <w:jc w:val="both"/>
        <w:rPr>
          <w:b/>
          <w:sz w:val="22"/>
          <w:szCs w:val="22"/>
        </w:rPr>
      </w:pPr>
      <w:r w:rsidRPr="00865830">
        <w:rPr>
          <w:b/>
          <w:sz w:val="22"/>
          <w:szCs w:val="22"/>
        </w:rPr>
        <w:t>I HEREBY CERTIFY THAT:</w:t>
      </w:r>
    </w:p>
    <w:p w14:paraId="5AD25E86" w14:textId="77777777" w:rsidR="00035A38" w:rsidRPr="00865830" w:rsidRDefault="00035A38" w:rsidP="00035A38">
      <w:pPr>
        <w:jc w:val="both"/>
        <w:rPr>
          <w:sz w:val="22"/>
          <w:szCs w:val="22"/>
        </w:rPr>
      </w:pPr>
    </w:p>
    <w:p w14:paraId="5381162B" w14:textId="77777777" w:rsidR="00035A38" w:rsidRPr="00865830" w:rsidRDefault="00035A38" w:rsidP="00035A38">
      <w:pPr>
        <w:jc w:val="both"/>
        <w:rPr>
          <w:sz w:val="22"/>
          <w:szCs w:val="22"/>
        </w:rPr>
      </w:pPr>
      <w:r w:rsidRPr="00865830">
        <w:rPr>
          <w:sz w:val="22"/>
          <w:szCs w:val="22"/>
        </w:rPr>
        <w:t xml:space="preserve">On [INSERT DATE] I filed a copy of this </w:t>
      </w:r>
      <w:r w:rsidRPr="00865830">
        <w:rPr>
          <w:i/>
          <w:sz w:val="22"/>
          <w:szCs w:val="22"/>
        </w:rPr>
        <w:t>Notice</w:t>
      </w:r>
      <w:r w:rsidRPr="00865830">
        <w:rPr>
          <w:sz w:val="22"/>
          <w:szCs w:val="22"/>
        </w:rPr>
        <w:t xml:space="preserve"> with the Court and served a copy on: [INSERT RECIPIENTS OF ELECTRONIC SERVICE] electronically using the CM/ECF system and [INSERT RECIPIENTS (INCLUDING TRANSCRIBER) OF REGULAR MAIL SERVICE] using the United States Postal Service.</w:t>
      </w:r>
    </w:p>
    <w:p w14:paraId="1A3C4125" w14:textId="77777777" w:rsidR="00035A38" w:rsidRPr="00865830" w:rsidRDefault="00035A38" w:rsidP="00035A38">
      <w:pPr>
        <w:rPr>
          <w:sz w:val="22"/>
          <w:szCs w:val="22"/>
        </w:rPr>
      </w:pPr>
    </w:p>
    <w:p w14:paraId="149BF3E6" w14:textId="77777777" w:rsidR="00035A38" w:rsidRPr="00865830" w:rsidRDefault="00035A38" w:rsidP="00035A38">
      <w:pPr>
        <w:rPr>
          <w:sz w:val="22"/>
          <w:szCs w:val="22"/>
        </w:rPr>
      </w:pPr>
    </w:p>
    <w:p w14:paraId="3DE86EA9" w14:textId="77777777" w:rsidR="00035A38" w:rsidRPr="00865830" w:rsidRDefault="00035A38" w:rsidP="00035A38">
      <w:pPr>
        <w:rPr>
          <w:sz w:val="22"/>
          <w:szCs w:val="22"/>
        </w:rPr>
      </w:pPr>
      <w:r w:rsidRPr="00865830">
        <w:rPr>
          <w:sz w:val="22"/>
          <w:szCs w:val="22"/>
        </w:rPr>
        <w:t>Date: 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65830">
        <w:rPr>
          <w:sz w:val="22"/>
          <w:szCs w:val="22"/>
        </w:rPr>
        <w:t>Signed:</w:t>
      </w:r>
      <w:r w:rsidRPr="00875864">
        <w:rPr>
          <w:sz w:val="28"/>
          <w:szCs w:val="22"/>
        </w:rPr>
        <w:t xml:space="preserve"> </w:t>
      </w:r>
      <w:r w:rsidRPr="00865830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r w:rsidRPr="00865830">
        <w:rPr>
          <w:sz w:val="22"/>
          <w:szCs w:val="22"/>
        </w:rPr>
        <w:t>___________________________</w:t>
      </w:r>
      <w:r w:rsidR="007B6594">
        <w:rPr>
          <w:sz w:val="22"/>
          <w:szCs w:val="22"/>
        </w:rPr>
        <w:t>___</w:t>
      </w:r>
    </w:p>
    <w:p w14:paraId="18EA1467" w14:textId="77777777" w:rsidR="00035A38" w:rsidRPr="00865830" w:rsidRDefault="00035A38" w:rsidP="00035A38">
      <w:pPr>
        <w:rPr>
          <w:sz w:val="22"/>
          <w:szCs w:val="22"/>
        </w:rPr>
      </w:pPr>
    </w:p>
    <w:p w14:paraId="671D6013" w14:textId="77777777" w:rsidR="00035A38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22"/>
          <w:szCs w:val="22"/>
        </w:rPr>
      </w:pPr>
    </w:p>
    <w:p w14:paraId="6CFB9CA1" w14:textId="77777777" w:rsidR="00035A38" w:rsidRPr="00F71694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__________________________________________</w:t>
      </w:r>
    </w:p>
    <w:p w14:paraId="0BB4C3A1" w14:textId="77777777" w:rsidR="00035A38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>
        <w:rPr>
          <w:sz w:val="22"/>
          <w:szCs w:val="22"/>
        </w:rPr>
        <w:t>Name of Fil</w:t>
      </w:r>
      <w:r w:rsidRPr="00F71694">
        <w:rPr>
          <w:sz w:val="22"/>
          <w:szCs w:val="22"/>
        </w:rPr>
        <w:t>e</w:t>
      </w:r>
      <w:r>
        <w:rPr>
          <w:sz w:val="22"/>
          <w:szCs w:val="22"/>
        </w:rPr>
        <w:t>r - Typed</w:t>
      </w:r>
    </w:p>
    <w:p w14:paraId="30C1A3C6" w14:textId="77777777" w:rsidR="00035A38" w:rsidRDefault="00035A38" w:rsidP="00035A38">
      <w:pPr>
        <w:jc w:val="both"/>
        <w:rPr>
          <w:sz w:val="22"/>
          <w:szCs w:val="22"/>
        </w:rPr>
      </w:pPr>
    </w:p>
    <w:p w14:paraId="0FB4A3D2" w14:textId="77777777" w:rsidR="00035A38" w:rsidRPr="00F71694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__________________________________________</w:t>
      </w:r>
    </w:p>
    <w:p w14:paraId="1FFD6E4E" w14:textId="77777777" w:rsidR="00035A38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Address</w:t>
      </w:r>
    </w:p>
    <w:p w14:paraId="587D76F5" w14:textId="77777777" w:rsidR="00035A38" w:rsidRDefault="00035A38" w:rsidP="00035A38">
      <w:pPr>
        <w:jc w:val="both"/>
        <w:rPr>
          <w:sz w:val="22"/>
          <w:szCs w:val="22"/>
        </w:rPr>
      </w:pPr>
    </w:p>
    <w:p w14:paraId="60497FED" w14:textId="77777777" w:rsidR="00035A38" w:rsidRPr="00F71694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__________________________________________</w:t>
      </w:r>
    </w:p>
    <w:p w14:paraId="7EBD88A7" w14:textId="77777777" w:rsidR="00035A38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 xml:space="preserve">Phone No. </w:t>
      </w:r>
    </w:p>
    <w:p w14:paraId="48305B8A" w14:textId="77777777" w:rsidR="00035A38" w:rsidRDefault="00035A38" w:rsidP="00035A38">
      <w:pPr>
        <w:jc w:val="both"/>
        <w:rPr>
          <w:sz w:val="22"/>
          <w:szCs w:val="22"/>
        </w:rPr>
      </w:pPr>
    </w:p>
    <w:p w14:paraId="02349421" w14:textId="77777777" w:rsidR="00035A38" w:rsidRPr="00F71694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__________________________________________</w:t>
      </w:r>
    </w:p>
    <w:p w14:paraId="3623650B" w14:textId="77777777" w:rsidR="00035A38" w:rsidRPr="00F71694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Bar I.D. and State of Admission</w:t>
      </w:r>
    </w:p>
    <w:p w14:paraId="06E8338A" w14:textId="77777777" w:rsidR="00035A38" w:rsidRPr="00865830" w:rsidRDefault="00035A38" w:rsidP="00035A38">
      <w:pPr>
        <w:jc w:val="center"/>
        <w:rPr>
          <w:sz w:val="22"/>
          <w:szCs w:val="22"/>
        </w:rPr>
      </w:pPr>
    </w:p>
    <w:p w14:paraId="150DE5C4" w14:textId="77777777" w:rsidR="00035A38" w:rsidRPr="00F71694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__________________________________________</w:t>
      </w:r>
    </w:p>
    <w:p w14:paraId="51343F42" w14:textId="77777777" w:rsidR="00035A38" w:rsidRDefault="00035A38" w:rsidP="00035A3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 of Party Represented</w:t>
      </w:r>
    </w:p>
    <w:p w14:paraId="5C6BA383" w14:textId="77777777" w:rsidR="00E428E2" w:rsidRDefault="00E428E2" w:rsidP="00843C1D">
      <w:pPr>
        <w:jc w:val="both"/>
        <w:rPr>
          <w:b/>
        </w:rPr>
      </w:pPr>
    </w:p>
    <w:sectPr w:rsidR="00E428E2" w:rsidSect="008E3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144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EE87" w14:textId="77777777" w:rsidR="00693CB2" w:rsidRDefault="00693CB2" w:rsidP="001E3035">
      <w:r>
        <w:separator/>
      </w:r>
    </w:p>
  </w:endnote>
  <w:endnote w:type="continuationSeparator" w:id="0">
    <w:p w14:paraId="5664543F" w14:textId="77777777" w:rsidR="00693CB2" w:rsidRDefault="00693CB2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1135" w14:textId="77777777" w:rsidR="008E3227" w:rsidRDefault="008E3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2A52" w14:textId="57B33772" w:rsidR="00642832" w:rsidRDefault="008E3227" w:rsidP="008E3227">
    <w:pPr>
      <w:pStyle w:val="Footer"/>
    </w:pPr>
    <w:r w:rsidRPr="001063FB">
      <w:rPr>
        <w:b/>
      </w:rPr>
      <w:t xml:space="preserve">PAWB Local Form </w:t>
    </w:r>
    <w:r>
      <w:rPr>
        <w:b/>
      </w:rPr>
      <w:t>35</w:t>
    </w:r>
    <w:r w:rsidRPr="001063FB">
      <w:rPr>
        <w:b/>
      </w:rPr>
      <w:t xml:space="preserve"> </w:t>
    </w:r>
    <w:r>
      <w:rPr>
        <w:b/>
      </w:rPr>
      <w:t>(07/13</w:t>
    </w:r>
    <w:r>
      <w:rPr>
        <w:b/>
      </w:rPr>
      <w:t>)</w:t>
    </w:r>
  </w:p>
  <w:p w14:paraId="4BC168ED" w14:textId="77777777" w:rsidR="00642832" w:rsidRDefault="0064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CCE8" w14:textId="77777777" w:rsidR="008E3227" w:rsidRDefault="008E3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EEFC" w14:textId="77777777" w:rsidR="00693CB2" w:rsidRDefault="00693CB2" w:rsidP="001E3035">
      <w:r>
        <w:separator/>
      </w:r>
    </w:p>
  </w:footnote>
  <w:footnote w:type="continuationSeparator" w:id="0">
    <w:p w14:paraId="0488BB21" w14:textId="77777777" w:rsidR="00693CB2" w:rsidRDefault="00693CB2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11B7" w14:textId="77777777" w:rsidR="008E3227" w:rsidRDefault="008E3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79CB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F143" w14:textId="77777777" w:rsidR="008E3227" w:rsidRDefault="008E3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52765488">
    <w:abstractNumId w:val="10"/>
  </w:num>
  <w:num w:numId="2" w16cid:durableId="1707635251">
    <w:abstractNumId w:val="5"/>
  </w:num>
  <w:num w:numId="3" w16cid:durableId="1896962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348146">
    <w:abstractNumId w:val="3"/>
  </w:num>
  <w:num w:numId="5" w16cid:durableId="1157184211">
    <w:abstractNumId w:val="9"/>
  </w:num>
  <w:num w:numId="6" w16cid:durableId="2036615096">
    <w:abstractNumId w:val="7"/>
  </w:num>
  <w:num w:numId="7" w16cid:durableId="332489871">
    <w:abstractNumId w:val="6"/>
  </w:num>
  <w:num w:numId="8" w16cid:durableId="2079593482">
    <w:abstractNumId w:val="0"/>
  </w:num>
  <w:num w:numId="9" w16cid:durableId="1907567808">
    <w:abstractNumId w:val="4"/>
  </w:num>
  <w:num w:numId="10" w16cid:durableId="202864383">
    <w:abstractNumId w:val="14"/>
  </w:num>
  <w:num w:numId="11" w16cid:durableId="1831019047">
    <w:abstractNumId w:val="12"/>
  </w:num>
  <w:num w:numId="12" w16cid:durableId="2002615351">
    <w:abstractNumId w:val="15"/>
  </w:num>
  <w:num w:numId="13" w16cid:durableId="611134748">
    <w:abstractNumId w:val="1"/>
  </w:num>
  <w:num w:numId="14" w16cid:durableId="1036855876">
    <w:abstractNumId w:val="11"/>
  </w:num>
  <w:num w:numId="15" w16cid:durableId="598947614">
    <w:abstractNumId w:val="8"/>
  </w:num>
  <w:num w:numId="16" w16cid:durableId="1017197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CDC"/>
    <w:rsid w:val="00151A1C"/>
    <w:rsid w:val="00155E68"/>
    <w:rsid w:val="0015748C"/>
    <w:rsid w:val="00163E28"/>
    <w:rsid w:val="00175CF2"/>
    <w:rsid w:val="00176EF2"/>
    <w:rsid w:val="00190350"/>
    <w:rsid w:val="001B0DAA"/>
    <w:rsid w:val="001B3360"/>
    <w:rsid w:val="001B7787"/>
    <w:rsid w:val="001D7E10"/>
    <w:rsid w:val="001E03EB"/>
    <w:rsid w:val="001E3035"/>
    <w:rsid w:val="0020665D"/>
    <w:rsid w:val="002124CD"/>
    <w:rsid w:val="002174C2"/>
    <w:rsid w:val="00235CAA"/>
    <w:rsid w:val="00237D00"/>
    <w:rsid w:val="00244712"/>
    <w:rsid w:val="002531E8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726D"/>
    <w:rsid w:val="002F2366"/>
    <w:rsid w:val="00301633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12A66"/>
    <w:rsid w:val="0043607F"/>
    <w:rsid w:val="00440C54"/>
    <w:rsid w:val="00465FFD"/>
    <w:rsid w:val="00480781"/>
    <w:rsid w:val="00482519"/>
    <w:rsid w:val="0048544A"/>
    <w:rsid w:val="00491B92"/>
    <w:rsid w:val="00497A5A"/>
    <w:rsid w:val="004C21FD"/>
    <w:rsid w:val="004E275C"/>
    <w:rsid w:val="004E676C"/>
    <w:rsid w:val="005023A7"/>
    <w:rsid w:val="00512818"/>
    <w:rsid w:val="00545F23"/>
    <w:rsid w:val="005512D1"/>
    <w:rsid w:val="00551FCE"/>
    <w:rsid w:val="00554104"/>
    <w:rsid w:val="00556F70"/>
    <w:rsid w:val="005661B2"/>
    <w:rsid w:val="005746F7"/>
    <w:rsid w:val="00583152"/>
    <w:rsid w:val="005D54F9"/>
    <w:rsid w:val="006103E2"/>
    <w:rsid w:val="00622ED0"/>
    <w:rsid w:val="00634B95"/>
    <w:rsid w:val="00635625"/>
    <w:rsid w:val="006363BF"/>
    <w:rsid w:val="00642832"/>
    <w:rsid w:val="006470A1"/>
    <w:rsid w:val="00661EC4"/>
    <w:rsid w:val="00681FD3"/>
    <w:rsid w:val="00693CB2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B15B5"/>
    <w:rsid w:val="007B6594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35850"/>
    <w:rsid w:val="00843C1D"/>
    <w:rsid w:val="00845457"/>
    <w:rsid w:val="00862359"/>
    <w:rsid w:val="008628DB"/>
    <w:rsid w:val="008653D6"/>
    <w:rsid w:val="008864DC"/>
    <w:rsid w:val="008B1305"/>
    <w:rsid w:val="008B7564"/>
    <w:rsid w:val="008C1FD7"/>
    <w:rsid w:val="008C7E74"/>
    <w:rsid w:val="008D6A11"/>
    <w:rsid w:val="008E3227"/>
    <w:rsid w:val="008F0A45"/>
    <w:rsid w:val="00900BCD"/>
    <w:rsid w:val="009058B2"/>
    <w:rsid w:val="009160EB"/>
    <w:rsid w:val="00931A4A"/>
    <w:rsid w:val="00933E5F"/>
    <w:rsid w:val="00971714"/>
    <w:rsid w:val="009758FE"/>
    <w:rsid w:val="00982BBE"/>
    <w:rsid w:val="00992FC0"/>
    <w:rsid w:val="009B2EFE"/>
    <w:rsid w:val="009D36F6"/>
    <w:rsid w:val="009E2413"/>
    <w:rsid w:val="009E7FDA"/>
    <w:rsid w:val="009F6174"/>
    <w:rsid w:val="00A0796C"/>
    <w:rsid w:val="00A374C4"/>
    <w:rsid w:val="00A45DCB"/>
    <w:rsid w:val="00A60CBC"/>
    <w:rsid w:val="00AA7FEC"/>
    <w:rsid w:val="00AB2BDF"/>
    <w:rsid w:val="00AC706F"/>
    <w:rsid w:val="00AD5693"/>
    <w:rsid w:val="00AE36E7"/>
    <w:rsid w:val="00AE4E2B"/>
    <w:rsid w:val="00B02CE7"/>
    <w:rsid w:val="00B05E1F"/>
    <w:rsid w:val="00B11E21"/>
    <w:rsid w:val="00B36D49"/>
    <w:rsid w:val="00B7082B"/>
    <w:rsid w:val="00B75CE5"/>
    <w:rsid w:val="00B95CF6"/>
    <w:rsid w:val="00BA1763"/>
    <w:rsid w:val="00BA23CC"/>
    <w:rsid w:val="00BA354B"/>
    <w:rsid w:val="00BA668F"/>
    <w:rsid w:val="00BE5A4E"/>
    <w:rsid w:val="00BF1E68"/>
    <w:rsid w:val="00BF32AB"/>
    <w:rsid w:val="00BF6904"/>
    <w:rsid w:val="00BF7ACC"/>
    <w:rsid w:val="00C07A65"/>
    <w:rsid w:val="00C31803"/>
    <w:rsid w:val="00C4492A"/>
    <w:rsid w:val="00C44F91"/>
    <w:rsid w:val="00C71F05"/>
    <w:rsid w:val="00C83A14"/>
    <w:rsid w:val="00C95E00"/>
    <w:rsid w:val="00C9733E"/>
    <w:rsid w:val="00CA7EAB"/>
    <w:rsid w:val="00CF1E37"/>
    <w:rsid w:val="00CF2C46"/>
    <w:rsid w:val="00D12D20"/>
    <w:rsid w:val="00D13EFB"/>
    <w:rsid w:val="00D306A8"/>
    <w:rsid w:val="00D53FFE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D0A"/>
    <w:rsid w:val="00E41A77"/>
    <w:rsid w:val="00E428E2"/>
    <w:rsid w:val="00E45B68"/>
    <w:rsid w:val="00E8137F"/>
    <w:rsid w:val="00E81A59"/>
    <w:rsid w:val="00E90F6E"/>
    <w:rsid w:val="00E95573"/>
    <w:rsid w:val="00E95C4D"/>
    <w:rsid w:val="00E97C41"/>
    <w:rsid w:val="00EA30CB"/>
    <w:rsid w:val="00EC0C31"/>
    <w:rsid w:val="00EC520D"/>
    <w:rsid w:val="00ED5248"/>
    <w:rsid w:val="00EE10F9"/>
    <w:rsid w:val="00F079BC"/>
    <w:rsid w:val="00F17563"/>
    <w:rsid w:val="00F26D19"/>
    <w:rsid w:val="00F40C08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9611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A26CE8AE-728C-43F0-A3F2-13A45F397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1F000-B674-4EAD-9114-1EDC2856AE78}"/>
</file>

<file path=customXml/itemProps3.xml><?xml version="1.0" encoding="utf-8"?>
<ds:datastoreItem xmlns:ds="http://schemas.openxmlformats.org/officeDocument/2006/customXml" ds:itemID="{227ED243-385B-476A-9210-F82E792359D1}"/>
</file>

<file path=customXml/itemProps4.xml><?xml version="1.0" encoding="utf-8"?>
<ds:datastoreItem xmlns:ds="http://schemas.openxmlformats.org/officeDocument/2006/customXml" ds:itemID="{98B6B4B5-84FC-427A-84C8-2720F1829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2023-07-21T16:56:00Z</dcterms:created>
  <dcterms:modified xsi:type="dcterms:W3CDTF">2023-07-21T16:56:00Z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