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B301" w14:textId="77777777" w:rsidR="009C2F1E" w:rsidRPr="009C2F1E" w:rsidRDefault="009C2F1E" w:rsidP="009C2F1E">
      <w:pPr>
        <w:tabs>
          <w:tab w:val="right" w:pos="10080"/>
        </w:tabs>
      </w:pPr>
    </w:p>
    <w:p w14:paraId="6AFEF5E4" w14:textId="77777777" w:rsidR="009C2F1E" w:rsidRPr="009C2F1E" w:rsidRDefault="009C2F1E" w:rsidP="009C2F1E">
      <w:pPr>
        <w:tabs>
          <w:tab w:val="right" w:pos="10080"/>
        </w:tabs>
      </w:pPr>
    </w:p>
    <w:p w14:paraId="522C2570" w14:textId="77777777" w:rsidR="009C2F1E" w:rsidRPr="009C2F1E" w:rsidRDefault="009C2F1E" w:rsidP="009C2F1E">
      <w:pPr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>IN THE UNITED STATES BANKRUPTCY COURT</w:t>
      </w:r>
    </w:p>
    <w:p w14:paraId="02A50C0A" w14:textId="77777777" w:rsidR="009C2F1E" w:rsidRPr="009C2F1E" w:rsidRDefault="009C2F1E" w:rsidP="009C2F1E">
      <w:pPr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>FOR THE WESTERN DISTRICT OF PENNSYLVANIA</w:t>
      </w:r>
    </w:p>
    <w:p w14:paraId="10CB80A7" w14:textId="77777777" w:rsidR="009C2F1E" w:rsidRPr="009C2F1E" w:rsidRDefault="009C2F1E" w:rsidP="009C2F1E">
      <w:pPr>
        <w:autoSpaceDE/>
        <w:autoSpaceDN/>
        <w:adjustRightInd/>
        <w:rPr>
          <w:rFonts w:eastAsia="Times New Roman"/>
          <w:sz w:val="22"/>
          <w:szCs w:val="22"/>
        </w:rPr>
      </w:pPr>
    </w:p>
    <w:p w14:paraId="6A132FCE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</w:rPr>
        <w:t>In Re:</w:t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:</w:t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Bankruptcy No.</w:t>
      </w:r>
    </w:p>
    <w:p w14:paraId="7D1DD7F6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:</w:t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Chapter</w:t>
      </w:r>
    </w:p>
    <w:p w14:paraId="7CF2E84F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Debtor</w:t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:</w:t>
      </w:r>
    </w:p>
    <w:p w14:paraId="0DC706EE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:</w:t>
      </w:r>
    </w:p>
    <w:p w14:paraId="27617F0D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4320" w:hanging="432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:</w:t>
      </w:r>
      <w:r w:rsidRPr="009C2F1E">
        <w:rPr>
          <w:rFonts w:eastAsia="Times New Roman"/>
          <w:sz w:val="22"/>
          <w:szCs w:val="22"/>
        </w:rPr>
        <w:tab/>
      </w:r>
    </w:p>
    <w:p w14:paraId="6253DE1A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  <w:lang w:val="en-CA"/>
        </w:rPr>
      </w:pPr>
      <w:r w:rsidRPr="009C2F1E">
        <w:rPr>
          <w:rFonts w:eastAsia="Times New Roman"/>
          <w:sz w:val="22"/>
          <w:szCs w:val="22"/>
          <w:lang w:val="en-CA"/>
        </w:rPr>
        <w:tab/>
        <w:t>Movant</w:t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  <w:t>:</w:t>
      </w:r>
    </w:p>
    <w:p w14:paraId="467C771E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  <w:lang w:val="en-CA"/>
        </w:rPr>
      </w:pP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  <w:t>:</w:t>
      </w:r>
    </w:p>
    <w:p w14:paraId="2FF2946A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  <w:lang w:val="en-CA"/>
        </w:rPr>
      </w:pP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  <w:t>v.</w:t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  <w:t xml:space="preserve">: </w:t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</w:p>
    <w:p w14:paraId="08346A2C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4320" w:hanging="432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:</w:t>
      </w:r>
    </w:p>
    <w:p w14:paraId="5DD9CE48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  <w:lang w:val="en-CA"/>
        </w:rPr>
      </w:pP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  <w:t>:</w:t>
      </w:r>
    </w:p>
    <w:p w14:paraId="07CB981F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  <w:lang w:val="en-CA"/>
        </w:rPr>
        <w:tab/>
        <w:t>Respondent (if none, then “No Respondent”)</w:t>
      </w:r>
      <w:r w:rsidRPr="009C2F1E">
        <w:rPr>
          <w:rFonts w:eastAsia="Times New Roman"/>
          <w:sz w:val="22"/>
          <w:szCs w:val="22"/>
          <w:lang w:val="en-CA"/>
        </w:rPr>
        <w:tab/>
        <w:t>:</w:t>
      </w:r>
    </w:p>
    <w:p w14:paraId="28978952" w14:textId="77777777" w:rsidR="009C2F1E" w:rsidRPr="009C2F1E" w:rsidRDefault="009C2F1E" w:rsidP="009C2F1E">
      <w:pPr>
        <w:autoSpaceDE/>
        <w:autoSpaceDN/>
        <w:adjustRightInd/>
        <w:rPr>
          <w:rFonts w:eastAsia="Times New Roman"/>
          <w:sz w:val="22"/>
          <w:szCs w:val="22"/>
          <w:lang w:val="en-CA"/>
        </w:rPr>
      </w:pPr>
    </w:p>
    <w:p w14:paraId="587BE122" w14:textId="77777777" w:rsidR="009C2F1E" w:rsidRPr="00A96AAC" w:rsidRDefault="009C2F1E" w:rsidP="009C2F1E">
      <w:pPr>
        <w:autoSpaceDE/>
        <w:autoSpaceDN/>
        <w:adjustRightInd/>
        <w:jc w:val="center"/>
        <w:rPr>
          <w:rFonts w:eastAsia="Times New Roman"/>
          <w:b/>
          <w:sz w:val="22"/>
          <w:szCs w:val="22"/>
          <w:u w:val="single"/>
          <w:lang w:val="en-CA"/>
        </w:rPr>
      </w:pPr>
      <w:r w:rsidRPr="00A96AAC">
        <w:rPr>
          <w:rFonts w:eastAsia="Times New Roman"/>
          <w:b/>
          <w:sz w:val="22"/>
          <w:szCs w:val="22"/>
          <w:u w:val="single"/>
          <w:lang w:val="en-CA"/>
        </w:rPr>
        <w:t>MOTION FOR LOSS MITIGATION</w:t>
      </w:r>
    </w:p>
    <w:p w14:paraId="2378C718" w14:textId="77777777" w:rsidR="009C2F1E" w:rsidRPr="00A96AAC" w:rsidRDefault="009C2F1E" w:rsidP="009C2F1E">
      <w:pPr>
        <w:rPr>
          <w:sz w:val="22"/>
          <w:szCs w:val="22"/>
        </w:rPr>
      </w:pPr>
    </w:p>
    <w:p w14:paraId="5FAA86FF" w14:textId="77777777" w:rsidR="005D25E9" w:rsidRDefault="009C2F1E" w:rsidP="005D25E9">
      <w:pPr>
        <w:numPr>
          <w:ilvl w:val="0"/>
          <w:numId w:val="25"/>
        </w:numPr>
        <w:autoSpaceDE/>
        <w:autoSpaceDN/>
        <w:adjustRightInd/>
        <w:spacing w:after="120" w:line="360" w:lineRule="auto"/>
        <w:ind w:hanging="720"/>
        <w:jc w:val="both"/>
        <w:rPr>
          <w:rFonts w:eastAsia="Times New Roman"/>
          <w:sz w:val="22"/>
          <w:szCs w:val="22"/>
        </w:rPr>
      </w:pPr>
      <w:r w:rsidRPr="00A96AAC">
        <w:rPr>
          <w:rFonts w:eastAsia="Times New Roman"/>
          <w:sz w:val="22"/>
          <w:szCs w:val="22"/>
        </w:rPr>
        <w:t xml:space="preserve">The Debtor(s) in this case hereby request the commencement of the Court’s </w:t>
      </w:r>
      <w:r w:rsidRPr="00A96AAC">
        <w:rPr>
          <w:rFonts w:eastAsia="Times New Roman"/>
          <w:i/>
          <w:sz w:val="22"/>
          <w:szCs w:val="22"/>
        </w:rPr>
        <w:t>Loss Mitigation Program</w:t>
      </w:r>
      <w:r w:rsidRPr="00A96AAC">
        <w:rPr>
          <w:rFonts w:eastAsia="Times New Roman"/>
          <w:sz w:val="22"/>
          <w:szCs w:val="22"/>
        </w:rPr>
        <w:t xml:space="preserve"> (LMP) as set forth in </w:t>
      </w:r>
      <w:r w:rsidRPr="00A96AAC">
        <w:rPr>
          <w:rFonts w:eastAsia="Times New Roman"/>
          <w:i/>
          <w:sz w:val="22"/>
          <w:szCs w:val="22"/>
        </w:rPr>
        <w:t>W.PA.LBR 9020-1 through 9020-7</w:t>
      </w:r>
      <w:r w:rsidRPr="00A96AAC">
        <w:rPr>
          <w:rFonts w:eastAsia="Times New Roman"/>
          <w:sz w:val="22"/>
          <w:szCs w:val="22"/>
        </w:rPr>
        <w:t xml:space="preserve"> with respect to property located at: [FULL ADDRESS OF THE ELIGIBLE PROPERTY].  </w:t>
      </w:r>
    </w:p>
    <w:p w14:paraId="096D8A7F" w14:textId="77777777" w:rsidR="005D25E9" w:rsidRDefault="009C2F1E" w:rsidP="005D25E9">
      <w:pPr>
        <w:numPr>
          <w:ilvl w:val="0"/>
          <w:numId w:val="25"/>
        </w:numPr>
        <w:autoSpaceDE/>
        <w:autoSpaceDN/>
        <w:adjustRightInd/>
        <w:spacing w:after="120" w:line="360" w:lineRule="auto"/>
        <w:ind w:hanging="720"/>
        <w:jc w:val="both"/>
        <w:rPr>
          <w:rFonts w:eastAsia="Times New Roman"/>
          <w:sz w:val="22"/>
          <w:szCs w:val="22"/>
        </w:rPr>
      </w:pPr>
      <w:r w:rsidRPr="005D25E9">
        <w:rPr>
          <w:rFonts w:eastAsia="Times New Roman"/>
          <w:sz w:val="22"/>
          <w:szCs w:val="22"/>
        </w:rPr>
        <w:t>The Creditor is [FULL NAME OF CREDITOR] and [is / is not] registered on the Portal.</w:t>
      </w:r>
    </w:p>
    <w:p w14:paraId="4F4D2B33" w14:textId="77777777" w:rsidR="005D25E9" w:rsidRDefault="009C2F1E" w:rsidP="005D25E9">
      <w:pPr>
        <w:numPr>
          <w:ilvl w:val="0"/>
          <w:numId w:val="25"/>
        </w:numPr>
        <w:autoSpaceDE/>
        <w:autoSpaceDN/>
        <w:adjustRightInd/>
        <w:spacing w:after="120" w:line="360" w:lineRule="auto"/>
        <w:ind w:hanging="720"/>
        <w:jc w:val="both"/>
        <w:rPr>
          <w:rFonts w:eastAsia="Times New Roman"/>
          <w:sz w:val="22"/>
          <w:szCs w:val="22"/>
        </w:rPr>
      </w:pPr>
      <w:r w:rsidRPr="005D25E9">
        <w:rPr>
          <w:rFonts w:eastAsia="Times New Roman"/>
          <w:sz w:val="22"/>
          <w:szCs w:val="22"/>
        </w:rPr>
        <w:t>The Creditor is the holder of a [first / second / third] mortgage.</w:t>
      </w:r>
    </w:p>
    <w:p w14:paraId="4C2E4053" w14:textId="77777777" w:rsidR="005D25E9" w:rsidRDefault="009C2F1E" w:rsidP="005D25E9">
      <w:pPr>
        <w:numPr>
          <w:ilvl w:val="0"/>
          <w:numId w:val="25"/>
        </w:numPr>
        <w:autoSpaceDE/>
        <w:autoSpaceDN/>
        <w:adjustRightInd/>
        <w:spacing w:after="120" w:line="360" w:lineRule="auto"/>
        <w:ind w:hanging="720"/>
        <w:jc w:val="both"/>
        <w:rPr>
          <w:rFonts w:eastAsia="Times New Roman"/>
          <w:sz w:val="22"/>
          <w:szCs w:val="22"/>
        </w:rPr>
      </w:pPr>
      <w:r w:rsidRPr="005D25E9">
        <w:rPr>
          <w:sz w:val="22"/>
          <w:szCs w:val="22"/>
        </w:rPr>
        <w:t xml:space="preserve">A </w:t>
      </w:r>
      <w:r w:rsidRPr="005D25E9">
        <w:rPr>
          <w:i/>
          <w:sz w:val="22"/>
          <w:szCs w:val="22"/>
        </w:rPr>
        <w:t>Certification of LMP Eligibility and Readiness</w:t>
      </w:r>
      <w:r w:rsidRPr="005D25E9">
        <w:rPr>
          <w:sz w:val="22"/>
          <w:szCs w:val="22"/>
        </w:rPr>
        <w:t xml:space="preserve"> (Local Bankruptcy Form 40) and a </w:t>
      </w:r>
      <w:r w:rsidRPr="005D25E9">
        <w:rPr>
          <w:i/>
          <w:sz w:val="22"/>
          <w:szCs w:val="22"/>
        </w:rPr>
        <w:t>Proposed Loss Mitigation Order</w:t>
      </w:r>
      <w:r w:rsidRPr="005D25E9">
        <w:rPr>
          <w:sz w:val="22"/>
          <w:szCs w:val="22"/>
        </w:rPr>
        <w:t xml:space="preserve"> (Local Bankruptcy Form 41) are attached to this Motion pursuant to </w:t>
      </w:r>
      <w:r w:rsidRPr="005D25E9">
        <w:rPr>
          <w:rFonts w:eastAsia="Times New Roman"/>
          <w:i/>
          <w:sz w:val="22"/>
          <w:szCs w:val="22"/>
        </w:rPr>
        <w:t>W.PA.LBR 9020-2(c).</w:t>
      </w:r>
    </w:p>
    <w:p w14:paraId="10798087" w14:textId="3790E1AB" w:rsidR="009C2F1E" w:rsidRPr="005D25E9" w:rsidRDefault="009C2F1E" w:rsidP="005D25E9">
      <w:pPr>
        <w:numPr>
          <w:ilvl w:val="0"/>
          <w:numId w:val="25"/>
        </w:numPr>
        <w:autoSpaceDE/>
        <w:autoSpaceDN/>
        <w:adjustRightInd/>
        <w:spacing w:after="120" w:line="360" w:lineRule="auto"/>
        <w:ind w:hanging="720"/>
        <w:jc w:val="both"/>
        <w:rPr>
          <w:rFonts w:eastAsia="Times New Roman"/>
          <w:sz w:val="22"/>
          <w:szCs w:val="22"/>
        </w:rPr>
      </w:pPr>
      <w:r w:rsidRPr="005D25E9">
        <w:rPr>
          <w:rFonts w:eastAsia="Times New Roman"/>
          <w:sz w:val="22"/>
          <w:szCs w:val="22"/>
        </w:rPr>
        <w:t xml:space="preserve">Pursuant to </w:t>
      </w:r>
      <w:r w:rsidRPr="005D25E9">
        <w:rPr>
          <w:rFonts w:eastAsia="Times New Roman"/>
          <w:i/>
          <w:sz w:val="22"/>
          <w:szCs w:val="22"/>
        </w:rPr>
        <w:t>W.PA.LBR 9020-2(d)</w:t>
      </w:r>
      <w:r w:rsidRPr="005D25E9">
        <w:rPr>
          <w:rFonts w:eastAsia="Times New Roman"/>
          <w:sz w:val="22"/>
          <w:szCs w:val="22"/>
        </w:rPr>
        <w:t>, any objection to the relief requested herein must be filed within fourteen (14) days of service of the Motion.</w:t>
      </w:r>
    </w:p>
    <w:p w14:paraId="20446561" w14:textId="77777777" w:rsidR="009C2F1E" w:rsidRPr="009C2F1E" w:rsidRDefault="009C2F1E" w:rsidP="007104DC">
      <w:pPr>
        <w:autoSpaceDE/>
        <w:autoSpaceDN/>
        <w:adjustRightInd/>
        <w:ind w:left="446"/>
        <w:rPr>
          <w:rFonts w:eastAsia="Times New Roman"/>
          <w:b/>
          <w:sz w:val="22"/>
          <w:szCs w:val="22"/>
        </w:rPr>
      </w:pPr>
    </w:p>
    <w:p w14:paraId="7AF205C3" w14:textId="77777777" w:rsidR="009C2F1E" w:rsidRPr="009C2F1E" w:rsidRDefault="009C2F1E" w:rsidP="009C2F1E">
      <w:r w:rsidRPr="009C2F1E">
        <w:t>Date:  _______________________</w:t>
      </w:r>
      <w:r w:rsidRPr="009C2F1E">
        <w:tab/>
      </w:r>
      <w:r w:rsidRPr="009C2F1E">
        <w:tab/>
      </w:r>
      <w:r w:rsidRPr="009C2F1E">
        <w:tab/>
      </w:r>
      <w:r w:rsidRPr="009C2F1E">
        <w:tab/>
        <w:t>Signed:</w:t>
      </w:r>
      <w:r w:rsidRPr="009C2F1E">
        <w:rPr>
          <w:sz w:val="36"/>
        </w:rPr>
        <w:t xml:space="preserve"> </w:t>
      </w:r>
      <w:r w:rsidRPr="009C2F1E">
        <w:t>_________________________________________</w:t>
      </w:r>
    </w:p>
    <w:p w14:paraId="31D40DA4" w14:textId="77777777" w:rsidR="009C2F1E" w:rsidRPr="009C2F1E" w:rsidRDefault="009C2F1E" w:rsidP="009C2F1E">
      <w:pPr>
        <w:rPr>
          <w:sz w:val="16"/>
          <w:szCs w:val="16"/>
        </w:rPr>
      </w:pPr>
    </w:p>
    <w:p w14:paraId="2F1C1389" w14:textId="77777777" w:rsidR="009C2F1E" w:rsidRPr="009C2F1E" w:rsidRDefault="009C2F1E" w:rsidP="009C2F1E"/>
    <w:p w14:paraId="63264922" w14:textId="77777777" w:rsidR="009C2F1E" w:rsidRPr="009C2F1E" w:rsidRDefault="009C2F1E" w:rsidP="009C2F1E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On behalf of: _____________________________________</w:t>
      </w:r>
    </w:p>
    <w:p w14:paraId="4ED07970" w14:textId="77777777" w:rsidR="009C2F1E" w:rsidRPr="009C2F1E" w:rsidRDefault="009C2F1E" w:rsidP="009C2F1E"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Name of Debtor(s)</w:t>
      </w:r>
    </w:p>
    <w:p w14:paraId="2ECFA098" w14:textId="77777777" w:rsidR="009C2F1E" w:rsidRPr="009C2F1E" w:rsidRDefault="009C2F1E" w:rsidP="009C2F1E">
      <w:pPr>
        <w:rPr>
          <w:sz w:val="16"/>
          <w:szCs w:val="16"/>
        </w:rPr>
      </w:pPr>
    </w:p>
    <w:p w14:paraId="6E50B810" w14:textId="77777777" w:rsidR="009C2F1E" w:rsidRPr="009C2F1E" w:rsidRDefault="009C2F1E" w:rsidP="009C2F1E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________________________________________________</w:t>
      </w:r>
    </w:p>
    <w:p w14:paraId="29B23DA4" w14:textId="77777777" w:rsidR="009C2F1E" w:rsidRPr="009C2F1E" w:rsidRDefault="009C2F1E" w:rsidP="009C2F1E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Name of Attorney - Typed</w:t>
      </w:r>
    </w:p>
    <w:p w14:paraId="35F391EC" w14:textId="77777777" w:rsidR="009C2F1E" w:rsidRPr="009C2F1E" w:rsidRDefault="009C2F1E" w:rsidP="009C2F1E">
      <w:pPr>
        <w:jc w:val="both"/>
        <w:rPr>
          <w:sz w:val="16"/>
          <w:szCs w:val="16"/>
        </w:rPr>
      </w:pPr>
    </w:p>
    <w:p w14:paraId="5C31E04D" w14:textId="77777777" w:rsidR="009C2F1E" w:rsidRPr="009C2F1E" w:rsidRDefault="009C2F1E" w:rsidP="009C2F1E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________________________________________________</w:t>
      </w:r>
    </w:p>
    <w:p w14:paraId="0076D473" w14:textId="77777777" w:rsidR="009C2F1E" w:rsidRPr="009C2F1E" w:rsidRDefault="009C2F1E" w:rsidP="009C2F1E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Postal Address of Attorney</w:t>
      </w:r>
    </w:p>
    <w:p w14:paraId="69C0F786" w14:textId="77777777" w:rsidR="009C2F1E" w:rsidRPr="009C2F1E" w:rsidRDefault="009C2F1E" w:rsidP="009C2F1E">
      <w:pPr>
        <w:jc w:val="both"/>
        <w:rPr>
          <w:sz w:val="16"/>
          <w:szCs w:val="16"/>
        </w:rPr>
      </w:pPr>
    </w:p>
    <w:p w14:paraId="2AE4AEEB" w14:textId="77777777" w:rsidR="009C2F1E" w:rsidRPr="009C2F1E" w:rsidRDefault="009C2F1E" w:rsidP="009C2F1E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________________________________________________</w:t>
      </w:r>
    </w:p>
    <w:p w14:paraId="22172725" w14:textId="77777777" w:rsidR="009C2F1E" w:rsidRPr="009C2F1E" w:rsidRDefault="009C2F1E" w:rsidP="009C2F1E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Email Address of Attorney</w:t>
      </w:r>
    </w:p>
    <w:p w14:paraId="6D456BA3" w14:textId="77777777" w:rsidR="009C2F1E" w:rsidRPr="009C2F1E" w:rsidRDefault="009C2F1E" w:rsidP="009C2F1E">
      <w:pPr>
        <w:jc w:val="both"/>
        <w:rPr>
          <w:sz w:val="16"/>
          <w:szCs w:val="16"/>
        </w:rPr>
      </w:pPr>
    </w:p>
    <w:p w14:paraId="1B3F4B12" w14:textId="77777777" w:rsidR="009C2F1E" w:rsidRPr="009C2F1E" w:rsidRDefault="009C2F1E" w:rsidP="009C2F1E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________________________________________________</w:t>
      </w:r>
    </w:p>
    <w:p w14:paraId="662FB8F2" w14:textId="77777777" w:rsidR="009C2F1E" w:rsidRPr="009C2F1E" w:rsidRDefault="009C2F1E" w:rsidP="009C2F1E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 xml:space="preserve">Phone Number of Attorney  </w:t>
      </w:r>
    </w:p>
    <w:p w14:paraId="4FD6F9B9" w14:textId="77777777" w:rsidR="009C2F1E" w:rsidRPr="009C2F1E" w:rsidRDefault="009C2F1E" w:rsidP="009C2F1E">
      <w:pPr>
        <w:jc w:val="both"/>
        <w:rPr>
          <w:sz w:val="16"/>
          <w:szCs w:val="16"/>
        </w:rPr>
      </w:pPr>
    </w:p>
    <w:p w14:paraId="053717EF" w14:textId="77777777" w:rsidR="009C2F1E" w:rsidRPr="009C2F1E" w:rsidRDefault="009C2F1E" w:rsidP="009C2F1E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________________________________________________</w:t>
      </w:r>
    </w:p>
    <w:p w14:paraId="2D9DEA9E" w14:textId="77777777" w:rsidR="009C2F1E" w:rsidRPr="009C2F1E" w:rsidRDefault="009C2F1E" w:rsidP="009C2F1E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Attorney’s Bar I.D. and State of Admission</w:t>
      </w:r>
    </w:p>
    <w:p w14:paraId="1E3E6B1E" w14:textId="77777777" w:rsidR="009C2F1E" w:rsidRPr="009C2F1E" w:rsidRDefault="009C2F1E" w:rsidP="009C2F1E">
      <w:pPr>
        <w:jc w:val="both"/>
      </w:pPr>
    </w:p>
    <w:p w14:paraId="38A0144E" w14:textId="77777777" w:rsidR="005D25E9" w:rsidRPr="005D25E9" w:rsidRDefault="005D25E9" w:rsidP="005D25E9"/>
    <w:sectPr w:rsidR="005D25E9" w:rsidRPr="005D25E9" w:rsidSect="005D25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144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B753" w14:textId="77777777" w:rsidR="00157F19" w:rsidRDefault="00157F19" w:rsidP="001E3035">
      <w:r>
        <w:separator/>
      </w:r>
    </w:p>
  </w:endnote>
  <w:endnote w:type="continuationSeparator" w:id="0">
    <w:p w14:paraId="2D5B7859" w14:textId="77777777" w:rsidR="00157F19" w:rsidRDefault="00157F19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2FDA" w14:textId="77777777" w:rsidR="000706C4" w:rsidRDefault="00070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29EE" w14:textId="48943D6B" w:rsidR="00642832" w:rsidRPr="005D1138" w:rsidRDefault="005D25E9" w:rsidP="005D25E9">
    <w:pPr>
      <w:pStyle w:val="Footer"/>
    </w:pPr>
    <w:r w:rsidRPr="009C2F1E">
      <w:rPr>
        <w:b/>
      </w:rPr>
      <w:t>PAWB Local Form 39 (04/14)</w:t>
    </w:r>
  </w:p>
  <w:p w14:paraId="152F3AD9" w14:textId="77777777" w:rsidR="00642832" w:rsidRPr="005D1138" w:rsidRDefault="00642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A8C8" w14:textId="77777777" w:rsidR="000706C4" w:rsidRDefault="00070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A048" w14:textId="77777777" w:rsidR="00157F19" w:rsidRDefault="00157F19" w:rsidP="001E303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DEABE16" w14:textId="77777777" w:rsidR="00157F19" w:rsidRDefault="00157F19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2EA1" w14:textId="77777777" w:rsidR="000706C4" w:rsidRDefault="00070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570B" w14:textId="77777777" w:rsidR="00642832" w:rsidRDefault="00642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9F1E" w14:textId="77777777" w:rsidR="000706C4" w:rsidRDefault="00070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EAC03AC"/>
    <w:multiLevelType w:val="hybridMultilevel"/>
    <w:tmpl w:val="29003818"/>
    <w:lvl w:ilvl="0" w:tplc="9C84149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6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9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1FC2668"/>
    <w:multiLevelType w:val="hybridMultilevel"/>
    <w:tmpl w:val="4DF4EEDA"/>
    <w:lvl w:ilvl="0" w:tplc="8AEAC4AA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B996EF7"/>
    <w:multiLevelType w:val="hybridMultilevel"/>
    <w:tmpl w:val="AD7626BE"/>
    <w:lvl w:ilvl="0" w:tplc="079C2B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D6CB1"/>
    <w:multiLevelType w:val="hybridMultilevel"/>
    <w:tmpl w:val="422299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B261D01"/>
    <w:multiLevelType w:val="hybridMultilevel"/>
    <w:tmpl w:val="FFC4C6AA"/>
    <w:lvl w:ilvl="0" w:tplc="D51E7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20" w15:restartNumberingAfterBreak="0">
    <w:nsid w:val="631E347B"/>
    <w:multiLevelType w:val="hybridMultilevel"/>
    <w:tmpl w:val="A5F2B0FC"/>
    <w:lvl w:ilvl="0" w:tplc="700AB7B2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3EA5EE5"/>
    <w:multiLevelType w:val="hybridMultilevel"/>
    <w:tmpl w:val="FADEB2D6"/>
    <w:lvl w:ilvl="0" w:tplc="4B72A4B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B66BA5"/>
    <w:multiLevelType w:val="hybridMultilevel"/>
    <w:tmpl w:val="9D8A2BFC"/>
    <w:lvl w:ilvl="0" w:tplc="D7A674A0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20619C6"/>
    <w:multiLevelType w:val="hybridMultilevel"/>
    <w:tmpl w:val="4DF4EEDA"/>
    <w:lvl w:ilvl="0" w:tplc="8AEAC4AA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600486144">
    <w:abstractNumId w:val="14"/>
  </w:num>
  <w:num w:numId="2" w16cid:durableId="1918785238">
    <w:abstractNumId w:val="6"/>
  </w:num>
  <w:num w:numId="3" w16cid:durableId="1635919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0816079">
    <w:abstractNumId w:val="4"/>
  </w:num>
  <w:num w:numId="5" w16cid:durableId="2131706469">
    <w:abstractNumId w:val="13"/>
  </w:num>
  <w:num w:numId="6" w16cid:durableId="1324235469">
    <w:abstractNumId w:val="8"/>
  </w:num>
  <w:num w:numId="7" w16cid:durableId="326055329">
    <w:abstractNumId w:val="7"/>
  </w:num>
  <w:num w:numId="8" w16cid:durableId="240263145">
    <w:abstractNumId w:val="0"/>
  </w:num>
  <w:num w:numId="9" w16cid:durableId="2001036445">
    <w:abstractNumId w:val="5"/>
  </w:num>
  <w:num w:numId="10" w16cid:durableId="363866479">
    <w:abstractNumId w:val="19"/>
  </w:num>
  <w:num w:numId="11" w16cid:durableId="1352680227">
    <w:abstractNumId w:val="16"/>
  </w:num>
  <w:num w:numId="12" w16cid:durableId="1288120754">
    <w:abstractNumId w:val="22"/>
  </w:num>
  <w:num w:numId="13" w16cid:durableId="1422599997">
    <w:abstractNumId w:val="2"/>
  </w:num>
  <w:num w:numId="14" w16cid:durableId="2020811669">
    <w:abstractNumId w:val="15"/>
  </w:num>
  <w:num w:numId="15" w16cid:durableId="953563109">
    <w:abstractNumId w:val="9"/>
  </w:num>
  <w:num w:numId="16" w16cid:durableId="202517969">
    <w:abstractNumId w:val="18"/>
  </w:num>
  <w:num w:numId="17" w16cid:durableId="1488521805">
    <w:abstractNumId w:val="17"/>
  </w:num>
  <w:num w:numId="18" w16cid:durableId="1365253209">
    <w:abstractNumId w:val="10"/>
  </w:num>
  <w:num w:numId="19" w16cid:durableId="976686457">
    <w:abstractNumId w:val="24"/>
  </w:num>
  <w:num w:numId="20" w16cid:durableId="148905852">
    <w:abstractNumId w:val="21"/>
  </w:num>
  <w:num w:numId="21" w16cid:durableId="2129154552">
    <w:abstractNumId w:val="11"/>
  </w:num>
  <w:num w:numId="22" w16cid:durableId="1755513753">
    <w:abstractNumId w:val="1"/>
  </w:num>
  <w:num w:numId="23" w16cid:durableId="961034266">
    <w:abstractNumId w:val="20"/>
  </w:num>
  <w:num w:numId="24" w16cid:durableId="66080577">
    <w:abstractNumId w:val="23"/>
  </w:num>
  <w:num w:numId="25" w16cid:durableId="1520504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106BC"/>
    <w:rsid w:val="00017B26"/>
    <w:rsid w:val="0002321C"/>
    <w:rsid w:val="0002635D"/>
    <w:rsid w:val="00035A38"/>
    <w:rsid w:val="00042D34"/>
    <w:rsid w:val="0005017E"/>
    <w:rsid w:val="00051BE6"/>
    <w:rsid w:val="000575DF"/>
    <w:rsid w:val="00064BC3"/>
    <w:rsid w:val="000706C4"/>
    <w:rsid w:val="000770B7"/>
    <w:rsid w:val="00086802"/>
    <w:rsid w:val="0009214C"/>
    <w:rsid w:val="000A229E"/>
    <w:rsid w:val="000B3BDC"/>
    <w:rsid w:val="000C2595"/>
    <w:rsid w:val="000D15BA"/>
    <w:rsid w:val="000D351B"/>
    <w:rsid w:val="000E52C1"/>
    <w:rsid w:val="0010086F"/>
    <w:rsid w:val="001051CB"/>
    <w:rsid w:val="001058B4"/>
    <w:rsid w:val="001063FB"/>
    <w:rsid w:val="00106883"/>
    <w:rsid w:val="001168B8"/>
    <w:rsid w:val="00122CAB"/>
    <w:rsid w:val="00131A00"/>
    <w:rsid w:val="001372EE"/>
    <w:rsid w:val="00146CDC"/>
    <w:rsid w:val="00151A1C"/>
    <w:rsid w:val="00155E68"/>
    <w:rsid w:val="0015748C"/>
    <w:rsid w:val="00157F19"/>
    <w:rsid w:val="00163E28"/>
    <w:rsid w:val="00175CF2"/>
    <w:rsid w:val="00190350"/>
    <w:rsid w:val="00194BF6"/>
    <w:rsid w:val="001A784E"/>
    <w:rsid w:val="001B0DAA"/>
    <w:rsid w:val="001B3360"/>
    <w:rsid w:val="001B7787"/>
    <w:rsid w:val="001C42BF"/>
    <w:rsid w:val="001D7E10"/>
    <w:rsid w:val="001E03EB"/>
    <w:rsid w:val="001E0A00"/>
    <w:rsid w:val="001E3035"/>
    <w:rsid w:val="0020665D"/>
    <w:rsid w:val="002124CD"/>
    <w:rsid w:val="002174C2"/>
    <w:rsid w:val="00235541"/>
    <w:rsid w:val="00235CAA"/>
    <w:rsid w:val="00237D00"/>
    <w:rsid w:val="00244712"/>
    <w:rsid w:val="002531E8"/>
    <w:rsid w:val="00260040"/>
    <w:rsid w:val="002606C9"/>
    <w:rsid w:val="00272D6D"/>
    <w:rsid w:val="00277E20"/>
    <w:rsid w:val="002824CC"/>
    <w:rsid w:val="002873B5"/>
    <w:rsid w:val="002948F4"/>
    <w:rsid w:val="002A6FEA"/>
    <w:rsid w:val="002B4A81"/>
    <w:rsid w:val="002C2A49"/>
    <w:rsid w:val="002E00A9"/>
    <w:rsid w:val="002E1286"/>
    <w:rsid w:val="002E726D"/>
    <w:rsid w:val="002F2366"/>
    <w:rsid w:val="00301633"/>
    <w:rsid w:val="003030E7"/>
    <w:rsid w:val="003050A0"/>
    <w:rsid w:val="00310811"/>
    <w:rsid w:val="0031261A"/>
    <w:rsid w:val="003320FD"/>
    <w:rsid w:val="00332C76"/>
    <w:rsid w:val="0035615D"/>
    <w:rsid w:val="00361DDD"/>
    <w:rsid w:val="00362D59"/>
    <w:rsid w:val="0037273F"/>
    <w:rsid w:val="003736DC"/>
    <w:rsid w:val="003755A4"/>
    <w:rsid w:val="0038785F"/>
    <w:rsid w:val="003920C0"/>
    <w:rsid w:val="00394E66"/>
    <w:rsid w:val="003A193B"/>
    <w:rsid w:val="003A7D87"/>
    <w:rsid w:val="003B204F"/>
    <w:rsid w:val="003E6FB8"/>
    <w:rsid w:val="00402FAC"/>
    <w:rsid w:val="00415FE9"/>
    <w:rsid w:val="00422606"/>
    <w:rsid w:val="004338D5"/>
    <w:rsid w:val="0043607F"/>
    <w:rsid w:val="00437D1A"/>
    <w:rsid w:val="00440C54"/>
    <w:rsid w:val="00442D2A"/>
    <w:rsid w:val="00465FFD"/>
    <w:rsid w:val="00472DD4"/>
    <w:rsid w:val="00480781"/>
    <w:rsid w:val="0048544A"/>
    <w:rsid w:val="00491B92"/>
    <w:rsid w:val="00492870"/>
    <w:rsid w:val="00497A5A"/>
    <w:rsid w:val="004A03E6"/>
    <w:rsid w:val="004C21FD"/>
    <w:rsid w:val="004E275C"/>
    <w:rsid w:val="004E676C"/>
    <w:rsid w:val="005023A7"/>
    <w:rsid w:val="005049FC"/>
    <w:rsid w:val="00512818"/>
    <w:rsid w:val="0053061E"/>
    <w:rsid w:val="00545F23"/>
    <w:rsid w:val="005468D1"/>
    <w:rsid w:val="005512D1"/>
    <w:rsid w:val="00551FCE"/>
    <w:rsid w:val="00556F70"/>
    <w:rsid w:val="005661B2"/>
    <w:rsid w:val="005746F7"/>
    <w:rsid w:val="00583152"/>
    <w:rsid w:val="005B27B8"/>
    <w:rsid w:val="005D1138"/>
    <w:rsid w:val="005D25E9"/>
    <w:rsid w:val="005D54F9"/>
    <w:rsid w:val="0060358D"/>
    <w:rsid w:val="00610084"/>
    <w:rsid w:val="006103E2"/>
    <w:rsid w:val="00622ED0"/>
    <w:rsid w:val="00634B95"/>
    <w:rsid w:val="00635625"/>
    <w:rsid w:val="006363BF"/>
    <w:rsid w:val="00641C44"/>
    <w:rsid w:val="00642832"/>
    <w:rsid w:val="006470A1"/>
    <w:rsid w:val="00661EC4"/>
    <w:rsid w:val="00681FD3"/>
    <w:rsid w:val="006B1494"/>
    <w:rsid w:val="006B1BDD"/>
    <w:rsid w:val="006D0499"/>
    <w:rsid w:val="006D05CB"/>
    <w:rsid w:val="006D3374"/>
    <w:rsid w:val="006D553E"/>
    <w:rsid w:val="006E37E9"/>
    <w:rsid w:val="006E51F0"/>
    <w:rsid w:val="006F2BD3"/>
    <w:rsid w:val="007079C6"/>
    <w:rsid w:val="007104DC"/>
    <w:rsid w:val="00713CF0"/>
    <w:rsid w:val="00715FB9"/>
    <w:rsid w:val="007244A9"/>
    <w:rsid w:val="00725EF6"/>
    <w:rsid w:val="00732FF0"/>
    <w:rsid w:val="00741434"/>
    <w:rsid w:val="00755F71"/>
    <w:rsid w:val="0076660E"/>
    <w:rsid w:val="00770FCD"/>
    <w:rsid w:val="007955C1"/>
    <w:rsid w:val="007A3FF9"/>
    <w:rsid w:val="007B15B5"/>
    <w:rsid w:val="007B3AD0"/>
    <w:rsid w:val="007C02CB"/>
    <w:rsid w:val="007C636A"/>
    <w:rsid w:val="007E0E0B"/>
    <w:rsid w:val="007E0F69"/>
    <w:rsid w:val="007F35E9"/>
    <w:rsid w:val="00800727"/>
    <w:rsid w:val="0081775D"/>
    <w:rsid w:val="00822229"/>
    <w:rsid w:val="00824967"/>
    <w:rsid w:val="008271BA"/>
    <w:rsid w:val="00831438"/>
    <w:rsid w:val="00843C1D"/>
    <w:rsid w:val="00845457"/>
    <w:rsid w:val="00862359"/>
    <w:rsid w:val="008628DB"/>
    <w:rsid w:val="008653D6"/>
    <w:rsid w:val="008864DC"/>
    <w:rsid w:val="00892BAB"/>
    <w:rsid w:val="008B1305"/>
    <w:rsid w:val="008B7564"/>
    <w:rsid w:val="008C1FD7"/>
    <w:rsid w:val="008C7E74"/>
    <w:rsid w:val="008D6A11"/>
    <w:rsid w:val="008F0A45"/>
    <w:rsid w:val="00900BCD"/>
    <w:rsid w:val="009058B2"/>
    <w:rsid w:val="009160EB"/>
    <w:rsid w:val="00931A4A"/>
    <w:rsid w:val="00932079"/>
    <w:rsid w:val="00933E5F"/>
    <w:rsid w:val="009411DC"/>
    <w:rsid w:val="00971714"/>
    <w:rsid w:val="00973604"/>
    <w:rsid w:val="009758FE"/>
    <w:rsid w:val="00982BBE"/>
    <w:rsid w:val="009A5CD2"/>
    <w:rsid w:val="009A5E74"/>
    <w:rsid w:val="009B2EFE"/>
    <w:rsid w:val="009C2F1E"/>
    <w:rsid w:val="009C5973"/>
    <w:rsid w:val="009D0369"/>
    <w:rsid w:val="009D36F6"/>
    <w:rsid w:val="009E2413"/>
    <w:rsid w:val="009E7FDA"/>
    <w:rsid w:val="009F6174"/>
    <w:rsid w:val="009F74DD"/>
    <w:rsid w:val="00A0796C"/>
    <w:rsid w:val="00A323BB"/>
    <w:rsid w:val="00A374C4"/>
    <w:rsid w:val="00A45DCB"/>
    <w:rsid w:val="00A47355"/>
    <w:rsid w:val="00A60CBC"/>
    <w:rsid w:val="00A720EC"/>
    <w:rsid w:val="00A91875"/>
    <w:rsid w:val="00A94BF6"/>
    <w:rsid w:val="00A96AAC"/>
    <w:rsid w:val="00AB2BDF"/>
    <w:rsid w:val="00AC706F"/>
    <w:rsid w:val="00AD2A14"/>
    <w:rsid w:val="00AD5693"/>
    <w:rsid w:val="00AE4E2B"/>
    <w:rsid w:val="00B02CE7"/>
    <w:rsid w:val="00B05E1F"/>
    <w:rsid w:val="00B11E21"/>
    <w:rsid w:val="00B24EBA"/>
    <w:rsid w:val="00B2694C"/>
    <w:rsid w:val="00B33EA4"/>
    <w:rsid w:val="00B36D49"/>
    <w:rsid w:val="00B419B5"/>
    <w:rsid w:val="00B64149"/>
    <w:rsid w:val="00B7082B"/>
    <w:rsid w:val="00B75CE5"/>
    <w:rsid w:val="00B94AAC"/>
    <w:rsid w:val="00B95CF6"/>
    <w:rsid w:val="00BA1763"/>
    <w:rsid w:val="00BA23CC"/>
    <w:rsid w:val="00BA354B"/>
    <w:rsid w:val="00BA668F"/>
    <w:rsid w:val="00BA6A2A"/>
    <w:rsid w:val="00BB2B7E"/>
    <w:rsid w:val="00BD0DB8"/>
    <w:rsid w:val="00BE5A4E"/>
    <w:rsid w:val="00BF1E68"/>
    <w:rsid w:val="00BF32AB"/>
    <w:rsid w:val="00BF6904"/>
    <w:rsid w:val="00C07A65"/>
    <w:rsid w:val="00C31803"/>
    <w:rsid w:val="00C4492A"/>
    <w:rsid w:val="00C53C80"/>
    <w:rsid w:val="00C65CB6"/>
    <w:rsid w:val="00C71F05"/>
    <w:rsid w:val="00C72DB3"/>
    <w:rsid w:val="00C83A14"/>
    <w:rsid w:val="00C91E26"/>
    <w:rsid w:val="00C9733E"/>
    <w:rsid w:val="00CA7EAB"/>
    <w:rsid w:val="00CC5554"/>
    <w:rsid w:val="00CF0354"/>
    <w:rsid w:val="00CF1E37"/>
    <w:rsid w:val="00CF2C46"/>
    <w:rsid w:val="00D110C4"/>
    <w:rsid w:val="00D12D20"/>
    <w:rsid w:val="00D13EFB"/>
    <w:rsid w:val="00D306A8"/>
    <w:rsid w:val="00D53FFE"/>
    <w:rsid w:val="00D64D4F"/>
    <w:rsid w:val="00D65C0C"/>
    <w:rsid w:val="00D72700"/>
    <w:rsid w:val="00D85914"/>
    <w:rsid w:val="00DA2E19"/>
    <w:rsid w:val="00DA48F2"/>
    <w:rsid w:val="00DB636E"/>
    <w:rsid w:val="00DB6B08"/>
    <w:rsid w:val="00DC0B9E"/>
    <w:rsid w:val="00DC20BB"/>
    <w:rsid w:val="00DD3D29"/>
    <w:rsid w:val="00DD662C"/>
    <w:rsid w:val="00DE1EF2"/>
    <w:rsid w:val="00DE473B"/>
    <w:rsid w:val="00DE5D95"/>
    <w:rsid w:val="00DF55F1"/>
    <w:rsid w:val="00E14B7A"/>
    <w:rsid w:val="00E27D5F"/>
    <w:rsid w:val="00E35D0A"/>
    <w:rsid w:val="00E41A77"/>
    <w:rsid w:val="00E45B68"/>
    <w:rsid w:val="00E53813"/>
    <w:rsid w:val="00E6517D"/>
    <w:rsid w:val="00E8137F"/>
    <w:rsid w:val="00E81A59"/>
    <w:rsid w:val="00E85994"/>
    <w:rsid w:val="00E90F6E"/>
    <w:rsid w:val="00E95573"/>
    <w:rsid w:val="00E95C4D"/>
    <w:rsid w:val="00E97C41"/>
    <w:rsid w:val="00E97D5E"/>
    <w:rsid w:val="00EA4065"/>
    <w:rsid w:val="00EB3C75"/>
    <w:rsid w:val="00EB538A"/>
    <w:rsid w:val="00EC0C31"/>
    <w:rsid w:val="00EC520D"/>
    <w:rsid w:val="00ED5248"/>
    <w:rsid w:val="00EE10F9"/>
    <w:rsid w:val="00EF2C5D"/>
    <w:rsid w:val="00F079BC"/>
    <w:rsid w:val="00F17563"/>
    <w:rsid w:val="00F26D19"/>
    <w:rsid w:val="00F31D53"/>
    <w:rsid w:val="00F40C08"/>
    <w:rsid w:val="00F81BAC"/>
    <w:rsid w:val="00F934AF"/>
    <w:rsid w:val="00F954CF"/>
    <w:rsid w:val="00F97850"/>
    <w:rsid w:val="00FA2E82"/>
    <w:rsid w:val="00FC6565"/>
    <w:rsid w:val="00FC6683"/>
    <w:rsid w:val="00FC7057"/>
    <w:rsid w:val="00FD693D"/>
    <w:rsid w:val="00FD71FC"/>
    <w:rsid w:val="00FE081D"/>
    <w:rsid w:val="00FE148D"/>
    <w:rsid w:val="00FE5D1B"/>
    <w:rsid w:val="00FE76D4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C0A3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1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358D"/>
    <w:pPr>
      <w:autoSpaceDE w:val="0"/>
      <w:autoSpaceDN w:val="0"/>
      <w:adjustRightInd w:val="0"/>
    </w:pPr>
  </w:style>
  <w:style w:type="character" w:customStyle="1" w:styleId="Heading1Char">
    <w:name w:val="Heading 1 Char"/>
    <w:link w:val="Heading1"/>
    <w:uiPriority w:val="9"/>
    <w:rsid w:val="005D11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399395EF-0E04-4154-BDA5-09062469C5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2568C6-9F76-4BF9-BF7E-26BB7F4B4117}"/>
</file>

<file path=customXml/itemProps3.xml><?xml version="1.0" encoding="utf-8"?>
<ds:datastoreItem xmlns:ds="http://schemas.openxmlformats.org/officeDocument/2006/customXml" ds:itemID="{31868DB1-6A23-4972-BAA9-BD138A1337E2}"/>
</file>

<file path=customXml/itemProps4.xml><?xml version="1.0" encoding="utf-8"?>
<ds:datastoreItem xmlns:ds="http://schemas.openxmlformats.org/officeDocument/2006/customXml" ds:itemID="{876B0CD4-A2C9-418A-819E-2C9A71CFB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PresentationFormat>11|.DOC</PresentationFormat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LMP Forms (00011296-10).DOC</vt:lpstr>
    </vt:vector>
  </TitlesOfParts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LMP Forms (00011296-10).DOC</dc:title>
  <dc:subject>wdNOSTAMP</dc:subject>
  <dc:creator/>
  <cp:keywords/>
  <cp:lastModifiedBy/>
  <cp:revision>1</cp:revision>
  <dcterms:created xsi:type="dcterms:W3CDTF">2023-07-21T20:09:00Z</dcterms:created>
  <dcterms:modified xsi:type="dcterms:W3CDTF">2023-07-21T20:09:00Z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