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F1E" w:rsidRPr="009C2F1E" w:rsidRDefault="009C2F1E" w:rsidP="009C2F1E">
      <w:pPr>
        <w:jc w:val="center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IN THE UNITED STATES BANKRUPTCY COURT</w:t>
      </w:r>
    </w:p>
    <w:p w:rsidR="009C2F1E" w:rsidRPr="009C2F1E" w:rsidRDefault="009C2F1E" w:rsidP="009C2F1E">
      <w:pPr>
        <w:widowControl w:val="0"/>
        <w:jc w:val="center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FOR THE WESTERN DISTRICT OF PENNSYLVANIA</w:t>
      </w:r>
    </w:p>
    <w:p w:rsidR="009C2F1E" w:rsidRPr="009C2F1E" w:rsidRDefault="009C2F1E" w:rsidP="009C2F1E">
      <w:pPr>
        <w:widowControl w:val="0"/>
        <w:rPr>
          <w:rFonts w:eastAsia="Times New Roman"/>
          <w:sz w:val="24"/>
          <w:szCs w:val="24"/>
        </w:rPr>
      </w:pPr>
    </w:p>
    <w:p w:rsidR="009C2F1E" w:rsidRPr="009C2F1E" w:rsidRDefault="009C2F1E" w:rsidP="009C2F1E">
      <w:pPr>
        <w:widowControl w:val="0"/>
        <w:rPr>
          <w:rFonts w:eastAsia="Times New Roman"/>
          <w:sz w:val="24"/>
          <w:szCs w:val="24"/>
        </w:rPr>
      </w:pPr>
    </w:p>
    <w:p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In Re: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: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Bankruptcy No.</w:t>
      </w:r>
    </w:p>
    <w:p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486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: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Chapter</w:t>
      </w:r>
    </w:p>
    <w:p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288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Debtor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:</w:t>
      </w:r>
    </w:p>
    <w:p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486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:</w:t>
      </w:r>
    </w:p>
    <w:p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486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: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  <w:lang w:val="en-GB"/>
        </w:rPr>
        <w:t>Related to Document No.</w:t>
      </w:r>
    </w:p>
    <w:p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eastAsia="Times New Roman"/>
          <w:sz w:val="24"/>
          <w:szCs w:val="24"/>
          <w:lang w:val="en-GB"/>
        </w:rPr>
      </w:pPr>
      <w:r w:rsidRPr="009C2F1E">
        <w:rPr>
          <w:rFonts w:eastAsia="Times New Roman"/>
          <w:sz w:val="24"/>
          <w:szCs w:val="24"/>
          <w:lang w:val="en-GB"/>
        </w:rPr>
        <w:t>Movant</w:t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  <w:t>:</w:t>
      </w:r>
    </w:p>
    <w:p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eastAsia="Times New Roman"/>
          <w:sz w:val="24"/>
          <w:szCs w:val="24"/>
          <w:lang w:val="en-GB"/>
        </w:rPr>
      </w:pP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  <w:t>:</w:t>
      </w:r>
    </w:p>
    <w:p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eastAsia="Times New Roman"/>
          <w:sz w:val="24"/>
          <w:szCs w:val="24"/>
          <w:lang w:val="en-GB"/>
        </w:rPr>
      </w:pPr>
      <w:r w:rsidRPr="009C2F1E">
        <w:rPr>
          <w:rFonts w:eastAsia="Times New Roman"/>
          <w:sz w:val="24"/>
          <w:szCs w:val="24"/>
          <w:lang w:val="en-GB"/>
        </w:rPr>
        <w:t>v.</w:t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  <w:t xml:space="preserve">: </w:t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</w:rPr>
        <w:t>Hearing Date and Time:</w:t>
      </w:r>
    </w:p>
    <w:p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486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:</w:t>
      </w:r>
    </w:p>
    <w:p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4860"/>
        <w:rPr>
          <w:rFonts w:eastAsia="Times New Roman"/>
          <w:sz w:val="24"/>
          <w:szCs w:val="24"/>
          <w:lang w:val="en-GB"/>
        </w:rPr>
      </w:pPr>
      <w:r w:rsidRPr="009C2F1E">
        <w:rPr>
          <w:rFonts w:eastAsia="Times New Roman"/>
          <w:sz w:val="24"/>
          <w:szCs w:val="24"/>
          <w:lang w:val="en-GB"/>
        </w:rPr>
        <w:t>:</w:t>
      </w:r>
    </w:p>
    <w:p w:rsidR="009C2F1E" w:rsidRPr="009C2F1E" w:rsidRDefault="009C2F1E" w:rsidP="009C2F1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eastAsia="Times New Roman"/>
          <w:sz w:val="24"/>
          <w:szCs w:val="24"/>
          <w:lang w:val="en-GB"/>
        </w:rPr>
      </w:pPr>
      <w:r w:rsidRPr="009C2F1E">
        <w:rPr>
          <w:rFonts w:eastAsia="Times New Roman"/>
          <w:sz w:val="24"/>
          <w:szCs w:val="24"/>
          <w:lang w:val="en-GB"/>
        </w:rPr>
        <w:t xml:space="preserve">Respondent </w:t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  <w:t>:</w:t>
      </w:r>
    </w:p>
    <w:p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  <w:lang w:val="en-GB"/>
        </w:rPr>
        <w:t>(</w:t>
      </w:r>
      <w:proofErr w:type="gramStart"/>
      <w:r w:rsidRPr="009C2F1E">
        <w:rPr>
          <w:rFonts w:eastAsia="Times New Roman"/>
          <w:sz w:val="24"/>
          <w:szCs w:val="24"/>
          <w:lang w:val="en-GB"/>
        </w:rPr>
        <w:t>if</w:t>
      </w:r>
      <w:proofErr w:type="gramEnd"/>
      <w:r w:rsidRPr="009C2F1E">
        <w:rPr>
          <w:rFonts w:eastAsia="Times New Roman"/>
          <w:sz w:val="24"/>
          <w:szCs w:val="24"/>
          <w:lang w:val="en-GB"/>
        </w:rPr>
        <w:t xml:space="preserve"> none, then “No Respondent”)</w:t>
      </w:r>
      <w:r w:rsidRPr="009C2F1E">
        <w:rPr>
          <w:rFonts w:eastAsia="Times New Roman"/>
          <w:sz w:val="24"/>
          <w:szCs w:val="24"/>
          <w:lang w:val="en-GB"/>
        </w:rPr>
        <w:tab/>
        <w:t>:</w:t>
      </w:r>
    </w:p>
    <w:p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Cs/>
          <w:sz w:val="24"/>
          <w:szCs w:val="24"/>
        </w:rPr>
      </w:pPr>
    </w:p>
    <w:p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Cs/>
          <w:sz w:val="24"/>
          <w:szCs w:val="24"/>
        </w:rPr>
      </w:pPr>
    </w:p>
    <w:p w:rsidR="009C2F1E" w:rsidRPr="009C2F1E" w:rsidRDefault="009C2F1E" w:rsidP="009C2F1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C2F1E">
        <w:rPr>
          <w:rFonts w:eastAsia="Times New Roman"/>
          <w:b/>
          <w:bCs/>
          <w:sz w:val="24"/>
          <w:szCs w:val="24"/>
          <w:u w:val="single"/>
        </w:rPr>
        <w:t>ORDER</w:t>
      </w:r>
    </w:p>
    <w:p w:rsidR="009C2F1E" w:rsidRPr="009C2F1E" w:rsidRDefault="009C2F1E" w:rsidP="009C2F1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both"/>
        <w:rPr>
          <w:rFonts w:eastAsia="Times New Roman"/>
          <w:bCs/>
          <w:sz w:val="24"/>
          <w:szCs w:val="24"/>
        </w:rPr>
      </w:pPr>
    </w:p>
    <w:p w:rsidR="009C2F1E" w:rsidRPr="009C2F1E" w:rsidRDefault="009C2F1E" w:rsidP="009C2F1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both"/>
        <w:rPr>
          <w:rFonts w:eastAsia="Times New Roman"/>
          <w:bCs/>
          <w:sz w:val="24"/>
          <w:szCs w:val="24"/>
        </w:rPr>
      </w:pPr>
    </w:p>
    <w:p w:rsidR="009C2F1E" w:rsidRPr="009C2F1E" w:rsidRDefault="009C2F1E" w:rsidP="009C2F1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firstLine="720"/>
        <w:jc w:val="both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 xml:space="preserve">A </w:t>
      </w:r>
      <w:r w:rsidRPr="009C2F1E">
        <w:rPr>
          <w:rFonts w:eastAsia="Times New Roman"/>
          <w:i/>
          <w:iCs/>
          <w:sz w:val="24"/>
          <w:szCs w:val="24"/>
        </w:rPr>
        <w:t xml:space="preserve">Loss Mitigation Order </w:t>
      </w:r>
      <w:r w:rsidRPr="009C2F1E">
        <w:rPr>
          <w:rFonts w:eastAsia="Times New Roman"/>
          <w:sz w:val="24"/>
          <w:szCs w:val="24"/>
        </w:rPr>
        <w:t xml:space="preserve">dated </w:t>
      </w:r>
      <w:r w:rsidRPr="009C2F1E">
        <w:rPr>
          <w:rFonts w:eastAsia="Times New Roman"/>
          <w:sz w:val="24"/>
          <w:szCs w:val="24"/>
          <w:u w:val="single"/>
        </w:rPr>
        <w:t xml:space="preserve">                         </w:t>
      </w:r>
      <w:r w:rsidRPr="009C2F1E">
        <w:rPr>
          <w:rFonts w:eastAsia="Times New Roman"/>
          <w:sz w:val="24"/>
          <w:szCs w:val="24"/>
        </w:rPr>
        <w:t xml:space="preserve">, was entered in the above matter at Document No. </w:t>
      </w:r>
      <w:r w:rsidRPr="009C2F1E">
        <w:rPr>
          <w:rFonts w:eastAsia="Times New Roman"/>
          <w:sz w:val="24"/>
          <w:szCs w:val="24"/>
          <w:u w:val="single"/>
        </w:rPr>
        <w:t xml:space="preserve">          </w:t>
      </w:r>
      <w:r w:rsidRPr="009C2F1E">
        <w:rPr>
          <w:rFonts w:eastAsia="Times New Roman"/>
          <w:sz w:val="24"/>
          <w:szCs w:val="24"/>
        </w:rPr>
        <w:t xml:space="preserve">.  On </w:t>
      </w:r>
      <w:r w:rsidRPr="009C2F1E">
        <w:rPr>
          <w:rFonts w:eastAsia="Times New Roman"/>
          <w:sz w:val="24"/>
          <w:szCs w:val="24"/>
          <w:u w:val="single"/>
        </w:rPr>
        <w:t xml:space="preserve">      [date]                         </w:t>
      </w:r>
      <w:r w:rsidRPr="009C2F1E">
        <w:rPr>
          <w:rFonts w:eastAsia="Times New Roman"/>
          <w:sz w:val="24"/>
          <w:szCs w:val="24"/>
        </w:rPr>
        <w:t xml:space="preserve">, a </w:t>
      </w:r>
      <w:r w:rsidRPr="009C2F1E">
        <w:rPr>
          <w:rFonts w:eastAsia="Times New Roman"/>
          <w:b/>
          <w:i/>
          <w:sz w:val="24"/>
          <w:szCs w:val="24"/>
        </w:rPr>
        <w:t xml:space="preserve">Motion to </w:t>
      </w:r>
      <w:r w:rsidRPr="009C2F1E">
        <w:rPr>
          <w:rFonts w:eastAsia="Times New Roman"/>
          <w:b/>
          <w:bCs/>
          <w:i/>
          <w:iCs/>
          <w:sz w:val="24"/>
          <w:szCs w:val="24"/>
        </w:rPr>
        <w:t>Terminate th</w:t>
      </w:r>
      <w:r w:rsidRPr="009C2F1E">
        <w:rPr>
          <w:rFonts w:eastAsia="Times New Roman"/>
          <w:b/>
          <w:i/>
          <w:sz w:val="24"/>
          <w:szCs w:val="24"/>
        </w:rPr>
        <w:t>e Loss Mitigation Program</w:t>
      </w:r>
      <w:r w:rsidRPr="009C2F1E">
        <w:rPr>
          <w:rFonts w:eastAsia="Times New Roman"/>
          <w:sz w:val="24"/>
          <w:szCs w:val="24"/>
        </w:rPr>
        <w:t xml:space="preserve"> was filed by</w:t>
      </w:r>
      <w:r w:rsidRPr="009C2F1E">
        <w:rPr>
          <w:rFonts w:eastAsia="Times New Roman"/>
          <w:sz w:val="24"/>
          <w:szCs w:val="24"/>
          <w:u w:val="single"/>
        </w:rPr>
        <w:t xml:space="preserve">     [movant]               </w:t>
      </w:r>
      <w:r w:rsidRPr="009C2F1E">
        <w:rPr>
          <w:rFonts w:eastAsia="Times New Roman"/>
          <w:sz w:val="24"/>
          <w:szCs w:val="24"/>
        </w:rPr>
        <w:t xml:space="preserve"> at Document No. ____.</w:t>
      </w:r>
    </w:p>
    <w:p w:rsidR="009C2F1E" w:rsidRPr="009C2F1E" w:rsidRDefault="009C2F1E" w:rsidP="009C2F1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firstLine="720"/>
        <w:jc w:val="both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  <w:u w:val="single"/>
        </w:rPr>
        <w:t xml:space="preserve">            </w:t>
      </w:r>
    </w:p>
    <w:p w:rsidR="009C2F1E" w:rsidRPr="009C2F1E" w:rsidRDefault="009C2F1E" w:rsidP="009C2F1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9C2F1E">
        <w:rPr>
          <w:rFonts w:eastAsia="Times New Roman"/>
          <w:b/>
          <w:bCs/>
          <w:i/>
          <w:iCs/>
          <w:sz w:val="24"/>
          <w:szCs w:val="24"/>
        </w:rPr>
        <w:t>AND NOW</w:t>
      </w:r>
      <w:r w:rsidRPr="009C2F1E">
        <w:rPr>
          <w:rFonts w:eastAsia="Times New Roman"/>
          <w:sz w:val="24"/>
          <w:szCs w:val="24"/>
        </w:rPr>
        <w:t xml:space="preserve">, this </w:t>
      </w:r>
      <w:r w:rsidRPr="009C2F1E">
        <w:rPr>
          <w:rFonts w:eastAsia="Times New Roman"/>
          <w:sz w:val="24"/>
          <w:szCs w:val="24"/>
          <w:u w:val="single"/>
        </w:rPr>
        <w:t xml:space="preserve">          </w:t>
      </w:r>
      <w:r w:rsidRPr="009C2F1E">
        <w:rPr>
          <w:rFonts w:eastAsia="Times New Roman"/>
          <w:sz w:val="24"/>
          <w:szCs w:val="24"/>
        </w:rPr>
        <w:t xml:space="preserve"> day of </w:t>
      </w:r>
      <w:r w:rsidRPr="009C2F1E">
        <w:rPr>
          <w:rFonts w:eastAsia="Times New Roman"/>
          <w:sz w:val="24"/>
          <w:szCs w:val="24"/>
          <w:u w:val="single"/>
        </w:rPr>
        <w:t xml:space="preserve">                                       </w:t>
      </w:r>
      <w:r w:rsidRPr="009C2F1E">
        <w:rPr>
          <w:rFonts w:eastAsia="Times New Roman"/>
          <w:sz w:val="24"/>
          <w:szCs w:val="24"/>
        </w:rPr>
        <w:t>, 20</w:t>
      </w:r>
      <w:r w:rsidRPr="009C2F1E">
        <w:rPr>
          <w:rFonts w:eastAsia="Times New Roman"/>
          <w:sz w:val="24"/>
          <w:szCs w:val="24"/>
          <w:u w:val="single"/>
        </w:rPr>
        <w:t xml:space="preserve">     </w:t>
      </w:r>
      <w:r w:rsidRPr="009C2F1E">
        <w:rPr>
          <w:rFonts w:eastAsia="Times New Roman"/>
          <w:sz w:val="24"/>
          <w:szCs w:val="24"/>
        </w:rPr>
        <w:t xml:space="preserve">, it is hereby </w:t>
      </w:r>
      <w:r w:rsidRPr="009C2F1E">
        <w:rPr>
          <w:rFonts w:eastAsia="Times New Roman"/>
          <w:b/>
          <w:bCs/>
          <w:i/>
          <w:iCs/>
          <w:sz w:val="24"/>
          <w:szCs w:val="24"/>
        </w:rPr>
        <w:t>ORDERED, ADJUDGED AND DECREED</w:t>
      </w:r>
      <w:r w:rsidRPr="009C2F1E">
        <w:rPr>
          <w:rFonts w:eastAsia="Times New Roman"/>
          <w:sz w:val="24"/>
          <w:szCs w:val="24"/>
        </w:rPr>
        <w:t xml:space="preserve"> that the loss mitigation program in this case is </w:t>
      </w:r>
      <w:r w:rsidRPr="009C2F1E">
        <w:rPr>
          <w:rFonts w:eastAsia="Times New Roman"/>
          <w:b/>
          <w:bCs/>
          <w:i/>
          <w:iCs/>
          <w:sz w:val="24"/>
          <w:szCs w:val="24"/>
        </w:rPr>
        <w:t>terminated</w:t>
      </w:r>
      <w:r w:rsidRPr="009C2F1E">
        <w:rPr>
          <w:rFonts w:eastAsia="Times New Roman"/>
          <w:sz w:val="24"/>
          <w:szCs w:val="24"/>
        </w:rPr>
        <w:t>,</w:t>
      </w:r>
      <w:r w:rsidRPr="009C2F1E">
        <w:rPr>
          <w:rFonts w:eastAsia="Times New Roman"/>
          <w:b/>
          <w:bCs/>
          <w:i/>
          <w:iCs/>
          <w:sz w:val="24"/>
          <w:szCs w:val="24"/>
        </w:rPr>
        <w:t xml:space="preserve"> effective  </w:t>
      </w:r>
      <w:r w:rsidRPr="009C2F1E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                                        </w:t>
      </w:r>
      <w:r w:rsidRPr="009C2F1E">
        <w:rPr>
          <w:rFonts w:eastAsia="Times New Roman"/>
          <w:b/>
          <w:bCs/>
          <w:iCs/>
          <w:sz w:val="24"/>
          <w:szCs w:val="24"/>
        </w:rPr>
        <w:t>__________</w:t>
      </w:r>
      <w:r w:rsidRPr="009C2F1E">
        <w:rPr>
          <w:rFonts w:eastAsia="Times New Roman"/>
          <w:b/>
          <w:bCs/>
          <w:i/>
          <w:iCs/>
          <w:sz w:val="24"/>
          <w:szCs w:val="24"/>
        </w:rPr>
        <w:t xml:space="preserve">, 20 </w:t>
      </w:r>
      <w:r w:rsidRPr="009C2F1E">
        <w:rPr>
          <w:rFonts w:eastAsia="Times New Roman"/>
          <w:bCs/>
          <w:i/>
          <w:iCs/>
          <w:sz w:val="24"/>
          <w:szCs w:val="24"/>
          <w:u w:val="single"/>
        </w:rPr>
        <w:t xml:space="preserve">         </w:t>
      </w:r>
      <w:r w:rsidR="009E1C39">
        <w:rPr>
          <w:rFonts w:eastAsia="Times New Roman"/>
          <w:bCs/>
          <w:iCs/>
          <w:sz w:val="24"/>
          <w:szCs w:val="24"/>
        </w:rPr>
        <w:t>, and the Final Report is due seven (7) days thereafter pursuant to W.PA.LBR 9020-4(f)</w:t>
      </w:r>
      <w:r w:rsidRPr="009E1C39">
        <w:rPr>
          <w:rFonts w:eastAsia="Times New Roman"/>
          <w:bCs/>
          <w:iCs/>
          <w:sz w:val="24"/>
          <w:szCs w:val="24"/>
        </w:rPr>
        <w:t>.</w:t>
      </w:r>
    </w:p>
    <w:p w:rsidR="009C2F1E" w:rsidRPr="009C2F1E" w:rsidRDefault="009C2F1E" w:rsidP="009C2F1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9C2F1E" w:rsidRPr="009C2F1E" w:rsidRDefault="009C2F1E" w:rsidP="009C2F1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firstLine="720"/>
        <w:jc w:val="both"/>
        <w:rPr>
          <w:rFonts w:eastAsia="Times New Roman"/>
          <w:sz w:val="24"/>
          <w:szCs w:val="24"/>
        </w:rPr>
      </w:pPr>
    </w:p>
    <w:p w:rsidR="009C2F1E" w:rsidRPr="009C2F1E" w:rsidRDefault="009C2F1E" w:rsidP="009C2F1E">
      <w:p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2"/>
          <w:szCs w:val="22"/>
        </w:rPr>
        <w:t>________________________________</w:t>
      </w:r>
    </w:p>
    <w:p w:rsidR="009C2F1E" w:rsidRPr="009C2F1E" w:rsidRDefault="009C2F1E" w:rsidP="009C2F1E">
      <w:p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United States Bankruptcy Judge</w:t>
      </w:r>
      <w:r w:rsidRPr="009C2F1E">
        <w:rPr>
          <w:rFonts w:eastAsia="Times New Roman"/>
          <w:sz w:val="22"/>
          <w:szCs w:val="22"/>
        </w:rPr>
        <w:tab/>
      </w:r>
    </w:p>
    <w:p w:rsidR="009C2F1E" w:rsidRPr="009C2F1E" w:rsidRDefault="009C2F1E" w:rsidP="009C2F1E"/>
    <w:p w:rsidR="009C2F1E" w:rsidRPr="009C2F1E" w:rsidRDefault="009C2F1E" w:rsidP="009C2F1E">
      <w:pPr>
        <w:tabs>
          <w:tab w:val="right" w:pos="10080"/>
        </w:tabs>
      </w:pPr>
    </w:p>
    <w:p w:rsidR="009C2F1E" w:rsidRPr="009C2F1E" w:rsidRDefault="009C2F1E" w:rsidP="009C2F1E">
      <w:pPr>
        <w:tabs>
          <w:tab w:val="right" w:pos="10080"/>
        </w:tabs>
      </w:pPr>
    </w:p>
    <w:p w:rsidR="009C2F1E" w:rsidRPr="009C2F1E" w:rsidRDefault="009C2F1E" w:rsidP="009C2F1E">
      <w:pPr>
        <w:tabs>
          <w:tab w:val="right" w:pos="10080"/>
        </w:tabs>
      </w:pPr>
    </w:p>
    <w:sectPr w:rsidR="009C2F1E" w:rsidRPr="009C2F1E" w:rsidSect="00437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013F" w:rsidRDefault="0041013F" w:rsidP="001E3035">
      <w:r>
        <w:separator/>
      </w:r>
    </w:p>
  </w:endnote>
  <w:endnote w:type="continuationSeparator" w:id="0">
    <w:p w:rsidR="0041013F" w:rsidRDefault="0041013F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6C4" w:rsidRDefault="00070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832" w:rsidRPr="005D1138" w:rsidRDefault="00437DE8">
    <w:pPr>
      <w:pStyle w:val="Footer"/>
    </w:pPr>
    <w:r w:rsidRPr="009C2F1E">
      <w:rPr>
        <w:b/>
      </w:rPr>
      <w:t>PAWB Local Form 45 (04/14)</w:t>
    </w:r>
    <w:r>
      <w:rPr>
        <w:b/>
      </w:rPr>
      <w:tab/>
    </w:r>
    <w:r>
      <w:rPr>
        <w:b/>
      </w:rPr>
      <w:tab/>
    </w:r>
    <w:r w:rsidRPr="00437DE8">
      <w:rPr>
        <w:b/>
      </w:rPr>
      <w:t xml:space="preserve">Page </w:t>
    </w:r>
    <w:r w:rsidRPr="00437DE8">
      <w:rPr>
        <w:b/>
        <w:bCs/>
      </w:rPr>
      <w:fldChar w:fldCharType="begin"/>
    </w:r>
    <w:r w:rsidRPr="00437DE8">
      <w:rPr>
        <w:b/>
        <w:bCs/>
      </w:rPr>
      <w:instrText xml:space="preserve"> PAGE  \* Arabic  \* MERGEFORMAT </w:instrText>
    </w:r>
    <w:r w:rsidRPr="00437DE8">
      <w:rPr>
        <w:b/>
        <w:bCs/>
      </w:rPr>
      <w:fldChar w:fldCharType="separate"/>
    </w:r>
    <w:r w:rsidRPr="00437DE8">
      <w:rPr>
        <w:b/>
        <w:bCs/>
        <w:noProof/>
      </w:rPr>
      <w:t>1</w:t>
    </w:r>
    <w:r w:rsidRPr="00437DE8">
      <w:rPr>
        <w:b/>
        <w:bCs/>
      </w:rPr>
      <w:fldChar w:fldCharType="end"/>
    </w:r>
    <w:r w:rsidRPr="00437DE8">
      <w:rPr>
        <w:b/>
      </w:rPr>
      <w:t xml:space="preserve"> of </w:t>
    </w:r>
    <w:r w:rsidRPr="00437DE8">
      <w:rPr>
        <w:b/>
        <w:bCs/>
      </w:rPr>
      <w:fldChar w:fldCharType="begin"/>
    </w:r>
    <w:r w:rsidRPr="00437DE8">
      <w:rPr>
        <w:b/>
        <w:bCs/>
      </w:rPr>
      <w:instrText xml:space="preserve"> NUMPAGES  \* Arabic  \* MERGEFORMAT </w:instrText>
    </w:r>
    <w:r w:rsidRPr="00437DE8">
      <w:rPr>
        <w:b/>
        <w:bCs/>
      </w:rPr>
      <w:fldChar w:fldCharType="separate"/>
    </w:r>
    <w:r w:rsidRPr="00437DE8">
      <w:rPr>
        <w:b/>
        <w:bCs/>
        <w:noProof/>
      </w:rPr>
      <w:t>2</w:t>
    </w:r>
    <w:r w:rsidRPr="00437DE8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6C4" w:rsidRDefault="00070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013F" w:rsidRDefault="0041013F" w:rsidP="001E303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1013F" w:rsidRDefault="0041013F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6C4" w:rsidRDefault="00070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6C4" w:rsidRDefault="00070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EAC03AC"/>
    <w:multiLevelType w:val="hybridMultilevel"/>
    <w:tmpl w:val="29003818"/>
    <w:lvl w:ilvl="0" w:tplc="9C84149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6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9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FC2668"/>
    <w:multiLevelType w:val="hybridMultilevel"/>
    <w:tmpl w:val="4DF4EEDA"/>
    <w:lvl w:ilvl="0" w:tplc="8AEAC4AA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B996EF7"/>
    <w:multiLevelType w:val="hybridMultilevel"/>
    <w:tmpl w:val="AD7626BE"/>
    <w:lvl w:ilvl="0" w:tplc="079C2B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B261D01"/>
    <w:multiLevelType w:val="hybridMultilevel"/>
    <w:tmpl w:val="FFC4C6AA"/>
    <w:lvl w:ilvl="0" w:tplc="D51E7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9" w15:restartNumberingAfterBreak="0">
    <w:nsid w:val="631E347B"/>
    <w:multiLevelType w:val="hybridMultilevel"/>
    <w:tmpl w:val="A5F2B0FC"/>
    <w:lvl w:ilvl="0" w:tplc="700AB7B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3EA5EE5"/>
    <w:multiLevelType w:val="hybridMultilevel"/>
    <w:tmpl w:val="FADEB2D6"/>
    <w:lvl w:ilvl="0" w:tplc="4B72A4B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B66BA5"/>
    <w:multiLevelType w:val="hybridMultilevel"/>
    <w:tmpl w:val="9D8A2BFC"/>
    <w:lvl w:ilvl="0" w:tplc="D7A674A0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20619C6"/>
    <w:multiLevelType w:val="hybridMultilevel"/>
    <w:tmpl w:val="4DF4EEDA"/>
    <w:lvl w:ilvl="0" w:tplc="8AEAC4AA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622199694">
    <w:abstractNumId w:val="13"/>
  </w:num>
  <w:num w:numId="2" w16cid:durableId="538318397">
    <w:abstractNumId w:val="6"/>
  </w:num>
  <w:num w:numId="3" w16cid:durableId="1321227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8608079">
    <w:abstractNumId w:val="4"/>
  </w:num>
  <w:num w:numId="5" w16cid:durableId="489292097">
    <w:abstractNumId w:val="12"/>
  </w:num>
  <w:num w:numId="6" w16cid:durableId="1116100416">
    <w:abstractNumId w:val="8"/>
  </w:num>
  <w:num w:numId="7" w16cid:durableId="1997151704">
    <w:abstractNumId w:val="7"/>
  </w:num>
  <w:num w:numId="8" w16cid:durableId="834682411">
    <w:abstractNumId w:val="0"/>
  </w:num>
  <w:num w:numId="9" w16cid:durableId="710348061">
    <w:abstractNumId w:val="5"/>
  </w:num>
  <w:num w:numId="10" w16cid:durableId="1119302681">
    <w:abstractNumId w:val="18"/>
  </w:num>
  <w:num w:numId="11" w16cid:durableId="1572885069">
    <w:abstractNumId w:val="15"/>
  </w:num>
  <w:num w:numId="12" w16cid:durableId="734930843">
    <w:abstractNumId w:val="21"/>
  </w:num>
  <w:num w:numId="13" w16cid:durableId="786899584">
    <w:abstractNumId w:val="2"/>
  </w:num>
  <w:num w:numId="14" w16cid:durableId="956915863">
    <w:abstractNumId w:val="14"/>
  </w:num>
  <w:num w:numId="15" w16cid:durableId="1370374173">
    <w:abstractNumId w:val="9"/>
  </w:num>
  <w:num w:numId="16" w16cid:durableId="1446735708">
    <w:abstractNumId w:val="17"/>
  </w:num>
  <w:num w:numId="17" w16cid:durableId="2012756059">
    <w:abstractNumId w:val="16"/>
  </w:num>
  <w:num w:numId="18" w16cid:durableId="805591358">
    <w:abstractNumId w:val="10"/>
  </w:num>
  <w:num w:numId="19" w16cid:durableId="1587036175">
    <w:abstractNumId w:val="23"/>
  </w:num>
  <w:num w:numId="20" w16cid:durableId="1055933856">
    <w:abstractNumId w:val="20"/>
  </w:num>
  <w:num w:numId="21" w16cid:durableId="1597057276">
    <w:abstractNumId w:val="11"/>
  </w:num>
  <w:num w:numId="22" w16cid:durableId="2001031655">
    <w:abstractNumId w:val="1"/>
  </w:num>
  <w:num w:numId="23" w16cid:durableId="1222449598">
    <w:abstractNumId w:val="19"/>
  </w:num>
  <w:num w:numId="24" w16cid:durableId="11774959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2321C"/>
    <w:rsid w:val="0002635D"/>
    <w:rsid w:val="00035A38"/>
    <w:rsid w:val="00042D34"/>
    <w:rsid w:val="0005017E"/>
    <w:rsid w:val="00051BE6"/>
    <w:rsid w:val="000575DF"/>
    <w:rsid w:val="00064BC3"/>
    <w:rsid w:val="000706C4"/>
    <w:rsid w:val="000770B7"/>
    <w:rsid w:val="00086802"/>
    <w:rsid w:val="0009214C"/>
    <w:rsid w:val="000A229E"/>
    <w:rsid w:val="000B3BDC"/>
    <w:rsid w:val="000C2595"/>
    <w:rsid w:val="000D15BA"/>
    <w:rsid w:val="000D351B"/>
    <w:rsid w:val="000E52C1"/>
    <w:rsid w:val="0010086F"/>
    <w:rsid w:val="001051CB"/>
    <w:rsid w:val="001058B4"/>
    <w:rsid w:val="001063FB"/>
    <w:rsid w:val="00106883"/>
    <w:rsid w:val="001168B8"/>
    <w:rsid w:val="00122CAB"/>
    <w:rsid w:val="00131A00"/>
    <w:rsid w:val="001372EE"/>
    <w:rsid w:val="00146CDC"/>
    <w:rsid w:val="00151A1C"/>
    <w:rsid w:val="00155E68"/>
    <w:rsid w:val="0015748C"/>
    <w:rsid w:val="00163E28"/>
    <w:rsid w:val="00175CF2"/>
    <w:rsid w:val="00190350"/>
    <w:rsid w:val="00194BF6"/>
    <w:rsid w:val="001A784E"/>
    <w:rsid w:val="001B0DAA"/>
    <w:rsid w:val="001B3360"/>
    <w:rsid w:val="001B7787"/>
    <w:rsid w:val="001C42BF"/>
    <w:rsid w:val="001D7E10"/>
    <w:rsid w:val="001E03EB"/>
    <w:rsid w:val="001E0A00"/>
    <w:rsid w:val="001E3035"/>
    <w:rsid w:val="0020665D"/>
    <w:rsid w:val="002124CD"/>
    <w:rsid w:val="002174C2"/>
    <w:rsid w:val="00235541"/>
    <w:rsid w:val="00235CAA"/>
    <w:rsid w:val="00237D00"/>
    <w:rsid w:val="00244712"/>
    <w:rsid w:val="002531E8"/>
    <w:rsid w:val="00260040"/>
    <w:rsid w:val="002606C9"/>
    <w:rsid w:val="00272D6D"/>
    <w:rsid w:val="00277E20"/>
    <w:rsid w:val="002824CC"/>
    <w:rsid w:val="002873B5"/>
    <w:rsid w:val="002948F4"/>
    <w:rsid w:val="002A6FEA"/>
    <w:rsid w:val="002B4A81"/>
    <w:rsid w:val="002C2A49"/>
    <w:rsid w:val="002E00A9"/>
    <w:rsid w:val="002E1286"/>
    <w:rsid w:val="002E726D"/>
    <w:rsid w:val="002F2366"/>
    <w:rsid w:val="00301633"/>
    <w:rsid w:val="003030E7"/>
    <w:rsid w:val="003050A0"/>
    <w:rsid w:val="00310811"/>
    <w:rsid w:val="0031261A"/>
    <w:rsid w:val="003155B7"/>
    <w:rsid w:val="003320FD"/>
    <w:rsid w:val="00332C76"/>
    <w:rsid w:val="0035615D"/>
    <w:rsid w:val="00361DDD"/>
    <w:rsid w:val="00362D59"/>
    <w:rsid w:val="0037273F"/>
    <w:rsid w:val="003736DC"/>
    <w:rsid w:val="003755A4"/>
    <w:rsid w:val="0038785F"/>
    <w:rsid w:val="003920C0"/>
    <w:rsid w:val="00394E66"/>
    <w:rsid w:val="003A193B"/>
    <w:rsid w:val="003A7D87"/>
    <w:rsid w:val="003B204F"/>
    <w:rsid w:val="003E6FB8"/>
    <w:rsid w:val="003F0ABA"/>
    <w:rsid w:val="00402FAC"/>
    <w:rsid w:val="0041013F"/>
    <w:rsid w:val="00415FE9"/>
    <w:rsid w:val="00422606"/>
    <w:rsid w:val="004338D5"/>
    <w:rsid w:val="0043607F"/>
    <w:rsid w:val="00437D1A"/>
    <w:rsid w:val="00437DE8"/>
    <w:rsid w:val="00440C54"/>
    <w:rsid w:val="00442D2A"/>
    <w:rsid w:val="00465FFD"/>
    <w:rsid w:val="00472DD4"/>
    <w:rsid w:val="00480781"/>
    <w:rsid w:val="0048544A"/>
    <w:rsid w:val="00491B92"/>
    <w:rsid w:val="00492870"/>
    <w:rsid w:val="00497A5A"/>
    <w:rsid w:val="004A03E6"/>
    <w:rsid w:val="004C21FD"/>
    <w:rsid w:val="004E275C"/>
    <w:rsid w:val="004E676C"/>
    <w:rsid w:val="005023A7"/>
    <w:rsid w:val="005049FC"/>
    <w:rsid w:val="00512818"/>
    <w:rsid w:val="0053061E"/>
    <w:rsid w:val="00545F23"/>
    <w:rsid w:val="005512D1"/>
    <w:rsid w:val="00551FCE"/>
    <w:rsid w:val="00556F70"/>
    <w:rsid w:val="005661B2"/>
    <w:rsid w:val="005746F7"/>
    <w:rsid w:val="00583152"/>
    <w:rsid w:val="005B27B8"/>
    <w:rsid w:val="005D1138"/>
    <w:rsid w:val="005D54F9"/>
    <w:rsid w:val="0060358D"/>
    <w:rsid w:val="00610084"/>
    <w:rsid w:val="006103E2"/>
    <w:rsid w:val="00622ED0"/>
    <w:rsid w:val="00634B95"/>
    <w:rsid w:val="00635625"/>
    <w:rsid w:val="006363BF"/>
    <w:rsid w:val="00641C44"/>
    <w:rsid w:val="00642832"/>
    <w:rsid w:val="006470A1"/>
    <w:rsid w:val="00661EC4"/>
    <w:rsid w:val="00681FD3"/>
    <w:rsid w:val="006B1494"/>
    <w:rsid w:val="006B1BDD"/>
    <w:rsid w:val="006D0499"/>
    <w:rsid w:val="006D05CB"/>
    <w:rsid w:val="006D3374"/>
    <w:rsid w:val="006D553E"/>
    <w:rsid w:val="006E37E9"/>
    <w:rsid w:val="006E51F0"/>
    <w:rsid w:val="006F2BD3"/>
    <w:rsid w:val="007079C6"/>
    <w:rsid w:val="007104DC"/>
    <w:rsid w:val="00713CF0"/>
    <w:rsid w:val="00715FB9"/>
    <w:rsid w:val="007244A9"/>
    <w:rsid w:val="00725EF6"/>
    <w:rsid w:val="00732FF0"/>
    <w:rsid w:val="00741434"/>
    <w:rsid w:val="007443F8"/>
    <w:rsid w:val="00755F71"/>
    <w:rsid w:val="0076660E"/>
    <w:rsid w:val="00770FCD"/>
    <w:rsid w:val="007955C1"/>
    <w:rsid w:val="007A3FF9"/>
    <w:rsid w:val="007B15B5"/>
    <w:rsid w:val="007B3AD0"/>
    <w:rsid w:val="007C02CB"/>
    <w:rsid w:val="007C636A"/>
    <w:rsid w:val="007E0E0B"/>
    <w:rsid w:val="007E0F69"/>
    <w:rsid w:val="007F35E9"/>
    <w:rsid w:val="00800727"/>
    <w:rsid w:val="0081775D"/>
    <w:rsid w:val="00822229"/>
    <w:rsid w:val="00824967"/>
    <w:rsid w:val="008271BA"/>
    <w:rsid w:val="00831438"/>
    <w:rsid w:val="00843C1D"/>
    <w:rsid w:val="00845457"/>
    <w:rsid w:val="00862359"/>
    <w:rsid w:val="008628DB"/>
    <w:rsid w:val="008653D6"/>
    <w:rsid w:val="008864DC"/>
    <w:rsid w:val="00892BAB"/>
    <w:rsid w:val="008B1305"/>
    <w:rsid w:val="008B7564"/>
    <w:rsid w:val="008C1FD7"/>
    <w:rsid w:val="008C7E74"/>
    <w:rsid w:val="008D6A11"/>
    <w:rsid w:val="008F0A45"/>
    <w:rsid w:val="00900BCD"/>
    <w:rsid w:val="009058B2"/>
    <w:rsid w:val="009160EB"/>
    <w:rsid w:val="00931A4A"/>
    <w:rsid w:val="00932079"/>
    <w:rsid w:val="00933E5F"/>
    <w:rsid w:val="009411DC"/>
    <w:rsid w:val="00971714"/>
    <w:rsid w:val="00973604"/>
    <w:rsid w:val="009758FE"/>
    <w:rsid w:val="00982BBE"/>
    <w:rsid w:val="009A5CD2"/>
    <w:rsid w:val="009A5E74"/>
    <w:rsid w:val="009B2EFE"/>
    <w:rsid w:val="009C2F1E"/>
    <w:rsid w:val="009C5973"/>
    <w:rsid w:val="009D0369"/>
    <w:rsid w:val="009D36F6"/>
    <w:rsid w:val="009E1C39"/>
    <w:rsid w:val="009E2413"/>
    <w:rsid w:val="009E7FDA"/>
    <w:rsid w:val="009F6174"/>
    <w:rsid w:val="009F74DD"/>
    <w:rsid w:val="00A0796C"/>
    <w:rsid w:val="00A323BB"/>
    <w:rsid w:val="00A374C4"/>
    <w:rsid w:val="00A45DCB"/>
    <w:rsid w:val="00A47355"/>
    <w:rsid w:val="00A60CBC"/>
    <w:rsid w:val="00A720EC"/>
    <w:rsid w:val="00A91875"/>
    <w:rsid w:val="00A94BF6"/>
    <w:rsid w:val="00A96AAC"/>
    <w:rsid w:val="00AB2BDF"/>
    <w:rsid w:val="00AC706F"/>
    <w:rsid w:val="00AD2A14"/>
    <w:rsid w:val="00AD5693"/>
    <w:rsid w:val="00AE4E2B"/>
    <w:rsid w:val="00B02CE7"/>
    <w:rsid w:val="00B05E1F"/>
    <w:rsid w:val="00B11E21"/>
    <w:rsid w:val="00B24EBA"/>
    <w:rsid w:val="00B2694C"/>
    <w:rsid w:val="00B33EA4"/>
    <w:rsid w:val="00B36D49"/>
    <w:rsid w:val="00B419B5"/>
    <w:rsid w:val="00B7082B"/>
    <w:rsid w:val="00B75CE5"/>
    <w:rsid w:val="00B94AAC"/>
    <w:rsid w:val="00B95CF6"/>
    <w:rsid w:val="00BA1763"/>
    <w:rsid w:val="00BA23CC"/>
    <w:rsid w:val="00BA354B"/>
    <w:rsid w:val="00BA668F"/>
    <w:rsid w:val="00BA6A2A"/>
    <w:rsid w:val="00BB2B7E"/>
    <w:rsid w:val="00BD0DB8"/>
    <w:rsid w:val="00BE5A4E"/>
    <w:rsid w:val="00BF1E68"/>
    <w:rsid w:val="00BF32AB"/>
    <w:rsid w:val="00BF6904"/>
    <w:rsid w:val="00C07A65"/>
    <w:rsid w:val="00C31803"/>
    <w:rsid w:val="00C4492A"/>
    <w:rsid w:val="00C53C80"/>
    <w:rsid w:val="00C65CB6"/>
    <w:rsid w:val="00C71F05"/>
    <w:rsid w:val="00C72DB3"/>
    <w:rsid w:val="00C83A14"/>
    <w:rsid w:val="00C91E26"/>
    <w:rsid w:val="00C9733E"/>
    <w:rsid w:val="00CA7EAB"/>
    <w:rsid w:val="00CC5554"/>
    <w:rsid w:val="00CF0354"/>
    <w:rsid w:val="00CF1E37"/>
    <w:rsid w:val="00CF2C46"/>
    <w:rsid w:val="00D110C4"/>
    <w:rsid w:val="00D12D20"/>
    <w:rsid w:val="00D13EFB"/>
    <w:rsid w:val="00D306A8"/>
    <w:rsid w:val="00D53FFE"/>
    <w:rsid w:val="00D64D4F"/>
    <w:rsid w:val="00D65C0C"/>
    <w:rsid w:val="00D72700"/>
    <w:rsid w:val="00D85914"/>
    <w:rsid w:val="00DA2E19"/>
    <w:rsid w:val="00DA48F2"/>
    <w:rsid w:val="00DA4FFB"/>
    <w:rsid w:val="00DB636E"/>
    <w:rsid w:val="00DC0B9E"/>
    <w:rsid w:val="00DC20BB"/>
    <w:rsid w:val="00DD3D29"/>
    <w:rsid w:val="00DD662C"/>
    <w:rsid w:val="00DE1EF2"/>
    <w:rsid w:val="00DE473B"/>
    <w:rsid w:val="00DE5D95"/>
    <w:rsid w:val="00DF55F1"/>
    <w:rsid w:val="00E14B7A"/>
    <w:rsid w:val="00E27D5F"/>
    <w:rsid w:val="00E35D0A"/>
    <w:rsid w:val="00E41A77"/>
    <w:rsid w:val="00E45B68"/>
    <w:rsid w:val="00E53813"/>
    <w:rsid w:val="00E6517D"/>
    <w:rsid w:val="00E8137F"/>
    <w:rsid w:val="00E81A59"/>
    <w:rsid w:val="00E90F6E"/>
    <w:rsid w:val="00E95573"/>
    <w:rsid w:val="00E95C4D"/>
    <w:rsid w:val="00E97C41"/>
    <w:rsid w:val="00E97D5E"/>
    <w:rsid w:val="00EA4065"/>
    <w:rsid w:val="00EB3C75"/>
    <w:rsid w:val="00EB538A"/>
    <w:rsid w:val="00EC0C31"/>
    <w:rsid w:val="00EC520D"/>
    <w:rsid w:val="00ED5248"/>
    <w:rsid w:val="00EE10F9"/>
    <w:rsid w:val="00EF2C5D"/>
    <w:rsid w:val="00F079BC"/>
    <w:rsid w:val="00F17563"/>
    <w:rsid w:val="00F26D19"/>
    <w:rsid w:val="00F31D53"/>
    <w:rsid w:val="00F35871"/>
    <w:rsid w:val="00F40C08"/>
    <w:rsid w:val="00F81BAC"/>
    <w:rsid w:val="00F934AF"/>
    <w:rsid w:val="00F954CF"/>
    <w:rsid w:val="00F97850"/>
    <w:rsid w:val="00FA2E82"/>
    <w:rsid w:val="00FC6565"/>
    <w:rsid w:val="00FC6683"/>
    <w:rsid w:val="00FC7057"/>
    <w:rsid w:val="00FD693D"/>
    <w:rsid w:val="00FD71FC"/>
    <w:rsid w:val="00FE081D"/>
    <w:rsid w:val="00FE148D"/>
    <w:rsid w:val="00FE5D1B"/>
    <w:rsid w:val="00FE76D4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C552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1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58D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5D11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9008A36A-4DF7-414F-AE67-9A47D4F78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09815-46CE-424B-94A2-0942BB6B654F}"/>
</file>

<file path=customXml/itemProps3.xml><?xml version="1.0" encoding="utf-8"?>
<ds:datastoreItem xmlns:ds="http://schemas.openxmlformats.org/officeDocument/2006/customXml" ds:itemID="{3DEAC743-7A3A-4B98-8F6B-653C66EAF273}"/>
</file>

<file path=customXml/itemProps4.xml><?xml version="1.0" encoding="utf-8"?>
<ds:datastoreItem xmlns:ds="http://schemas.openxmlformats.org/officeDocument/2006/customXml" ds:itemID="{1BE5B34D-3DE6-4EB7-A573-20A5ECEFB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PresentationFormat>11|.DOC</PresentationFormat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 Forms (00011296-10).DOC</vt:lpstr>
    </vt:vector>
  </TitlesOfParts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 Forms (00011296-10).DOC</dc:title>
  <dc:subject>wdNOSTAMP</dc:subject>
  <dc:creator/>
  <cp:keywords/>
  <cp:lastModifiedBy/>
  <cp:revision>1</cp:revision>
  <dcterms:created xsi:type="dcterms:W3CDTF">2023-07-24T17:48:00Z</dcterms:created>
  <dcterms:modified xsi:type="dcterms:W3CDTF">2023-07-24T17:48:00Z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