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5A6F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IN THE UNITED STATES BANKRUPTCY COURT</w:t>
      </w:r>
    </w:p>
    <w:p w14:paraId="771D1AD4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FOR THE WESTERN DISTRICT OF PENNSYLVANIA</w:t>
      </w:r>
    </w:p>
    <w:p w14:paraId="329B344C" w14:textId="77777777" w:rsidR="009C2F1E" w:rsidRPr="009C2F1E" w:rsidRDefault="009C2F1E" w:rsidP="009C2F1E">
      <w:pPr>
        <w:autoSpaceDE/>
        <w:autoSpaceDN/>
        <w:adjustRightInd/>
        <w:rPr>
          <w:rFonts w:eastAsia="Times New Roman"/>
          <w:sz w:val="22"/>
          <w:szCs w:val="22"/>
        </w:rPr>
      </w:pPr>
    </w:p>
    <w:p w14:paraId="07321610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</w:rPr>
        <w:t>In Re: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Bankruptcy No.</w:t>
      </w:r>
    </w:p>
    <w:p w14:paraId="27851E1C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Chapter</w:t>
      </w:r>
    </w:p>
    <w:p w14:paraId="38E0D7C9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Debtor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24C31C07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6C17027F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4320" w:hanging="432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  <w:lang w:val="en-CA"/>
        </w:rPr>
        <w:t>Related to Document No.</w:t>
      </w:r>
    </w:p>
    <w:p w14:paraId="49C7A6B1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  <w:t>Movant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0B52A527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7C967C44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v.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 xml:space="preserve">: 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</w:rPr>
        <w:t>Hearing Date and Time:</w:t>
      </w:r>
    </w:p>
    <w:p w14:paraId="342A3843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4320" w:hanging="432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52BD2A0C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3E02E1AE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  <w:lang w:val="en-CA"/>
        </w:rPr>
        <w:tab/>
        <w:t>Respondent (if none, then “No Respondent”)</w:t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0F98A974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</w:p>
    <w:p w14:paraId="6EA9876D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  <w:r w:rsidRPr="009C2F1E">
        <w:rPr>
          <w:rFonts w:eastAsia="Times New Roman"/>
          <w:b/>
          <w:sz w:val="22"/>
          <w:szCs w:val="22"/>
          <w:u w:val="single"/>
          <w:lang w:val="en-CA"/>
        </w:rPr>
        <w:t>LOAN MODIFICATION SUMMARY</w:t>
      </w:r>
    </w:p>
    <w:p w14:paraId="78BD5AF4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</w:p>
    <w:p w14:paraId="1357344F" w14:textId="77777777" w:rsidR="009C2F1E" w:rsidRPr="009C2F1E" w:rsidRDefault="009C2F1E" w:rsidP="009C2F1E">
      <w:pPr>
        <w:autoSpaceDE/>
        <w:autoSpaceDN/>
        <w:adjustRightInd/>
        <w:rPr>
          <w:rFonts w:eastAsia="Times New Roman"/>
          <w:sz w:val="22"/>
          <w:szCs w:val="22"/>
          <w:lang w:val="en-CA"/>
        </w:rPr>
      </w:pPr>
    </w:p>
    <w:p w14:paraId="137E834F" w14:textId="77777777" w:rsidR="009C2F1E" w:rsidRPr="009C2F1E" w:rsidRDefault="009C2F1E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 xml:space="preserve">Property Valuation:  </w:t>
      </w:r>
      <w:r w:rsidRPr="009C2F1E">
        <w:rPr>
          <w:rFonts w:eastAsia="Times New Roman"/>
          <w:sz w:val="22"/>
          <w:szCs w:val="22"/>
          <w:lang w:val="en-CA"/>
        </w:rPr>
        <w:tab/>
        <w:t>$ _________________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Source: _________________________</w:t>
      </w:r>
    </w:p>
    <w:p w14:paraId="7780218C" w14:textId="77777777" w:rsidR="009C2F1E" w:rsidRPr="009C2F1E" w:rsidRDefault="009C2F1E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</w:p>
    <w:p w14:paraId="0993EC60" w14:textId="77777777" w:rsidR="009C2F1E" w:rsidRPr="009C2F1E" w:rsidRDefault="009C2F1E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>Original Loan Amount:</w:t>
      </w:r>
      <w:r w:rsidRPr="009C2F1E">
        <w:rPr>
          <w:rFonts w:eastAsia="Times New Roman"/>
          <w:sz w:val="22"/>
          <w:szCs w:val="22"/>
          <w:lang w:val="en-CA"/>
        </w:rPr>
        <w:tab/>
        <w:t>$ _________________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Origination Date: _________________</w:t>
      </w:r>
    </w:p>
    <w:p w14:paraId="0ADFE3BD" w14:textId="77777777" w:rsidR="009C2F1E" w:rsidRPr="009C2F1E" w:rsidRDefault="009C2F1E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</w:p>
    <w:p w14:paraId="4A307A5D" w14:textId="77777777" w:rsidR="009C2F1E" w:rsidRPr="009C2F1E" w:rsidRDefault="009C2F1E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>Prepetition Arrears:</w:t>
      </w:r>
      <w:r w:rsidRPr="009C2F1E">
        <w:rPr>
          <w:rFonts w:eastAsia="Times New Roman"/>
          <w:sz w:val="22"/>
          <w:szCs w:val="22"/>
          <w:lang w:val="en-CA"/>
        </w:rPr>
        <w:tab/>
        <w:t>$ _________________</w:t>
      </w:r>
    </w:p>
    <w:p w14:paraId="40D31E2C" w14:textId="77777777" w:rsidR="009C2F1E" w:rsidRPr="009C2F1E" w:rsidRDefault="009C2F1E" w:rsidP="009C2F1E"/>
    <w:p w14:paraId="7E395665" w14:textId="77777777" w:rsidR="009C2F1E" w:rsidRPr="009C2F1E" w:rsidRDefault="009C2F1E" w:rsidP="009C2F1E"/>
    <w:p w14:paraId="78B46DC7" w14:textId="77777777" w:rsidR="009C2F1E" w:rsidRPr="009C2F1E" w:rsidRDefault="009C2F1E" w:rsidP="009C2F1E"/>
    <w:tbl>
      <w:tblPr>
        <w:tblW w:w="890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574"/>
        <w:gridCol w:w="3361"/>
      </w:tblGrid>
      <w:tr w:rsidR="009C2F1E" w:rsidRPr="009C2F1E" w14:paraId="2B56FA38" w14:textId="77777777" w:rsidTr="00C72DB3">
        <w:trPr>
          <w:trHeight w:hRule="exact" w:val="432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46CB2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As of Petition Date</w:t>
            </w:r>
          </w:p>
        </w:tc>
        <w:tc>
          <w:tcPr>
            <w:tcW w:w="25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AB6D1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BB434B5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Under Proposed Modification</w:t>
            </w:r>
          </w:p>
        </w:tc>
      </w:tr>
      <w:tr w:rsidR="009C2F1E" w:rsidRPr="009C2F1E" w14:paraId="1868BEC0" w14:textId="77777777" w:rsidTr="00C72DB3">
        <w:trPr>
          <w:trHeight w:hRule="exact" w:val="432"/>
        </w:trPr>
        <w:tc>
          <w:tcPr>
            <w:tcW w:w="297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9F07D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581BC373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Principal Balance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C25FD07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471B47CA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A90FD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6448E717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Interest Rate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BD64B80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0D7579D0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DE57F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507A4687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DF07996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61D50FFA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EE006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1175409E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P&amp;I Payment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A3C9961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5DEF41BC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2DFAF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45DC0BB3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Escrow Payment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5B9A4AD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2D020296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9AEAD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746EF378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 Payment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7F2D84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231139CE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A01F8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039A59E5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Balloon Payment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774EA7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13352112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36535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3CAE8622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Cumulative Interest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E5CA510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63081B28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2633D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25E601BD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LTV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3DD7CC4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0385D26A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6B0F6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20BFA8A2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Ch. 13 Payment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B50B77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C2F1E" w:rsidRPr="009C2F1E" w14:paraId="5378AF6E" w14:textId="77777777" w:rsidTr="00C72DB3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5DB7D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14:paraId="70221FFA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Ch. 13 Pmt. (Arrears)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1A44B" w14:textId="77777777" w:rsidR="009C2F1E" w:rsidRPr="009C2F1E" w:rsidRDefault="009C2F1E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57EEF529" w14:textId="77777777" w:rsidR="009C2F1E" w:rsidRPr="009C2F1E" w:rsidRDefault="009C2F1E" w:rsidP="009C2F1E">
      <w:pPr>
        <w:autoSpaceDE/>
        <w:autoSpaceDN/>
        <w:adjustRightInd/>
        <w:spacing w:after="120" w:line="360" w:lineRule="auto"/>
        <w:ind w:left="446"/>
        <w:rPr>
          <w:rFonts w:eastAsia="Times New Roman"/>
          <w:sz w:val="22"/>
          <w:szCs w:val="22"/>
        </w:rPr>
      </w:pPr>
    </w:p>
    <w:p w14:paraId="07D5A8F3" w14:textId="73F05C8A" w:rsidR="00622ED0" w:rsidRPr="009C2F1E" w:rsidRDefault="009C2F1E" w:rsidP="00946961">
      <w:pPr>
        <w:autoSpaceDE/>
        <w:autoSpaceDN/>
        <w:adjustRightInd/>
        <w:spacing w:after="360" w:line="360" w:lineRule="auto"/>
        <w:jc w:val="both"/>
      </w:pPr>
      <w:r w:rsidRPr="009C2F1E">
        <w:rPr>
          <w:rFonts w:eastAsia="Times New Roman"/>
          <w:b/>
          <w:sz w:val="22"/>
          <w:szCs w:val="22"/>
        </w:rPr>
        <w:t xml:space="preserve">Any other term(s) in which there is a substantive difference between the original loan and the proposed modified loan:   </w:t>
      </w:r>
    </w:p>
    <w:sectPr w:rsidR="00622ED0" w:rsidRPr="009C2F1E" w:rsidSect="00946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9A38" w14:textId="77777777" w:rsidR="00694F0E" w:rsidRDefault="00694F0E" w:rsidP="001E3035">
      <w:r>
        <w:separator/>
      </w:r>
    </w:p>
  </w:endnote>
  <w:endnote w:type="continuationSeparator" w:id="0">
    <w:p w14:paraId="278685C4" w14:textId="77777777" w:rsidR="00694F0E" w:rsidRDefault="00694F0E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C84" w14:textId="77777777" w:rsidR="000706C4" w:rsidRDefault="0007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B1D" w14:textId="55B8B25F" w:rsidR="00642832" w:rsidRPr="005D1138" w:rsidRDefault="00946961" w:rsidP="00946961">
    <w:pPr>
      <w:pStyle w:val="Footer"/>
    </w:pPr>
    <w:r w:rsidRPr="009C2F1E">
      <w:rPr>
        <w:b/>
      </w:rPr>
      <w:t>PAWB Local Form 48 (04/14)</w:t>
    </w:r>
    <w:r>
      <w:rPr>
        <w:b/>
      </w:rPr>
      <w:tab/>
    </w:r>
    <w:r>
      <w:rPr>
        <w:b/>
      </w:rPr>
      <w:tab/>
    </w:r>
    <w:r w:rsidRPr="00946961">
      <w:rPr>
        <w:b/>
      </w:rPr>
      <w:t xml:space="preserve">Page </w:t>
    </w:r>
    <w:r w:rsidRPr="00946961">
      <w:rPr>
        <w:b/>
        <w:bCs/>
      </w:rPr>
      <w:fldChar w:fldCharType="begin"/>
    </w:r>
    <w:r w:rsidRPr="00946961">
      <w:rPr>
        <w:b/>
        <w:bCs/>
      </w:rPr>
      <w:instrText xml:space="preserve"> PAGE  \* Arabic  \* MERGEFORMAT </w:instrText>
    </w:r>
    <w:r w:rsidRPr="00946961">
      <w:rPr>
        <w:b/>
        <w:bCs/>
      </w:rPr>
      <w:fldChar w:fldCharType="separate"/>
    </w:r>
    <w:r w:rsidRPr="00946961">
      <w:rPr>
        <w:b/>
        <w:bCs/>
        <w:noProof/>
      </w:rPr>
      <w:t>1</w:t>
    </w:r>
    <w:r w:rsidRPr="00946961">
      <w:rPr>
        <w:b/>
        <w:bCs/>
      </w:rPr>
      <w:fldChar w:fldCharType="end"/>
    </w:r>
    <w:r w:rsidRPr="00946961">
      <w:rPr>
        <w:b/>
      </w:rPr>
      <w:t xml:space="preserve"> of </w:t>
    </w:r>
    <w:r w:rsidRPr="00946961">
      <w:rPr>
        <w:b/>
        <w:bCs/>
      </w:rPr>
      <w:fldChar w:fldCharType="begin"/>
    </w:r>
    <w:r w:rsidRPr="00946961">
      <w:rPr>
        <w:b/>
        <w:bCs/>
      </w:rPr>
      <w:instrText xml:space="preserve"> NUMPAGES  \* Arabic  \* MERGEFORMAT </w:instrText>
    </w:r>
    <w:r w:rsidRPr="00946961">
      <w:rPr>
        <w:b/>
        <w:bCs/>
      </w:rPr>
      <w:fldChar w:fldCharType="separate"/>
    </w:r>
    <w:r w:rsidRPr="00946961">
      <w:rPr>
        <w:b/>
        <w:bCs/>
        <w:noProof/>
      </w:rPr>
      <w:t>2</w:t>
    </w:r>
    <w:r w:rsidRPr="00946961">
      <w:rPr>
        <w:b/>
        <w:bCs/>
      </w:rPr>
      <w:fldChar w:fldCharType="end"/>
    </w:r>
  </w:p>
  <w:p w14:paraId="4F67F1C1" w14:textId="77777777" w:rsidR="00642832" w:rsidRPr="005D1138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185B" w14:textId="77777777" w:rsidR="000706C4" w:rsidRDefault="0007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265B" w14:textId="77777777" w:rsidR="00694F0E" w:rsidRDefault="00694F0E" w:rsidP="001E30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6FAFD88" w14:textId="77777777" w:rsidR="00694F0E" w:rsidRDefault="00694F0E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CF78" w14:textId="77777777" w:rsidR="000706C4" w:rsidRDefault="0007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F136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8364" w14:textId="77777777" w:rsidR="000706C4" w:rsidRDefault="00070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9C84149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079C2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D51E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700AB7B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4B72A4B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D7A674A0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62412286">
    <w:abstractNumId w:val="13"/>
  </w:num>
  <w:num w:numId="2" w16cid:durableId="1148664113">
    <w:abstractNumId w:val="6"/>
  </w:num>
  <w:num w:numId="3" w16cid:durableId="1009524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117837">
    <w:abstractNumId w:val="4"/>
  </w:num>
  <w:num w:numId="5" w16cid:durableId="1559897296">
    <w:abstractNumId w:val="12"/>
  </w:num>
  <w:num w:numId="6" w16cid:durableId="2042510948">
    <w:abstractNumId w:val="8"/>
  </w:num>
  <w:num w:numId="7" w16cid:durableId="819423640">
    <w:abstractNumId w:val="7"/>
  </w:num>
  <w:num w:numId="8" w16cid:durableId="1071007091">
    <w:abstractNumId w:val="0"/>
  </w:num>
  <w:num w:numId="9" w16cid:durableId="437874878">
    <w:abstractNumId w:val="5"/>
  </w:num>
  <w:num w:numId="10" w16cid:durableId="1870528515">
    <w:abstractNumId w:val="18"/>
  </w:num>
  <w:num w:numId="11" w16cid:durableId="724524835">
    <w:abstractNumId w:val="15"/>
  </w:num>
  <w:num w:numId="12" w16cid:durableId="321003982">
    <w:abstractNumId w:val="21"/>
  </w:num>
  <w:num w:numId="13" w16cid:durableId="371154385">
    <w:abstractNumId w:val="2"/>
  </w:num>
  <w:num w:numId="14" w16cid:durableId="1958876435">
    <w:abstractNumId w:val="14"/>
  </w:num>
  <w:num w:numId="15" w16cid:durableId="755127231">
    <w:abstractNumId w:val="9"/>
  </w:num>
  <w:num w:numId="16" w16cid:durableId="182406178">
    <w:abstractNumId w:val="17"/>
  </w:num>
  <w:num w:numId="17" w16cid:durableId="2044937193">
    <w:abstractNumId w:val="16"/>
  </w:num>
  <w:num w:numId="18" w16cid:durableId="86925493">
    <w:abstractNumId w:val="10"/>
  </w:num>
  <w:num w:numId="19" w16cid:durableId="1530795072">
    <w:abstractNumId w:val="23"/>
  </w:num>
  <w:num w:numId="20" w16cid:durableId="428694785">
    <w:abstractNumId w:val="20"/>
  </w:num>
  <w:num w:numId="21" w16cid:durableId="949118761">
    <w:abstractNumId w:val="11"/>
  </w:num>
  <w:num w:numId="22" w16cid:durableId="1778523451">
    <w:abstractNumId w:val="1"/>
  </w:num>
  <w:num w:numId="23" w16cid:durableId="458037819">
    <w:abstractNumId w:val="19"/>
  </w:num>
  <w:num w:numId="24" w16cid:durableId="19509662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2321C"/>
    <w:rsid w:val="0002635D"/>
    <w:rsid w:val="00035A38"/>
    <w:rsid w:val="00042D34"/>
    <w:rsid w:val="0005017E"/>
    <w:rsid w:val="00051BE6"/>
    <w:rsid w:val="000575DF"/>
    <w:rsid w:val="00061792"/>
    <w:rsid w:val="00064BC3"/>
    <w:rsid w:val="000706C4"/>
    <w:rsid w:val="000770B7"/>
    <w:rsid w:val="00086802"/>
    <w:rsid w:val="0009214C"/>
    <w:rsid w:val="000A229E"/>
    <w:rsid w:val="000B3BDC"/>
    <w:rsid w:val="000C2595"/>
    <w:rsid w:val="000D15BA"/>
    <w:rsid w:val="000D351B"/>
    <w:rsid w:val="000E52C1"/>
    <w:rsid w:val="0010086F"/>
    <w:rsid w:val="001051CB"/>
    <w:rsid w:val="001058B4"/>
    <w:rsid w:val="001063FB"/>
    <w:rsid w:val="00106883"/>
    <w:rsid w:val="001168B8"/>
    <w:rsid w:val="00122CAB"/>
    <w:rsid w:val="00131A00"/>
    <w:rsid w:val="001372EE"/>
    <w:rsid w:val="00146CDC"/>
    <w:rsid w:val="00151A1C"/>
    <w:rsid w:val="00155E68"/>
    <w:rsid w:val="0015748C"/>
    <w:rsid w:val="00163E28"/>
    <w:rsid w:val="00175CF2"/>
    <w:rsid w:val="00190350"/>
    <w:rsid w:val="00194BF6"/>
    <w:rsid w:val="001A784E"/>
    <w:rsid w:val="001B0DAA"/>
    <w:rsid w:val="001B3360"/>
    <w:rsid w:val="001B7787"/>
    <w:rsid w:val="001C42BF"/>
    <w:rsid w:val="001D7E10"/>
    <w:rsid w:val="001E03EB"/>
    <w:rsid w:val="001E0A00"/>
    <w:rsid w:val="001E3035"/>
    <w:rsid w:val="0020665D"/>
    <w:rsid w:val="002124CD"/>
    <w:rsid w:val="002174C2"/>
    <w:rsid w:val="00235541"/>
    <w:rsid w:val="00235CAA"/>
    <w:rsid w:val="00237D00"/>
    <w:rsid w:val="00244712"/>
    <w:rsid w:val="002531E8"/>
    <w:rsid w:val="00260040"/>
    <w:rsid w:val="002606C9"/>
    <w:rsid w:val="00272D6D"/>
    <w:rsid w:val="00277E20"/>
    <w:rsid w:val="002824CC"/>
    <w:rsid w:val="002873B5"/>
    <w:rsid w:val="002948F4"/>
    <w:rsid w:val="00296E89"/>
    <w:rsid w:val="002A6FEA"/>
    <w:rsid w:val="002B4A81"/>
    <w:rsid w:val="002C2A49"/>
    <w:rsid w:val="002D4CC7"/>
    <w:rsid w:val="002E00A9"/>
    <w:rsid w:val="002E1286"/>
    <w:rsid w:val="002E40CD"/>
    <w:rsid w:val="002E726D"/>
    <w:rsid w:val="002F2366"/>
    <w:rsid w:val="00301633"/>
    <w:rsid w:val="003030E7"/>
    <w:rsid w:val="003050A0"/>
    <w:rsid w:val="00310811"/>
    <w:rsid w:val="0031261A"/>
    <w:rsid w:val="003320FD"/>
    <w:rsid w:val="00332C76"/>
    <w:rsid w:val="0035615D"/>
    <w:rsid w:val="00361DDD"/>
    <w:rsid w:val="00362D59"/>
    <w:rsid w:val="0037273F"/>
    <w:rsid w:val="003736DC"/>
    <w:rsid w:val="003755A4"/>
    <w:rsid w:val="0038785F"/>
    <w:rsid w:val="003920C0"/>
    <w:rsid w:val="00394E66"/>
    <w:rsid w:val="003A193B"/>
    <w:rsid w:val="003A7D87"/>
    <w:rsid w:val="003B204F"/>
    <w:rsid w:val="003E6FB8"/>
    <w:rsid w:val="00402FAC"/>
    <w:rsid w:val="00415FE9"/>
    <w:rsid w:val="00422606"/>
    <w:rsid w:val="004338D5"/>
    <w:rsid w:val="0043446F"/>
    <w:rsid w:val="0043607F"/>
    <w:rsid w:val="00437D1A"/>
    <w:rsid w:val="00440C54"/>
    <w:rsid w:val="00442D2A"/>
    <w:rsid w:val="0044769B"/>
    <w:rsid w:val="00465FFD"/>
    <w:rsid w:val="00472DD4"/>
    <w:rsid w:val="00480781"/>
    <w:rsid w:val="0048544A"/>
    <w:rsid w:val="00491B92"/>
    <w:rsid w:val="00492870"/>
    <w:rsid w:val="00497A5A"/>
    <w:rsid w:val="004A03E6"/>
    <w:rsid w:val="004B7D53"/>
    <w:rsid w:val="004C21FD"/>
    <w:rsid w:val="004E275C"/>
    <w:rsid w:val="004E676C"/>
    <w:rsid w:val="005023A7"/>
    <w:rsid w:val="005049FC"/>
    <w:rsid w:val="00512818"/>
    <w:rsid w:val="0053061E"/>
    <w:rsid w:val="00545F23"/>
    <w:rsid w:val="005512D1"/>
    <w:rsid w:val="00551FCE"/>
    <w:rsid w:val="00556F70"/>
    <w:rsid w:val="005661B2"/>
    <w:rsid w:val="005746F7"/>
    <w:rsid w:val="00583152"/>
    <w:rsid w:val="005B27B8"/>
    <w:rsid w:val="005D1138"/>
    <w:rsid w:val="005D54F9"/>
    <w:rsid w:val="0060358D"/>
    <w:rsid w:val="00610084"/>
    <w:rsid w:val="006103E2"/>
    <w:rsid w:val="00622ED0"/>
    <w:rsid w:val="00634B95"/>
    <w:rsid w:val="00635625"/>
    <w:rsid w:val="006363BF"/>
    <w:rsid w:val="00641C44"/>
    <w:rsid w:val="00642832"/>
    <w:rsid w:val="006470A1"/>
    <w:rsid w:val="00661EC4"/>
    <w:rsid w:val="00675D68"/>
    <w:rsid w:val="00681FD3"/>
    <w:rsid w:val="00694F0E"/>
    <w:rsid w:val="006B1494"/>
    <w:rsid w:val="006B1BDD"/>
    <w:rsid w:val="006D0499"/>
    <w:rsid w:val="006D05CB"/>
    <w:rsid w:val="006D2ECF"/>
    <w:rsid w:val="006D3374"/>
    <w:rsid w:val="006D553E"/>
    <w:rsid w:val="006E37E9"/>
    <w:rsid w:val="006E51F0"/>
    <w:rsid w:val="006F2BD3"/>
    <w:rsid w:val="007079C6"/>
    <w:rsid w:val="007104DC"/>
    <w:rsid w:val="00713CF0"/>
    <w:rsid w:val="00715FB9"/>
    <w:rsid w:val="007244A9"/>
    <w:rsid w:val="00725EF6"/>
    <w:rsid w:val="00732FF0"/>
    <w:rsid w:val="00741434"/>
    <w:rsid w:val="00755F71"/>
    <w:rsid w:val="0076660E"/>
    <w:rsid w:val="00770FCD"/>
    <w:rsid w:val="007955C1"/>
    <w:rsid w:val="007A3FF9"/>
    <w:rsid w:val="007B15B5"/>
    <w:rsid w:val="007B3AD0"/>
    <w:rsid w:val="007C02CB"/>
    <w:rsid w:val="007C636A"/>
    <w:rsid w:val="007E0E0B"/>
    <w:rsid w:val="007E0F69"/>
    <w:rsid w:val="007F35E9"/>
    <w:rsid w:val="00800727"/>
    <w:rsid w:val="0081775D"/>
    <w:rsid w:val="00822229"/>
    <w:rsid w:val="00824967"/>
    <w:rsid w:val="008271BA"/>
    <w:rsid w:val="00831438"/>
    <w:rsid w:val="00843C1D"/>
    <w:rsid w:val="00845457"/>
    <w:rsid w:val="00862359"/>
    <w:rsid w:val="008628DB"/>
    <w:rsid w:val="008653D6"/>
    <w:rsid w:val="008864DC"/>
    <w:rsid w:val="00892BAB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2079"/>
    <w:rsid w:val="00933E5F"/>
    <w:rsid w:val="009411DC"/>
    <w:rsid w:val="00946961"/>
    <w:rsid w:val="00971714"/>
    <w:rsid w:val="00973604"/>
    <w:rsid w:val="009758FE"/>
    <w:rsid w:val="00982BBE"/>
    <w:rsid w:val="009A5CD2"/>
    <w:rsid w:val="009A5E74"/>
    <w:rsid w:val="009B2EFE"/>
    <w:rsid w:val="009C2F1E"/>
    <w:rsid w:val="009C5973"/>
    <w:rsid w:val="009D0369"/>
    <w:rsid w:val="009D36F6"/>
    <w:rsid w:val="009E2413"/>
    <w:rsid w:val="009E7FDA"/>
    <w:rsid w:val="009F6174"/>
    <w:rsid w:val="009F74DD"/>
    <w:rsid w:val="00A0796C"/>
    <w:rsid w:val="00A323BB"/>
    <w:rsid w:val="00A374C4"/>
    <w:rsid w:val="00A45DCB"/>
    <w:rsid w:val="00A47355"/>
    <w:rsid w:val="00A60CBC"/>
    <w:rsid w:val="00A720EC"/>
    <w:rsid w:val="00A91875"/>
    <w:rsid w:val="00A94BF6"/>
    <w:rsid w:val="00A96AAC"/>
    <w:rsid w:val="00AB2BDF"/>
    <w:rsid w:val="00AC706F"/>
    <w:rsid w:val="00AD2A14"/>
    <w:rsid w:val="00AD5693"/>
    <w:rsid w:val="00AE4E2B"/>
    <w:rsid w:val="00B02CE7"/>
    <w:rsid w:val="00B05E1F"/>
    <w:rsid w:val="00B11E21"/>
    <w:rsid w:val="00B24EBA"/>
    <w:rsid w:val="00B2694C"/>
    <w:rsid w:val="00B33EA4"/>
    <w:rsid w:val="00B36D49"/>
    <w:rsid w:val="00B419B5"/>
    <w:rsid w:val="00B7082B"/>
    <w:rsid w:val="00B75CE5"/>
    <w:rsid w:val="00B94AAC"/>
    <w:rsid w:val="00B95CF6"/>
    <w:rsid w:val="00BA1763"/>
    <w:rsid w:val="00BA23CC"/>
    <w:rsid w:val="00BA354B"/>
    <w:rsid w:val="00BA668F"/>
    <w:rsid w:val="00BA6A2A"/>
    <w:rsid w:val="00BB2B7E"/>
    <w:rsid w:val="00BD0DB8"/>
    <w:rsid w:val="00BE5A4E"/>
    <w:rsid w:val="00BF1E68"/>
    <w:rsid w:val="00BF32AB"/>
    <w:rsid w:val="00BF6904"/>
    <w:rsid w:val="00C07A65"/>
    <w:rsid w:val="00C31803"/>
    <w:rsid w:val="00C4492A"/>
    <w:rsid w:val="00C53C80"/>
    <w:rsid w:val="00C65CB6"/>
    <w:rsid w:val="00C71F05"/>
    <w:rsid w:val="00C72DB3"/>
    <w:rsid w:val="00C83A14"/>
    <w:rsid w:val="00C91E26"/>
    <w:rsid w:val="00C9733E"/>
    <w:rsid w:val="00CA7EAB"/>
    <w:rsid w:val="00CC5554"/>
    <w:rsid w:val="00CF0354"/>
    <w:rsid w:val="00CF1E37"/>
    <w:rsid w:val="00CF2C46"/>
    <w:rsid w:val="00D110C4"/>
    <w:rsid w:val="00D12D20"/>
    <w:rsid w:val="00D13EFB"/>
    <w:rsid w:val="00D15C9E"/>
    <w:rsid w:val="00D306A8"/>
    <w:rsid w:val="00D53FFE"/>
    <w:rsid w:val="00D64D4F"/>
    <w:rsid w:val="00D65C0C"/>
    <w:rsid w:val="00D72700"/>
    <w:rsid w:val="00D85914"/>
    <w:rsid w:val="00DA2E19"/>
    <w:rsid w:val="00DA48F2"/>
    <w:rsid w:val="00DB636E"/>
    <w:rsid w:val="00DC0B9E"/>
    <w:rsid w:val="00DC20BB"/>
    <w:rsid w:val="00DD3D29"/>
    <w:rsid w:val="00DD662C"/>
    <w:rsid w:val="00DE1EF2"/>
    <w:rsid w:val="00DE473B"/>
    <w:rsid w:val="00DE5D95"/>
    <w:rsid w:val="00DF4A10"/>
    <w:rsid w:val="00DF55F1"/>
    <w:rsid w:val="00E141C3"/>
    <w:rsid w:val="00E14B7A"/>
    <w:rsid w:val="00E27D5F"/>
    <w:rsid w:val="00E35D0A"/>
    <w:rsid w:val="00E41A77"/>
    <w:rsid w:val="00E45B68"/>
    <w:rsid w:val="00E53813"/>
    <w:rsid w:val="00E6517D"/>
    <w:rsid w:val="00E8137F"/>
    <w:rsid w:val="00E81A59"/>
    <w:rsid w:val="00E85994"/>
    <w:rsid w:val="00E90F6E"/>
    <w:rsid w:val="00E95573"/>
    <w:rsid w:val="00E95C4D"/>
    <w:rsid w:val="00E97C41"/>
    <w:rsid w:val="00E97D5E"/>
    <w:rsid w:val="00EA4065"/>
    <w:rsid w:val="00EB3C75"/>
    <w:rsid w:val="00EB538A"/>
    <w:rsid w:val="00EC0C31"/>
    <w:rsid w:val="00EC520D"/>
    <w:rsid w:val="00ED2F46"/>
    <w:rsid w:val="00ED5248"/>
    <w:rsid w:val="00EE10F9"/>
    <w:rsid w:val="00EF2C5D"/>
    <w:rsid w:val="00F079BC"/>
    <w:rsid w:val="00F17563"/>
    <w:rsid w:val="00F26D19"/>
    <w:rsid w:val="00F31D53"/>
    <w:rsid w:val="00F40C08"/>
    <w:rsid w:val="00F81BAC"/>
    <w:rsid w:val="00F932E3"/>
    <w:rsid w:val="00F934AF"/>
    <w:rsid w:val="00F954CF"/>
    <w:rsid w:val="00F972D4"/>
    <w:rsid w:val="00F97850"/>
    <w:rsid w:val="00FA2E82"/>
    <w:rsid w:val="00FC6565"/>
    <w:rsid w:val="00FC6683"/>
    <w:rsid w:val="00FC7057"/>
    <w:rsid w:val="00FD693D"/>
    <w:rsid w:val="00FD71FC"/>
    <w:rsid w:val="00FE081D"/>
    <w:rsid w:val="00FE148D"/>
    <w:rsid w:val="00FE5D1B"/>
    <w:rsid w:val="00FE76D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E63E3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FE83D55B-FF82-4371-94BD-68BC4BC63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E1E5F-4497-4AD6-98EF-CD42AFEC44FA}"/>
</file>

<file path=customXml/itemProps3.xml><?xml version="1.0" encoding="utf-8"?>
<ds:datastoreItem xmlns:ds="http://schemas.openxmlformats.org/officeDocument/2006/customXml" ds:itemID="{F8069B26-C66A-483E-AC22-C8D68235C5BC}"/>
</file>

<file path=customXml/itemProps4.xml><?xml version="1.0" encoding="utf-8"?>
<ds:datastoreItem xmlns:ds="http://schemas.openxmlformats.org/officeDocument/2006/customXml" ds:itemID="{B24591A9-36C3-4F63-A85B-BE76E2466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PresentationFormat>11|.DOC</PresentationFormat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dc:creator/>
  <cp:keywords/>
  <cp:lastModifiedBy/>
  <cp:revision>1</cp:revision>
  <dcterms:created xsi:type="dcterms:W3CDTF">2023-07-28T17:39:00Z</dcterms:created>
  <dcterms:modified xsi:type="dcterms:W3CDTF">2023-07-28T17:39:00Z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