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AA193" w14:textId="0007AE6C" w:rsidR="00DE2326" w:rsidRPr="00621E61" w:rsidRDefault="00DE2326" w:rsidP="00A23512">
      <w:pPr>
        <w:tabs>
          <w:tab w:val="left" w:pos="1555"/>
        </w:tabs>
        <w:spacing w:before="29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21E61">
        <w:rPr>
          <w:rFonts w:ascii="Times New Roman" w:hAnsi="Times New Roman"/>
          <w:b/>
          <w:bCs/>
          <w:sz w:val="24"/>
          <w:szCs w:val="24"/>
        </w:rPr>
        <w:t>Rule 1001-4</w:t>
      </w:r>
      <w:r w:rsidR="00A23512">
        <w:rPr>
          <w:rFonts w:ascii="Times New Roman" w:hAnsi="Times New Roman"/>
          <w:b/>
          <w:bCs/>
          <w:sz w:val="24"/>
          <w:szCs w:val="24"/>
        </w:rPr>
        <w:tab/>
      </w:r>
      <w:r w:rsidRPr="00621E61">
        <w:rPr>
          <w:rFonts w:ascii="Times New Roman" w:hAnsi="Times New Roman"/>
          <w:b/>
          <w:bCs/>
          <w:sz w:val="24"/>
          <w:szCs w:val="24"/>
        </w:rPr>
        <w:t>STANDING ORDERS</w:t>
      </w:r>
    </w:p>
    <w:p w14:paraId="24654DC2" w14:textId="77777777" w:rsidR="00DE2326" w:rsidRPr="000E34BE" w:rsidRDefault="00DE2326" w:rsidP="00275848">
      <w:pPr>
        <w:spacing w:before="29" w:line="276" w:lineRule="auto"/>
        <w:jc w:val="both"/>
        <w:rPr>
          <w:rFonts w:ascii="Times New Roman" w:hAnsi="Times New Roman"/>
          <w:sz w:val="24"/>
          <w:szCs w:val="24"/>
        </w:rPr>
      </w:pPr>
    </w:p>
    <w:p w14:paraId="5D64DEA5" w14:textId="77777777" w:rsidR="00DE2326" w:rsidRPr="000E34BE" w:rsidRDefault="00DE2326" w:rsidP="00275848">
      <w:pPr>
        <w:pStyle w:val="ListParagraph"/>
        <w:widowControl/>
        <w:numPr>
          <w:ilvl w:val="0"/>
          <w:numId w:val="14"/>
        </w:numPr>
        <w:autoSpaceDE w:val="0"/>
        <w:autoSpaceDN w:val="0"/>
        <w:adjustRightInd w:val="0"/>
        <w:spacing w:before="29"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E34BE">
        <w:rPr>
          <w:rFonts w:ascii="Times New Roman" w:hAnsi="Times New Roman"/>
          <w:sz w:val="24"/>
          <w:szCs w:val="24"/>
        </w:rPr>
        <w:t>The Court may issue Standing Orders that</w:t>
      </w:r>
      <w:r w:rsidRPr="000E34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E34BE">
        <w:rPr>
          <w:rFonts w:ascii="Times New Roman" w:hAnsi="Times New Roman"/>
          <w:sz w:val="24"/>
          <w:szCs w:val="24"/>
        </w:rPr>
        <w:t>supple</w:t>
      </w:r>
      <w:r w:rsidRPr="000E34BE">
        <w:rPr>
          <w:rFonts w:ascii="Times New Roman" w:hAnsi="Times New Roman"/>
          <w:spacing w:val="-2"/>
          <w:sz w:val="24"/>
          <w:szCs w:val="24"/>
        </w:rPr>
        <w:t>m</w:t>
      </w:r>
      <w:r w:rsidRPr="000E34BE">
        <w:rPr>
          <w:rFonts w:ascii="Times New Roman" w:hAnsi="Times New Roman"/>
          <w:sz w:val="24"/>
          <w:szCs w:val="24"/>
        </w:rPr>
        <w:t>ent and/or a</w:t>
      </w:r>
      <w:r w:rsidRPr="000E34BE">
        <w:rPr>
          <w:rFonts w:ascii="Times New Roman" w:hAnsi="Times New Roman"/>
          <w:spacing w:val="-2"/>
          <w:sz w:val="24"/>
          <w:szCs w:val="24"/>
        </w:rPr>
        <w:t>m</w:t>
      </w:r>
      <w:r w:rsidRPr="000E34BE">
        <w:rPr>
          <w:rFonts w:ascii="Times New Roman" w:hAnsi="Times New Roman"/>
          <w:sz w:val="24"/>
          <w:szCs w:val="24"/>
        </w:rPr>
        <w:t>end these Rules.</w:t>
      </w:r>
    </w:p>
    <w:p w14:paraId="01BE519D" w14:textId="77777777" w:rsidR="00DE2326" w:rsidRPr="000E34BE" w:rsidRDefault="00DE2326" w:rsidP="00275848">
      <w:pPr>
        <w:spacing w:before="29" w:line="276" w:lineRule="auto"/>
        <w:jc w:val="both"/>
        <w:rPr>
          <w:rFonts w:ascii="Times New Roman" w:hAnsi="Times New Roman"/>
          <w:sz w:val="24"/>
          <w:szCs w:val="24"/>
        </w:rPr>
      </w:pPr>
    </w:p>
    <w:p w14:paraId="24881C24" w14:textId="1B7EBA2F" w:rsidR="00DE2326" w:rsidRPr="000E34BE" w:rsidRDefault="00DE2326" w:rsidP="00275848">
      <w:pPr>
        <w:pStyle w:val="ListParagraph"/>
        <w:widowControl/>
        <w:numPr>
          <w:ilvl w:val="0"/>
          <w:numId w:val="14"/>
        </w:numPr>
        <w:autoSpaceDE w:val="0"/>
        <w:autoSpaceDN w:val="0"/>
        <w:adjustRightInd w:val="0"/>
        <w:spacing w:before="29"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E34BE">
        <w:rPr>
          <w:rFonts w:ascii="Times New Roman" w:hAnsi="Times New Roman"/>
          <w:sz w:val="24"/>
          <w:szCs w:val="24"/>
        </w:rPr>
        <w:t xml:space="preserve">Standing </w:t>
      </w:r>
      <w:r w:rsidRPr="000E34BE">
        <w:rPr>
          <w:rFonts w:ascii="Times New Roman" w:hAnsi="Times New Roman"/>
          <w:spacing w:val="-2"/>
          <w:sz w:val="24"/>
          <w:szCs w:val="24"/>
        </w:rPr>
        <w:t>O</w:t>
      </w:r>
      <w:r w:rsidRPr="000E34BE">
        <w:rPr>
          <w:rFonts w:ascii="Times New Roman" w:hAnsi="Times New Roman"/>
          <w:sz w:val="24"/>
          <w:szCs w:val="24"/>
        </w:rPr>
        <w:t>rders shall be filed</w:t>
      </w:r>
      <w:r w:rsidRPr="000E34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E34BE">
        <w:rPr>
          <w:rFonts w:ascii="Times New Roman" w:hAnsi="Times New Roman"/>
          <w:sz w:val="24"/>
          <w:szCs w:val="24"/>
        </w:rPr>
        <w:t>on</w:t>
      </w:r>
      <w:r w:rsidRPr="000E34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E34BE">
        <w:rPr>
          <w:rFonts w:ascii="Times New Roman" w:hAnsi="Times New Roman"/>
          <w:sz w:val="24"/>
          <w:szCs w:val="24"/>
        </w:rPr>
        <w:t>the Miscellaneous</w:t>
      </w:r>
      <w:r w:rsidRPr="000E34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E34BE">
        <w:rPr>
          <w:rFonts w:ascii="Times New Roman" w:hAnsi="Times New Roman"/>
          <w:sz w:val="24"/>
          <w:szCs w:val="24"/>
        </w:rPr>
        <w:t>Docket</w:t>
      </w:r>
      <w:r w:rsidRPr="000E34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34BE">
        <w:rPr>
          <w:rFonts w:ascii="Times New Roman" w:hAnsi="Times New Roman"/>
          <w:sz w:val="24"/>
          <w:szCs w:val="24"/>
        </w:rPr>
        <w:t>and</w:t>
      </w:r>
      <w:r w:rsidRPr="000E34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E34BE">
        <w:rPr>
          <w:rFonts w:ascii="Times New Roman" w:hAnsi="Times New Roman"/>
          <w:sz w:val="24"/>
          <w:szCs w:val="24"/>
        </w:rPr>
        <w:t>posted</w:t>
      </w:r>
      <w:r w:rsidRPr="000E34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E34BE">
        <w:rPr>
          <w:rFonts w:ascii="Times New Roman" w:hAnsi="Times New Roman"/>
          <w:sz w:val="24"/>
          <w:szCs w:val="24"/>
        </w:rPr>
        <w:t>on the</w:t>
      </w:r>
      <w:r w:rsidR="00022D14" w:rsidRPr="000E34BE">
        <w:rPr>
          <w:rFonts w:ascii="Times New Roman" w:hAnsi="Times New Roman"/>
          <w:sz w:val="24"/>
          <w:szCs w:val="24"/>
        </w:rPr>
        <w:t xml:space="preserve"> </w:t>
      </w:r>
      <w:r w:rsidRPr="000E34BE">
        <w:rPr>
          <w:rFonts w:ascii="Times New Roman" w:hAnsi="Times New Roman"/>
          <w:sz w:val="24"/>
          <w:szCs w:val="24"/>
        </w:rPr>
        <w:t>Court’s website, addressing but not li</w:t>
      </w:r>
      <w:r w:rsidRPr="000E34BE">
        <w:rPr>
          <w:rFonts w:ascii="Times New Roman" w:hAnsi="Times New Roman"/>
          <w:spacing w:val="-2"/>
          <w:sz w:val="24"/>
          <w:szCs w:val="24"/>
        </w:rPr>
        <w:t>m</w:t>
      </w:r>
      <w:r w:rsidRPr="000E34BE">
        <w:rPr>
          <w:rFonts w:ascii="Times New Roman" w:hAnsi="Times New Roman"/>
          <w:sz w:val="24"/>
          <w:szCs w:val="24"/>
        </w:rPr>
        <w:t>ited to the</w:t>
      </w:r>
      <w:r w:rsidRPr="000E34BE">
        <w:rPr>
          <w:rFonts w:ascii="Times New Roman" w:hAnsi="Times New Roman"/>
          <w:spacing w:val="-1"/>
          <w:sz w:val="24"/>
          <w:szCs w:val="24"/>
        </w:rPr>
        <w:t xml:space="preserve"> f</w:t>
      </w:r>
      <w:r w:rsidRPr="000E34BE">
        <w:rPr>
          <w:rFonts w:ascii="Times New Roman" w:hAnsi="Times New Roman"/>
          <w:sz w:val="24"/>
          <w:szCs w:val="24"/>
        </w:rPr>
        <w:t>ollowing:</w:t>
      </w:r>
    </w:p>
    <w:p w14:paraId="14AC53FE" w14:textId="77777777" w:rsidR="00DE2326" w:rsidRPr="000E34BE" w:rsidRDefault="00DE2326" w:rsidP="00A23512">
      <w:pPr>
        <w:spacing w:before="29" w:line="276" w:lineRule="auto"/>
        <w:jc w:val="both"/>
        <w:rPr>
          <w:rFonts w:ascii="Times New Roman" w:hAnsi="Times New Roman"/>
          <w:sz w:val="24"/>
          <w:szCs w:val="24"/>
        </w:rPr>
      </w:pPr>
    </w:p>
    <w:p w14:paraId="321EF29E" w14:textId="77777777" w:rsidR="00DE2326" w:rsidRPr="000E34BE" w:rsidRDefault="00DE2326" w:rsidP="00A23512">
      <w:pPr>
        <w:pStyle w:val="ListParagraph"/>
        <w:widowControl/>
        <w:numPr>
          <w:ilvl w:val="0"/>
          <w:numId w:val="15"/>
        </w:numPr>
        <w:autoSpaceDE w:val="0"/>
        <w:autoSpaceDN w:val="0"/>
        <w:adjustRightInd w:val="0"/>
        <w:spacing w:before="29" w:after="0"/>
        <w:ind w:left="2160" w:hanging="720"/>
        <w:jc w:val="both"/>
        <w:rPr>
          <w:rFonts w:ascii="Times New Roman" w:hAnsi="Times New Roman"/>
          <w:sz w:val="24"/>
          <w:szCs w:val="24"/>
        </w:rPr>
      </w:pPr>
      <w:r w:rsidRPr="000E34BE">
        <w:rPr>
          <w:rFonts w:ascii="Times New Roman" w:hAnsi="Times New Roman"/>
          <w:sz w:val="24"/>
          <w:szCs w:val="24"/>
        </w:rPr>
        <w:t>te</w:t>
      </w:r>
      <w:r w:rsidRPr="000E34BE">
        <w:rPr>
          <w:rFonts w:ascii="Times New Roman" w:hAnsi="Times New Roman"/>
          <w:spacing w:val="-2"/>
          <w:sz w:val="24"/>
          <w:szCs w:val="24"/>
        </w:rPr>
        <w:t>m</w:t>
      </w:r>
      <w:r w:rsidRPr="000E34BE">
        <w:rPr>
          <w:rFonts w:ascii="Times New Roman" w:hAnsi="Times New Roman"/>
          <w:sz w:val="24"/>
          <w:szCs w:val="24"/>
        </w:rPr>
        <w:t xml:space="preserve">porary </w:t>
      </w:r>
      <w:r w:rsidRPr="000E34BE">
        <w:rPr>
          <w:rFonts w:ascii="Times New Roman" w:hAnsi="Times New Roman"/>
          <w:spacing w:val="-2"/>
          <w:sz w:val="24"/>
          <w:szCs w:val="24"/>
        </w:rPr>
        <w:t>m</w:t>
      </w:r>
      <w:r w:rsidRPr="000E34BE">
        <w:rPr>
          <w:rFonts w:ascii="Times New Roman" w:hAnsi="Times New Roman"/>
          <w:sz w:val="24"/>
          <w:szCs w:val="24"/>
        </w:rPr>
        <w:t>easures inappropriate</w:t>
      </w:r>
      <w:r w:rsidRPr="000E34B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E34BE">
        <w:rPr>
          <w:rFonts w:ascii="Times New Roman" w:hAnsi="Times New Roman"/>
          <w:sz w:val="24"/>
          <w:szCs w:val="24"/>
        </w:rPr>
        <w:t>for inclusion</w:t>
      </w:r>
      <w:r w:rsidRPr="000E34B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E34BE">
        <w:rPr>
          <w:rFonts w:ascii="Times New Roman" w:hAnsi="Times New Roman"/>
          <w:sz w:val="24"/>
          <w:szCs w:val="24"/>
        </w:rPr>
        <w:t>in</w:t>
      </w:r>
      <w:r w:rsidRPr="000E34B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E34BE">
        <w:rPr>
          <w:rFonts w:ascii="Times New Roman" w:hAnsi="Times New Roman"/>
          <w:sz w:val="24"/>
          <w:szCs w:val="24"/>
        </w:rPr>
        <w:t>these Rules (</w:t>
      </w:r>
      <w:r w:rsidRPr="000E34BE">
        <w:rPr>
          <w:rFonts w:ascii="Times New Roman" w:hAnsi="Times New Roman"/>
          <w:i/>
          <w:sz w:val="24"/>
          <w:szCs w:val="24"/>
        </w:rPr>
        <w:t>e.g.</w:t>
      </w:r>
      <w:r w:rsidRPr="000E34BE">
        <w:rPr>
          <w:rFonts w:ascii="Times New Roman" w:hAnsi="Times New Roman"/>
          <w:sz w:val="24"/>
          <w:szCs w:val="24"/>
        </w:rPr>
        <w:t>,</w:t>
      </w:r>
      <w:r w:rsidRPr="000E34B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E34BE">
        <w:rPr>
          <w:rFonts w:ascii="Times New Roman" w:hAnsi="Times New Roman"/>
          <w:sz w:val="24"/>
          <w:szCs w:val="24"/>
        </w:rPr>
        <w:t>the closure of the Court during a holida</w:t>
      </w:r>
      <w:r w:rsidRPr="000E34BE">
        <w:rPr>
          <w:rFonts w:ascii="Times New Roman" w:hAnsi="Times New Roman"/>
          <w:spacing w:val="-3"/>
          <w:sz w:val="24"/>
          <w:szCs w:val="24"/>
        </w:rPr>
        <w:t>y</w:t>
      </w:r>
      <w:r w:rsidRPr="000E34BE">
        <w:rPr>
          <w:rFonts w:ascii="Times New Roman" w:hAnsi="Times New Roman"/>
          <w:sz w:val="24"/>
          <w:szCs w:val="24"/>
        </w:rPr>
        <w:t>, incle</w:t>
      </w:r>
      <w:r w:rsidRPr="000E34BE">
        <w:rPr>
          <w:rFonts w:ascii="Times New Roman" w:hAnsi="Times New Roman"/>
          <w:spacing w:val="-2"/>
          <w:sz w:val="24"/>
          <w:szCs w:val="24"/>
        </w:rPr>
        <w:t>m</w:t>
      </w:r>
      <w:r w:rsidRPr="000E34BE">
        <w:rPr>
          <w:rFonts w:ascii="Times New Roman" w:hAnsi="Times New Roman"/>
          <w:sz w:val="24"/>
          <w:szCs w:val="24"/>
        </w:rPr>
        <w:t>ent weather or e</w:t>
      </w:r>
      <w:r w:rsidRPr="000E34BE">
        <w:rPr>
          <w:rFonts w:ascii="Times New Roman" w:hAnsi="Times New Roman"/>
          <w:spacing w:val="-2"/>
          <w:sz w:val="24"/>
          <w:szCs w:val="24"/>
        </w:rPr>
        <w:t>m</w:t>
      </w:r>
      <w:r w:rsidR="00000886" w:rsidRPr="000E34BE">
        <w:rPr>
          <w:rFonts w:ascii="Times New Roman" w:hAnsi="Times New Roman"/>
          <w:sz w:val="24"/>
          <w:szCs w:val="24"/>
        </w:rPr>
        <w:t>ergency);</w:t>
      </w:r>
    </w:p>
    <w:p w14:paraId="684E6BD7" w14:textId="77777777" w:rsidR="00DE2326" w:rsidRPr="000E34BE" w:rsidRDefault="00DE2326" w:rsidP="00A23512">
      <w:pPr>
        <w:pStyle w:val="ListParagraph"/>
        <w:widowControl/>
        <w:autoSpaceDE w:val="0"/>
        <w:autoSpaceDN w:val="0"/>
        <w:adjustRightInd w:val="0"/>
        <w:spacing w:before="29" w:after="0"/>
        <w:ind w:left="2160" w:right="55"/>
        <w:jc w:val="both"/>
        <w:rPr>
          <w:rFonts w:ascii="Times New Roman" w:hAnsi="Times New Roman"/>
          <w:sz w:val="24"/>
          <w:szCs w:val="24"/>
        </w:rPr>
      </w:pPr>
    </w:p>
    <w:p w14:paraId="238C0C25" w14:textId="77777777" w:rsidR="00DE2326" w:rsidRPr="000E34BE" w:rsidRDefault="00DE2326" w:rsidP="00A23512">
      <w:pPr>
        <w:pStyle w:val="ListParagraph"/>
        <w:widowControl/>
        <w:numPr>
          <w:ilvl w:val="0"/>
          <w:numId w:val="15"/>
        </w:numPr>
        <w:autoSpaceDE w:val="0"/>
        <w:autoSpaceDN w:val="0"/>
        <w:adjustRightInd w:val="0"/>
        <w:spacing w:before="29" w:after="0"/>
        <w:ind w:left="2160" w:hanging="720"/>
        <w:jc w:val="both"/>
        <w:rPr>
          <w:rFonts w:ascii="Times New Roman" w:hAnsi="Times New Roman"/>
          <w:sz w:val="24"/>
          <w:szCs w:val="24"/>
        </w:rPr>
      </w:pPr>
      <w:r w:rsidRPr="000E34BE">
        <w:rPr>
          <w:rFonts w:ascii="Times New Roman" w:hAnsi="Times New Roman"/>
          <w:spacing w:val="-2"/>
          <w:sz w:val="24"/>
          <w:szCs w:val="24"/>
        </w:rPr>
        <w:t>m</w:t>
      </w:r>
      <w:r w:rsidRPr="000E34BE">
        <w:rPr>
          <w:rFonts w:ascii="Times New Roman" w:hAnsi="Times New Roman"/>
          <w:sz w:val="24"/>
          <w:szCs w:val="24"/>
        </w:rPr>
        <w:t>atters requiring</w:t>
      </w:r>
      <w:r w:rsidRPr="000E34BE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0E34BE">
        <w:rPr>
          <w:rFonts w:ascii="Times New Roman" w:hAnsi="Times New Roman"/>
          <w:sz w:val="24"/>
          <w:szCs w:val="24"/>
        </w:rPr>
        <w:t>prompt action (</w:t>
      </w:r>
      <w:r w:rsidRPr="000E34BE">
        <w:rPr>
          <w:rFonts w:ascii="Times New Roman" w:hAnsi="Times New Roman"/>
          <w:i/>
          <w:sz w:val="24"/>
          <w:szCs w:val="24"/>
        </w:rPr>
        <w:t>e.g.</w:t>
      </w:r>
      <w:r w:rsidRPr="000E34BE">
        <w:rPr>
          <w:rFonts w:ascii="Times New Roman" w:hAnsi="Times New Roman"/>
          <w:sz w:val="24"/>
          <w:szCs w:val="24"/>
        </w:rPr>
        <w:t>, accommodating</w:t>
      </w:r>
      <w:r w:rsidRPr="000E34BE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0E34BE">
        <w:rPr>
          <w:rFonts w:ascii="Times New Roman" w:hAnsi="Times New Roman"/>
          <w:sz w:val="24"/>
          <w:szCs w:val="24"/>
        </w:rPr>
        <w:t>changes</w:t>
      </w:r>
      <w:r w:rsidRPr="000E34B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0E34BE">
        <w:rPr>
          <w:rFonts w:ascii="Times New Roman" w:hAnsi="Times New Roman"/>
          <w:sz w:val="24"/>
          <w:szCs w:val="24"/>
        </w:rPr>
        <w:t>to</w:t>
      </w:r>
      <w:r w:rsidRPr="000E34BE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0E34BE">
        <w:rPr>
          <w:rFonts w:ascii="Times New Roman" w:hAnsi="Times New Roman"/>
          <w:sz w:val="24"/>
          <w:szCs w:val="24"/>
        </w:rPr>
        <w:t>the Bankruptcy</w:t>
      </w:r>
      <w:r w:rsidRPr="000E34B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E34BE">
        <w:rPr>
          <w:rFonts w:ascii="Times New Roman" w:hAnsi="Times New Roman"/>
          <w:sz w:val="24"/>
          <w:szCs w:val="24"/>
        </w:rPr>
        <w:t>Code</w:t>
      </w:r>
      <w:r w:rsidRPr="000E34B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E34BE">
        <w:rPr>
          <w:rFonts w:ascii="Times New Roman" w:hAnsi="Times New Roman"/>
          <w:sz w:val="24"/>
          <w:szCs w:val="24"/>
        </w:rPr>
        <w:t>or</w:t>
      </w:r>
      <w:r w:rsidRPr="000E34B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E34BE">
        <w:rPr>
          <w:rFonts w:ascii="Times New Roman" w:hAnsi="Times New Roman"/>
          <w:sz w:val="24"/>
          <w:szCs w:val="24"/>
        </w:rPr>
        <w:t>federal</w:t>
      </w:r>
      <w:r w:rsidRPr="000E34B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E34BE">
        <w:rPr>
          <w:rFonts w:ascii="Times New Roman" w:hAnsi="Times New Roman"/>
          <w:sz w:val="24"/>
          <w:szCs w:val="24"/>
        </w:rPr>
        <w:t>rules),</w:t>
      </w:r>
      <w:r w:rsidRPr="000E34B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E34BE">
        <w:rPr>
          <w:rFonts w:ascii="Times New Roman" w:hAnsi="Times New Roman"/>
          <w:sz w:val="24"/>
          <w:szCs w:val="24"/>
        </w:rPr>
        <w:t>and/or</w:t>
      </w:r>
      <w:r w:rsidRPr="000E34B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E34BE">
        <w:rPr>
          <w:rFonts w:ascii="Times New Roman" w:hAnsi="Times New Roman"/>
          <w:sz w:val="24"/>
          <w:szCs w:val="24"/>
        </w:rPr>
        <w:t>addressing</w:t>
      </w:r>
      <w:r w:rsidRPr="000E34B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E34BE">
        <w:rPr>
          <w:rFonts w:ascii="Times New Roman" w:hAnsi="Times New Roman"/>
          <w:spacing w:val="-2"/>
          <w:sz w:val="24"/>
          <w:szCs w:val="24"/>
        </w:rPr>
        <w:t>m</w:t>
      </w:r>
      <w:r w:rsidRPr="000E34BE">
        <w:rPr>
          <w:rFonts w:ascii="Times New Roman" w:hAnsi="Times New Roman"/>
          <w:sz w:val="24"/>
          <w:szCs w:val="24"/>
        </w:rPr>
        <w:t>atters</w:t>
      </w:r>
      <w:r w:rsidRPr="000E34B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E34BE">
        <w:rPr>
          <w:rFonts w:ascii="Times New Roman" w:hAnsi="Times New Roman"/>
          <w:sz w:val="24"/>
          <w:szCs w:val="24"/>
        </w:rPr>
        <w:t>where</w:t>
      </w:r>
      <w:r w:rsidRPr="000E34B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E34BE">
        <w:rPr>
          <w:rFonts w:ascii="Times New Roman" w:hAnsi="Times New Roman"/>
          <w:sz w:val="24"/>
          <w:szCs w:val="24"/>
        </w:rPr>
        <w:t>the</w:t>
      </w:r>
      <w:r w:rsidRPr="000E34B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E34BE">
        <w:rPr>
          <w:rFonts w:ascii="Times New Roman" w:hAnsi="Times New Roman"/>
          <w:sz w:val="24"/>
          <w:szCs w:val="24"/>
        </w:rPr>
        <w:t>Court deter</w:t>
      </w:r>
      <w:r w:rsidRPr="000E34BE">
        <w:rPr>
          <w:rFonts w:ascii="Times New Roman" w:hAnsi="Times New Roman"/>
          <w:spacing w:val="-2"/>
          <w:sz w:val="24"/>
          <w:szCs w:val="24"/>
        </w:rPr>
        <w:t>m</w:t>
      </w:r>
      <w:r w:rsidRPr="000E34BE">
        <w:rPr>
          <w:rFonts w:ascii="Times New Roman" w:hAnsi="Times New Roman"/>
          <w:sz w:val="24"/>
          <w:szCs w:val="24"/>
        </w:rPr>
        <w:t>ines that there is an im</w:t>
      </w:r>
      <w:r w:rsidRPr="000E34BE">
        <w:rPr>
          <w:rFonts w:ascii="Times New Roman" w:hAnsi="Times New Roman"/>
          <w:spacing w:val="-2"/>
          <w:sz w:val="24"/>
          <w:szCs w:val="24"/>
        </w:rPr>
        <w:t>m</w:t>
      </w:r>
      <w:r w:rsidRPr="000E34BE">
        <w:rPr>
          <w:rFonts w:ascii="Times New Roman" w:hAnsi="Times New Roman"/>
          <w:sz w:val="24"/>
          <w:szCs w:val="24"/>
        </w:rPr>
        <w:t>ediate</w:t>
      </w:r>
      <w:r w:rsidR="00000886" w:rsidRPr="000E34BE">
        <w:rPr>
          <w:rFonts w:ascii="Times New Roman" w:hAnsi="Times New Roman"/>
          <w:sz w:val="24"/>
          <w:szCs w:val="24"/>
        </w:rPr>
        <w:t xml:space="preserve"> need to revise or enact a rule;</w:t>
      </w:r>
    </w:p>
    <w:p w14:paraId="4EBAB6A4" w14:textId="77777777" w:rsidR="00DE2326" w:rsidRPr="000E34BE" w:rsidRDefault="00DE2326" w:rsidP="00A23512">
      <w:pPr>
        <w:pStyle w:val="ListParagraph"/>
        <w:spacing w:before="29" w:after="0"/>
        <w:jc w:val="both"/>
        <w:rPr>
          <w:rFonts w:ascii="Times New Roman" w:hAnsi="Times New Roman"/>
          <w:sz w:val="24"/>
          <w:szCs w:val="24"/>
        </w:rPr>
      </w:pPr>
    </w:p>
    <w:p w14:paraId="6BFD8B31" w14:textId="77777777" w:rsidR="00DE2326" w:rsidRPr="000E34BE" w:rsidRDefault="00DE2326" w:rsidP="00A23512">
      <w:pPr>
        <w:pStyle w:val="ListParagraph"/>
        <w:widowControl/>
        <w:numPr>
          <w:ilvl w:val="0"/>
          <w:numId w:val="15"/>
        </w:numPr>
        <w:autoSpaceDE w:val="0"/>
        <w:autoSpaceDN w:val="0"/>
        <w:adjustRightInd w:val="0"/>
        <w:spacing w:before="29" w:after="0"/>
        <w:ind w:left="2160" w:hanging="720"/>
        <w:jc w:val="both"/>
        <w:rPr>
          <w:rFonts w:ascii="Times New Roman" w:hAnsi="Times New Roman"/>
          <w:sz w:val="24"/>
          <w:szCs w:val="24"/>
        </w:rPr>
      </w:pPr>
      <w:r w:rsidRPr="000E34BE">
        <w:rPr>
          <w:rFonts w:ascii="Times New Roman" w:hAnsi="Times New Roman"/>
          <w:sz w:val="24"/>
          <w:szCs w:val="24"/>
        </w:rPr>
        <w:t>the assignment or reassign</w:t>
      </w:r>
      <w:r w:rsidRPr="000E34BE">
        <w:rPr>
          <w:rFonts w:ascii="Times New Roman" w:hAnsi="Times New Roman"/>
          <w:spacing w:val="-2"/>
          <w:sz w:val="24"/>
          <w:szCs w:val="24"/>
        </w:rPr>
        <w:t>m</w:t>
      </w:r>
      <w:r w:rsidRPr="000E34BE">
        <w:rPr>
          <w:rFonts w:ascii="Times New Roman" w:hAnsi="Times New Roman"/>
          <w:sz w:val="24"/>
          <w:szCs w:val="24"/>
        </w:rPr>
        <w:t>ent of</w:t>
      </w:r>
      <w:r w:rsidRPr="000E34BE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000886" w:rsidRPr="000E34BE">
        <w:rPr>
          <w:rFonts w:ascii="Times New Roman" w:hAnsi="Times New Roman"/>
          <w:sz w:val="24"/>
          <w:szCs w:val="24"/>
        </w:rPr>
        <w:t>cases, or</w:t>
      </w:r>
    </w:p>
    <w:p w14:paraId="78D1B9EE" w14:textId="77777777" w:rsidR="00DE2326" w:rsidRPr="000E34BE" w:rsidRDefault="00DE2326" w:rsidP="00A23512">
      <w:pPr>
        <w:pStyle w:val="ListParagraph"/>
        <w:widowControl/>
        <w:autoSpaceDE w:val="0"/>
        <w:autoSpaceDN w:val="0"/>
        <w:adjustRightInd w:val="0"/>
        <w:spacing w:before="29" w:after="0"/>
        <w:ind w:left="2160" w:right="55"/>
        <w:jc w:val="both"/>
        <w:rPr>
          <w:rFonts w:ascii="Times New Roman" w:hAnsi="Times New Roman"/>
          <w:sz w:val="24"/>
          <w:szCs w:val="24"/>
        </w:rPr>
      </w:pPr>
    </w:p>
    <w:p w14:paraId="20D6C54A" w14:textId="1A59BC77" w:rsidR="00DE2326" w:rsidRPr="000E34BE" w:rsidRDefault="00DE2326" w:rsidP="00A23512">
      <w:pPr>
        <w:pStyle w:val="ListParagraph"/>
        <w:widowControl/>
        <w:numPr>
          <w:ilvl w:val="0"/>
          <w:numId w:val="15"/>
        </w:numPr>
        <w:autoSpaceDE w:val="0"/>
        <w:autoSpaceDN w:val="0"/>
        <w:adjustRightInd w:val="0"/>
        <w:spacing w:before="29" w:after="0"/>
        <w:ind w:left="2160" w:hanging="720"/>
        <w:jc w:val="both"/>
        <w:rPr>
          <w:rFonts w:ascii="Times New Roman" w:hAnsi="Times New Roman"/>
          <w:sz w:val="24"/>
          <w:szCs w:val="24"/>
        </w:rPr>
      </w:pPr>
      <w:r w:rsidRPr="000E34BE">
        <w:rPr>
          <w:rFonts w:ascii="Times New Roman" w:hAnsi="Times New Roman"/>
          <w:sz w:val="24"/>
          <w:szCs w:val="24"/>
        </w:rPr>
        <w:t>the</w:t>
      </w:r>
      <w:r w:rsidRPr="000E34B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0E34BE">
        <w:rPr>
          <w:rFonts w:ascii="Times New Roman" w:hAnsi="Times New Roman"/>
          <w:sz w:val="24"/>
          <w:szCs w:val="24"/>
        </w:rPr>
        <w:t>ado</w:t>
      </w:r>
      <w:r w:rsidRPr="000E34BE">
        <w:rPr>
          <w:rFonts w:ascii="Times New Roman" w:hAnsi="Times New Roman"/>
          <w:spacing w:val="-1"/>
          <w:sz w:val="24"/>
          <w:szCs w:val="24"/>
        </w:rPr>
        <w:t>p</w:t>
      </w:r>
      <w:r w:rsidRPr="000E34BE">
        <w:rPr>
          <w:rFonts w:ascii="Times New Roman" w:hAnsi="Times New Roman"/>
          <w:sz w:val="24"/>
          <w:szCs w:val="24"/>
        </w:rPr>
        <w:t>tion</w:t>
      </w:r>
      <w:r w:rsidRPr="000E34BE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0E34BE">
        <w:rPr>
          <w:rFonts w:ascii="Times New Roman" w:hAnsi="Times New Roman"/>
          <w:sz w:val="24"/>
          <w:szCs w:val="24"/>
        </w:rPr>
        <w:t>and</w:t>
      </w:r>
      <w:r w:rsidRPr="000E34B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0E34BE">
        <w:rPr>
          <w:rFonts w:ascii="Times New Roman" w:hAnsi="Times New Roman"/>
          <w:sz w:val="24"/>
          <w:szCs w:val="24"/>
        </w:rPr>
        <w:t>i</w:t>
      </w:r>
      <w:r w:rsidRPr="000E34BE">
        <w:rPr>
          <w:rFonts w:ascii="Times New Roman" w:hAnsi="Times New Roman"/>
          <w:spacing w:val="-2"/>
          <w:sz w:val="24"/>
          <w:szCs w:val="24"/>
        </w:rPr>
        <w:t>m</w:t>
      </w:r>
      <w:r w:rsidRPr="000E34BE">
        <w:rPr>
          <w:rFonts w:ascii="Times New Roman" w:hAnsi="Times New Roman"/>
          <w:sz w:val="24"/>
          <w:szCs w:val="24"/>
        </w:rPr>
        <w:t>ple</w:t>
      </w:r>
      <w:r w:rsidRPr="000E34BE">
        <w:rPr>
          <w:rFonts w:ascii="Times New Roman" w:hAnsi="Times New Roman"/>
          <w:spacing w:val="-2"/>
          <w:sz w:val="24"/>
          <w:szCs w:val="24"/>
        </w:rPr>
        <w:t>m</w:t>
      </w:r>
      <w:r w:rsidRPr="000E34BE">
        <w:rPr>
          <w:rFonts w:ascii="Times New Roman" w:hAnsi="Times New Roman"/>
          <w:sz w:val="24"/>
          <w:szCs w:val="24"/>
        </w:rPr>
        <w:t>entation</w:t>
      </w:r>
      <w:r w:rsidRPr="000E34B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0E34BE">
        <w:rPr>
          <w:rFonts w:ascii="Times New Roman" w:hAnsi="Times New Roman"/>
          <w:spacing w:val="-1"/>
          <w:sz w:val="24"/>
          <w:szCs w:val="24"/>
        </w:rPr>
        <w:t>o</w:t>
      </w:r>
      <w:r w:rsidRPr="000E34BE">
        <w:rPr>
          <w:rFonts w:ascii="Times New Roman" w:hAnsi="Times New Roman"/>
          <w:sz w:val="24"/>
          <w:szCs w:val="24"/>
        </w:rPr>
        <w:t>f</w:t>
      </w:r>
      <w:r w:rsidRPr="000E34BE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0E34BE">
        <w:rPr>
          <w:rFonts w:ascii="Times New Roman" w:hAnsi="Times New Roman"/>
          <w:sz w:val="24"/>
          <w:szCs w:val="24"/>
        </w:rPr>
        <w:t>the</w:t>
      </w:r>
      <w:r w:rsidRPr="000E34BE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0E34BE">
        <w:rPr>
          <w:rFonts w:ascii="Times New Roman" w:hAnsi="Times New Roman"/>
          <w:sz w:val="24"/>
          <w:szCs w:val="24"/>
        </w:rPr>
        <w:t>lat</w:t>
      </w:r>
      <w:r w:rsidRPr="000E34BE">
        <w:rPr>
          <w:rFonts w:ascii="Times New Roman" w:hAnsi="Times New Roman"/>
          <w:spacing w:val="-1"/>
          <w:sz w:val="24"/>
          <w:szCs w:val="24"/>
        </w:rPr>
        <w:t>e</w:t>
      </w:r>
      <w:r w:rsidRPr="000E34BE">
        <w:rPr>
          <w:rFonts w:ascii="Times New Roman" w:hAnsi="Times New Roman"/>
          <w:sz w:val="24"/>
          <w:szCs w:val="24"/>
        </w:rPr>
        <w:t>st</w:t>
      </w:r>
      <w:r w:rsidRPr="000E34B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0E34BE">
        <w:rPr>
          <w:rFonts w:ascii="Times New Roman" w:hAnsi="Times New Roman"/>
          <w:sz w:val="24"/>
          <w:szCs w:val="24"/>
        </w:rPr>
        <w:t>version</w:t>
      </w:r>
      <w:r w:rsidRPr="000E34B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0E34BE">
        <w:rPr>
          <w:rFonts w:ascii="Times New Roman" w:hAnsi="Times New Roman"/>
          <w:sz w:val="24"/>
          <w:szCs w:val="24"/>
        </w:rPr>
        <w:t>of</w:t>
      </w:r>
      <w:r w:rsidRPr="000E34BE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0E34BE">
        <w:rPr>
          <w:rFonts w:ascii="Times New Roman" w:hAnsi="Times New Roman"/>
          <w:sz w:val="24"/>
          <w:szCs w:val="24"/>
        </w:rPr>
        <w:t>these Loc</w:t>
      </w:r>
      <w:r w:rsidRPr="000E34BE">
        <w:rPr>
          <w:rFonts w:ascii="Times New Roman" w:hAnsi="Times New Roman"/>
          <w:spacing w:val="-1"/>
          <w:sz w:val="24"/>
          <w:szCs w:val="24"/>
        </w:rPr>
        <w:t>a</w:t>
      </w:r>
      <w:r w:rsidRPr="000E34BE">
        <w:rPr>
          <w:rFonts w:ascii="Times New Roman" w:hAnsi="Times New Roman"/>
          <w:sz w:val="24"/>
          <w:szCs w:val="24"/>
        </w:rPr>
        <w:t xml:space="preserve">l </w:t>
      </w:r>
      <w:r w:rsidR="00022D14" w:rsidRPr="000E34BE">
        <w:rPr>
          <w:rFonts w:ascii="Times New Roman" w:hAnsi="Times New Roman"/>
          <w:sz w:val="24"/>
          <w:szCs w:val="24"/>
        </w:rPr>
        <w:t>R</w:t>
      </w:r>
      <w:r w:rsidRPr="000E34BE">
        <w:rPr>
          <w:rFonts w:ascii="Times New Roman" w:hAnsi="Times New Roman"/>
          <w:sz w:val="24"/>
          <w:szCs w:val="24"/>
        </w:rPr>
        <w:t>ules and corresponding Local For</w:t>
      </w:r>
      <w:r w:rsidRPr="000E34BE">
        <w:rPr>
          <w:rFonts w:ascii="Times New Roman" w:hAnsi="Times New Roman"/>
          <w:spacing w:val="-2"/>
          <w:sz w:val="24"/>
          <w:szCs w:val="24"/>
        </w:rPr>
        <w:t>m</w:t>
      </w:r>
      <w:r w:rsidRPr="000E34BE">
        <w:rPr>
          <w:rFonts w:ascii="Times New Roman" w:hAnsi="Times New Roman"/>
          <w:sz w:val="24"/>
          <w:szCs w:val="24"/>
        </w:rPr>
        <w:t>s.</w:t>
      </w:r>
    </w:p>
    <w:p w14:paraId="6A5B7C06" w14:textId="77777777" w:rsidR="00DE2326" w:rsidRPr="000E34BE" w:rsidRDefault="00DE2326" w:rsidP="00275848">
      <w:pPr>
        <w:spacing w:before="29" w:line="276" w:lineRule="auto"/>
        <w:jc w:val="both"/>
        <w:rPr>
          <w:rFonts w:ascii="Times New Roman" w:hAnsi="Times New Roman"/>
          <w:sz w:val="24"/>
          <w:szCs w:val="24"/>
        </w:rPr>
      </w:pPr>
    </w:p>
    <w:p w14:paraId="52B1F1B5" w14:textId="77777777" w:rsidR="00DE2326" w:rsidRPr="000E34BE" w:rsidRDefault="00DE2326" w:rsidP="00275848">
      <w:pPr>
        <w:pStyle w:val="ListParagraph"/>
        <w:widowControl/>
        <w:numPr>
          <w:ilvl w:val="0"/>
          <w:numId w:val="14"/>
        </w:numPr>
        <w:autoSpaceDE w:val="0"/>
        <w:autoSpaceDN w:val="0"/>
        <w:adjustRightInd w:val="0"/>
        <w:spacing w:before="29"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E34BE">
        <w:rPr>
          <w:rFonts w:ascii="Times New Roman" w:hAnsi="Times New Roman"/>
          <w:sz w:val="24"/>
          <w:szCs w:val="24"/>
        </w:rPr>
        <w:t>Standing</w:t>
      </w:r>
      <w:r w:rsidRPr="000E34B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0E34BE">
        <w:rPr>
          <w:rFonts w:ascii="Times New Roman" w:hAnsi="Times New Roman"/>
          <w:sz w:val="24"/>
          <w:szCs w:val="24"/>
        </w:rPr>
        <w:t>Orders</w:t>
      </w:r>
      <w:r w:rsidRPr="000E34B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0E34BE">
        <w:rPr>
          <w:rFonts w:ascii="Times New Roman" w:hAnsi="Times New Roman"/>
          <w:sz w:val="24"/>
          <w:szCs w:val="24"/>
        </w:rPr>
        <w:t>issued</w:t>
      </w:r>
      <w:r w:rsidRPr="000E34B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0E34BE">
        <w:rPr>
          <w:rFonts w:ascii="Times New Roman" w:hAnsi="Times New Roman"/>
          <w:sz w:val="24"/>
          <w:szCs w:val="24"/>
        </w:rPr>
        <w:t>under</w:t>
      </w:r>
      <w:r w:rsidRPr="000E34BE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0E34BE">
        <w:rPr>
          <w:rFonts w:ascii="Times New Roman" w:hAnsi="Times New Roman"/>
          <w:sz w:val="24"/>
          <w:szCs w:val="24"/>
        </w:rPr>
        <w:t>subpart</w:t>
      </w:r>
      <w:r w:rsidRPr="000E34B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0E34BE">
        <w:rPr>
          <w:rFonts w:ascii="Times New Roman" w:hAnsi="Times New Roman"/>
          <w:sz w:val="24"/>
          <w:szCs w:val="24"/>
        </w:rPr>
        <w:t>(b)(2)</w:t>
      </w:r>
      <w:r w:rsidRPr="000E34B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0E34BE">
        <w:rPr>
          <w:rFonts w:ascii="Times New Roman" w:hAnsi="Times New Roman"/>
          <w:sz w:val="24"/>
          <w:szCs w:val="24"/>
        </w:rPr>
        <w:t>of</w:t>
      </w:r>
      <w:r w:rsidRPr="000E34B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0E34BE">
        <w:rPr>
          <w:rFonts w:ascii="Times New Roman" w:hAnsi="Times New Roman"/>
          <w:sz w:val="24"/>
          <w:szCs w:val="24"/>
        </w:rPr>
        <w:t>this</w:t>
      </w:r>
      <w:r w:rsidRPr="000E34B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0E34BE">
        <w:rPr>
          <w:rFonts w:ascii="Times New Roman" w:hAnsi="Times New Roman"/>
          <w:sz w:val="24"/>
          <w:szCs w:val="24"/>
        </w:rPr>
        <w:t>Rule</w:t>
      </w:r>
      <w:r w:rsidRPr="000E34B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0E34BE">
        <w:rPr>
          <w:rFonts w:ascii="Times New Roman" w:hAnsi="Times New Roman"/>
          <w:sz w:val="24"/>
          <w:szCs w:val="24"/>
        </w:rPr>
        <w:t>shall</w:t>
      </w:r>
      <w:r w:rsidRPr="000E34B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0E34BE">
        <w:rPr>
          <w:rFonts w:ascii="Times New Roman" w:hAnsi="Times New Roman"/>
          <w:sz w:val="24"/>
          <w:szCs w:val="24"/>
        </w:rPr>
        <w:t>be</w:t>
      </w:r>
      <w:r w:rsidRPr="000E34B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0E34BE">
        <w:rPr>
          <w:rFonts w:ascii="Times New Roman" w:hAnsi="Times New Roman"/>
          <w:sz w:val="24"/>
          <w:szCs w:val="24"/>
        </w:rPr>
        <w:t>incorporated</w:t>
      </w:r>
      <w:r w:rsidRPr="000E34B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0E34BE">
        <w:rPr>
          <w:rFonts w:ascii="Times New Roman" w:hAnsi="Times New Roman"/>
          <w:sz w:val="24"/>
          <w:szCs w:val="24"/>
        </w:rPr>
        <w:t>into and</w:t>
      </w:r>
      <w:r w:rsidRPr="000E34BE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0E34BE">
        <w:rPr>
          <w:rFonts w:ascii="Times New Roman" w:hAnsi="Times New Roman"/>
          <w:sz w:val="24"/>
          <w:szCs w:val="24"/>
        </w:rPr>
        <w:t>superseded</w:t>
      </w:r>
      <w:r w:rsidRPr="000E34BE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0E34BE">
        <w:rPr>
          <w:rFonts w:ascii="Times New Roman" w:hAnsi="Times New Roman"/>
          <w:sz w:val="24"/>
          <w:szCs w:val="24"/>
        </w:rPr>
        <w:t>by</w:t>
      </w:r>
      <w:r w:rsidRPr="000E34BE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0E34BE">
        <w:rPr>
          <w:rFonts w:ascii="Times New Roman" w:hAnsi="Times New Roman"/>
          <w:sz w:val="24"/>
          <w:szCs w:val="24"/>
        </w:rPr>
        <w:t>these</w:t>
      </w:r>
      <w:r w:rsidRPr="000E34BE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0E34BE">
        <w:rPr>
          <w:rFonts w:ascii="Times New Roman" w:hAnsi="Times New Roman"/>
          <w:sz w:val="24"/>
          <w:szCs w:val="24"/>
        </w:rPr>
        <w:t>Rules</w:t>
      </w:r>
      <w:r w:rsidRPr="000E34BE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0E34BE">
        <w:rPr>
          <w:rFonts w:ascii="Times New Roman" w:hAnsi="Times New Roman"/>
          <w:sz w:val="24"/>
          <w:szCs w:val="24"/>
        </w:rPr>
        <w:t>during</w:t>
      </w:r>
      <w:r w:rsidRPr="000E34BE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0E34BE">
        <w:rPr>
          <w:rFonts w:ascii="Times New Roman" w:hAnsi="Times New Roman"/>
          <w:sz w:val="24"/>
          <w:szCs w:val="24"/>
        </w:rPr>
        <w:t>the</w:t>
      </w:r>
      <w:r w:rsidRPr="000E34BE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0E34BE">
        <w:rPr>
          <w:rFonts w:ascii="Times New Roman" w:hAnsi="Times New Roman"/>
          <w:sz w:val="24"/>
          <w:szCs w:val="24"/>
        </w:rPr>
        <w:t>ensu</w:t>
      </w:r>
      <w:r w:rsidRPr="000E34BE">
        <w:rPr>
          <w:rFonts w:ascii="Times New Roman" w:hAnsi="Times New Roman"/>
          <w:spacing w:val="-1"/>
          <w:sz w:val="24"/>
          <w:szCs w:val="24"/>
        </w:rPr>
        <w:t>i</w:t>
      </w:r>
      <w:r w:rsidRPr="000E34BE">
        <w:rPr>
          <w:rFonts w:ascii="Times New Roman" w:hAnsi="Times New Roman"/>
          <w:sz w:val="24"/>
          <w:szCs w:val="24"/>
        </w:rPr>
        <w:t>ng,</w:t>
      </w:r>
      <w:r w:rsidRPr="000E34BE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0E34BE">
        <w:rPr>
          <w:rFonts w:ascii="Times New Roman" w:hAnsi="Times New Roman"/>
          <w:sz w:val="24"/>
          <w:szCs w:val="24"/>
        </w:rPr>
        <w:t>annual,</w:t>
      </w:r>
      <w:r w:rsidRPr="000E34BE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0E34BE">
        <w:rPr>
          <w:rFonts w:ascii="Times New Roman" w:hAnsi="Times New Roman"/>
          <w:sz w:val="24"/>
          <w:szCs w:val="24"/>
        </w:rPr>
        <w:t>fo</w:t>
      </w:r>
      <w:r w:rsidRPr="000E34BE">
        <w:rPr>
          <w:rFonts w:ascii="Times New Roman" w:hAnsi="Times New Roman"/>
          <w:spacing w:val="2"/>
          <w:sz w:val="24"/>
          <w:szCs w:val="24"/>
        </w:rPr>
        <w:t>r</w:t>
      </w:r>
      <w:r w:rsidRPr="000E34BE">
        <w:rPr>
          <w:rFonts w:ascii="Times New Roman" w:hAnsi="Times New Roman"/>
          <w:spacing w:val="-2"/>
          <w:sz w:val="24"/>
          <w:szCs w:val="24"/>
        </w:rPr>
        <w:t>m</w:t>
      </w:r>
      <w:r w:rsidRPr="000E34BE">
        <w:rPr>
          <w:rFonts w:ascii="Times New Roman" w:hAnsi="Times New Roman"/>
          <w:sz w:val="24"/>
          <w:szCs w:val="24"/>
        </w:rPr>
        <w:t>al</w:t>
      </w:r>
      <w:r w:rsidRPr="000E34BE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0E34BE">
        <w:rPr>
          <w:rFonts w:ascii="Times New Roman" w:hAnsi="Times New Roman"/>
          <w:sz w:val="24"/>
          <w:szCs w:val="24"/>
        </w:rPr>
        <w:t>revision</w:t>
      </w:r>
      <w:r w:rsidRPr="000E34BE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0E34BE">
        <w:rPr>
          <w:rFonts w:ascii="Times New Roman" w:hAnsi="Times New Roman"/>
          <w:sz w:val="24"/>
          <w:szCs w:val="24"/>
        </w:rPr>
        <w:t>process,</w:t>
      </w:r>
      <w:r w:rsidRPr="000E34BE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0E34BE">
        <w:rPr>
          <w:rFonts w:ascii="Times New Roman" w:hAnsi="Times New Roman"/>
          <w:sz w:val="24"/>
          <w:szCs w:val="24"/>
        </w:rPr>
        <w:t>including review and comment by the Sta</w:t>
      </w:r>
      <w:r w:rsidRPr="000E34BE">
        <w:rPr>
          <w:rFonts w:ascii="Times New Roman" w:hAnsi="Times New Roman"/>
          <w:spacing w:val="-1"/>
          <w:sz w:val="24"/>
          <w:szCs w:val="24"/>
        </w:rPr>
        <w:t>n</w:t>
      </w:r>
      <w:r w:rsidRPr="000E34BE">
        <w:rPr>
          <w:rFonts w:ascii="Times New Roman" w:hAnsi="Times New Roman"/>
          <w:sz w:val="24"/>
          <w:szCs w:val="24"/>
        </w:rPr>
        <w:t>ding Local Rules Com</w:t>
      </w:r>
      <w:r w:rsidRPr="000E34BE">
        <w:rPr>
          <w:rFonts w:ascii="Times New Roman" w:hAnsi="Times New Roman"/>
          <w:spacing w:val="-2"/>
          <w:sz w:val="24"/>
          <w:szCs w:val="24"/>
        </w:rPr>
        <w:t>m</w:t>
      </w:r>
      <w:r w:rsidRPr="000E34BE">
        <w:rPr>
          <w:rFonts w:ascii="Times New Roman" w:hAnsi="Times New Roman"/>
          <w:sz w:val="24"/>
          <w:szCs w:val="24"/>
        </w:rPr>
        <w:t>ittee, a public comment period and approval</w:t>
      </w:r>
      <w:r w:rsidRPr="000E34BE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0E34BE">
        <w:rPr>
          <w:rFonts w:ascii="Times New Roman" w:hAnsi="Times New Roman"/>
          <w:sz w:val="24"/>
          <w:szCs w:val="24"/>
        </w:rPr>
        <w:t>by</w:t>
      </w:r>
      <w:r w:rsidRPr="000E34BE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0E34BE">
        <w:rPr>
          <w:rFonts w:ascii="Times New Roman" w:hAnsi="Times New Roman"/>
          <w:sz w:val="24"/>
          <w:szCs w:val="24"/>
        </w:rPr>
        <w:t>both</w:t>
      </w:r>
      <w:r w:rsidRPr="000E34BE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0E34BE">
        <w:rPr>
          <w:rFonts w:ascii="Times New Roman" w:hAnsi="Times New Roman"/>
          <w:sz w:val="24"/>
          <w:szCs w:val="24"/>
        </w:rPr>
        <w:t>the</w:t>
      </w:r>
      <w:r w:rsidRPr="000E34BE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0E34BE">
        <w:rPr>
          <w:rFonts w:ascii="Times New Roman" w:hAnsi="Times New Roman"/>
          <w:sz w:val="24"/>
          <w:szCs w:val="24"/>
        </w:rPr>
        <w:t>District</w:t>
      </w:r>
      <w:r w:rsidRPr="000E34BE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0E34BE">
        <w:rPr>
          <w:rFonts w:ascii="Times New Roman" w:hAnsi="Times New Roman"/>
          <w:sz w:val="24"/>
          <w:szCs w:val="24"/>
        </w:rPr>
        <w:t>C</w:t>
      </w:r>
      <w:r w:rsidRPr="000E34BE">
        <w:rPr>
          <w:rFonts w:ascii="Times New Roman" w:hAnsi="Times New Roman"/>
          <w:spacing w:val="-1"/>
          <w:sz w:val="24"/>
          <w:szCs w:val="24"/>
        </w:rPr>
        <w:t>o</w:t>
      </w:r>
      <w:r w:rsidRPr="000E34BE">
        <w:rPr>
          <w:rFonts w:ascii="Times New Roman" w:hAnsi="Times New Roman"/>
          <w:sz w:val="24"/>
          <w:szCs w:val="24"/>
        </w:rPr>
        <w:t>urt</w:t>
      </w:r>
      <w:r w:rsidRPr="000E34BE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0E34BE">
        <w:rPr>
          <w:rFonts w:ascii="Times New Roman" w:hAnsi="Times New Roman"/>
          <w:sz w:val="24"/>
          <w:szCs w:val="24"/>
        </w:rPr>
        <w:t>for</w:t>
      </w:r>
      <w:r w:rsidRPr="000E34BE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0E34BE">
        <w:rPr>
          <w:rFonts w:ascii="Times New Roman" w:hAnsi="Times New Roman"/>
          <w:sz w:val="24"/>
          <w:szCs w:val="24"/>
        </w:rPr>
        <w:t>the</w:t>
      </w:r>
      <w:r w:rsidRPr="000E34BE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0E34BE">
        <w:rPr>
          <w:rFonts w:ascii="Times New Roman" w:hAnsi="Times New Roman"/>
          <w:sz w:val="24"/>
          <w:szCs w:val="24"/>
        </w:rPr>
        <w:t>Western</w:t>
      </w:r>
      <w:r w:rsidRPr="000E34BE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0E34BE">
        <w:rPr>
          <w:rFonts w:ascii="Times New Roman" w:hAnsi="Times New Roman"/>
          <w:sz w:val="24"/>
          <w:szCs w:val="24"/>
        </w:rPr>
        <w:t>District</w:t>
      </w:r>
      <w:r w:rsidRPr="000E34BE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0E34BE">
        <w:rPr>
          <w:rFonts w:ascii="Times New Roman" w:hAnsi="Times New Roman"/>
          <w:sz w:val="24"/>
          <w:szCs w:val="24"/>
        </w:rPr>
        <w:t>of</w:t>
      </w:r>
      <w:r w:rsidRPr="000E34BE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0E34BE">
        <w:rPr>
          <w:rFonts w:ascii="Times New Roman" w:hAnsi="Times New Roman"/>
          <w:sz w:val="24"/>
          <w:szCs w:val="24"/>
        </w:rPr>
        <w:t>Pennsylvania</w:t>
      </w:r>
      <w:r w:rsidRPr="000E34BE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0E34BE">
        <w:rPr>
          <w:rFonts w:ascii="Times New Roman" w:hAnsi="Times New Roman"/>
          <w:sz w:val="24"/>
          <w:szCs w:val="24"/>
        </w:rPr>
        <w:t>and</w:t>
      </w:r>
      <w:r w:rsidRPr="000E34BE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0E34BE">
        <w:rPr>
          <w:rFonts w:ascii="Times New Roman" w:hAnsi="Times New Roman"/>
          <w:sz w:val="24"/>
          <w:szCs w:val="24"/>
        </w:rPr>
        <w:t>the</w:t>
      </w:r>
      <w:r w:rsidRPr="000E34BE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0E34BE">
        <w:rPr>
          <w:rFonts w:ascii="Times New Roman" w:hAnsi="Times New Roman"/>
          <w:sz w:val="24"/>
          <w:szCs w:val="24"/>
        </w:rPr>
        <w:t>Judicial Council for the Third Circuit Court of Appeals.</w:t>
      </w:r>
    </w:p>
    <w:p w14:paraId="0F928C71" w14:textId="77777777" w:rsidR="00467269" w:rsidRPr="000E34BE" w:rsidRDefault="00467269" w:rsidP="00275848">
      <w:pPr>
        <w:spacing w:before="29"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467269" w:rsidRPr="000E34BE" w:rsidSect="00F477DB">
      <w:footerReference w:type="default" r:id="rId7"/>
      <w:pgSz w:w="12240" w:h="15840"/>
      <w:pgMar w:top="1440" w:right="1440" w:bottom="1440" w:left="1440" w:header="72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2926E" w14:textId="77777777" w:rsidR="00A33F85" w:rsidRDefault="00A33F85" w:rsidP="00214590">
      <w:r>
        <w:separator/>
      </w:r>
    </w:p>
  </w:endnote>
  <w:endnote w:type="continuationSeparator" w:id="0">
    <w:p w14:paraId="5B44CFE0" w14:textId="77777777" w:rsidR="00A33F85" w:rsidRDefault="00A33F85" w:rsidP="0021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499FA" w14:textId="77777777" w:rsidR="00465A17" w:rsidRPr="008A6129" w:rsidRDefault="00465A17" w:rsidP="00DE3F2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27CCF" w14:textId="77777777" w:rsidR="00A33F85" w:rsidRDefault="00A33F85" w:rsidP="00214590">
      <w:r>
        <w:separator/>
      </w:r>
    </w:p>
  </w:footnote>
  <w:footnote w:type="continuationSeparator" w:id="0">
    <w:p w14:paraId="2DB90C63" w14:textId="77777777" w:rsidR="00A33F85" w:rsidRDefault="00A33F85" w:rsidP="00214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1546"/>
    <w:multiLevelType w:val="hybridMultilevel"/>
    <w:tmpl w:val="A1CED42A"/>
    <w:lvl w:ilvl="0" w:tplc="603C55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606CC"/>
    <w:multiLevelType w:val="hybridMultilevel"/>
    <w:tmpl w:val="19E843C0"/>
    <w:lvl w:ilvl="0" w:tplc="017A003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E82908"/>
    <w:multiLevelType w:val="hybridMultilevel"/>
    <w:tmpl w:val="4434F724"/>
    <w:lvl w:ilvl="0" w:tplc="DC02B26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B078E3"/>
    <w:multiLevelType w:val="hybridMultilevel"/>
    <w:tmpl w:val="0164D358"/>
    <w:lvl w:ilvl="0" w:tplc="6466F55E">
      <w:start w:val="1"/>
      <w:numFmt w:val="decimal"/>
      <w:lvlText w:val="(%1)"/>
      <w:lvlJc w:val="left"/>
      <w:pPr>
        <w:ind w:left="263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356" w:hanging="360"/>
      </w:pPr>
    </w:lvl>
    <w:lvl w:ilvl="2" w:tplc="0409001B" w:tentative="1">
      <w:start w:val="1"/>
      <w:numFmt w:val="lowerRoman"/>
      <w:lvlText w:val="%3."/>
      <w:lvlJc w:val="right"/>
      <w:pPr>
        <w:ind w:left="4076" w:hanging="180"/>
      </w:pPr>
    </w:lvl>
    <w:lvl w:ilvl="3" w:tplc="0409000F" w:tentative="1">
      <w:start w:val="1"/>
      <w:numFmt w:val="decimal"/>
      <w:lvlText w:val="%4."/>
      <w:lvlJc w:val="left"/>
      <w:pPr>
        <w:ind w:left="4796" w:hanging="360"/>
      </w:pPr>
    </w:lvl>
    <w:lvl w:ilvl="4" w:tplc="04090019" w:tentative="1">
      <w:start w:val="1"/>
      <w:numFmt w:val="lowerLetter"/>
      <w:lvlText w:val="%5."/>
      <w:lvlJc w:val="left"/>
      <w:pPr>
        <w:ind w:left="5516" w:hanging="360"/>
      </w:pPr>
    </w:lvl>
    <w:lvl w:ilvl="5" w:tplc="0409001B" w:tentative="1">
      <w:start w:val="1"/>
      <w:numFmt w:val="lowerRoman"/>
      <w:lvlText w:val="%6."/>
      <w:lvlJc w:val="right"/>
      <w:pPr>
        <w:ind w:left="6236" w:hanging="180"/>
      </w:pPr>
    </w:lvl>
    <w:lvl w:ilvl="6" w:tplc="0409000F" w:tentative="1">
      <w:start w:val="1"/>
      <w:numFmt w:val="decimal"/>
      <w:lvlText w:val="%7."/>
      <w:lvlJc w:val="left"/>
      <w:pPr>
        <w:ind w:left="6956" w:hanging="360"/>
      </w:pPr>
    </w:lvl>
    <w:lvl w:ilvl="7" w:tplc="04090019" w:tentative="1">
      <w:start w:val="1"/>
      <w:numFmt w:val="lowerLetter"/>
      <w:lvlText w:val="%8."/>
      <w:lvlJc w:val="left"/>
      <w:pPr>
        <w:ind w:left="7676" w:hanging="360"/>
      </w:pPr>
    </w:lvl>
    <w:lvl w:ilvl="8" w:tplc="0409001B" w:tentative="1">
      <w:start w:val="1"/>
      <w:numFmt w:val="lowerRoman"/>
      <w:lvlText w:val="%9."/>
      <w:lvlJc w:val="right"/>
      <w:pPr>
        <w:ind w:left="8396" w:hanging="180"/>
      </w:pPr>
    </w:lvl>
  </w:abstractNum>
  <w:abstractNum w:abstractNumId="4" w15:restartNumberingAfterBreak="0">
    <w:nsid w:val="10CD3A9B"/>
    <w:multiLevelType w:val="hybridMultilevel"/>
    <w:tmpl w:val="D67E1B44"/>
    <w:lvl w:ilvl="0" w:tplc="F4BC6C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66F38"/>
    <w:multiLevelType w:val="hybridMultilevel"/>
    <w:tmpl w:val="203E73CC"/>
    <w:lvl w:ilvl="0" w:tplc="90081B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D0298"/>
    <w:multiLevelType w:val="hybridMultilevel"/>
    <w:tmpl w:val="3730890E"/>
    <w:lvl w:ilvl="0" w:tplc="7C788942">
      <w:start w:val="1"/>
      <w:numFmt w:val="lowerLetter"/>
      <w:lvlText w:val="(%1)"/>
      <w:lvlJc w:val="left"/>
      <w:pPr>
        <w:ind w:left="119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16" w:hanging="360"/>
      </w:pPr>
    </w:lvl>
    <w:lvl w:ilvl="2" w:tplc="0409001B" w:tentative="1">
      <w:start w:val="1"/>
      <w:numFmt w:val="lowerRoman"/>
      <w:lvlText w:val="%3."/>
      <w:lvlJc w:val="right"/>
      <w:pPr>
        <w:ind w:left="2636" w:hanging="180"/>
      </w:pPr>
    </w:lvl>
    <w:lvl w:ilvl="3" w:tplc="0409000F" w:tentative="1">
      <w:start w:val="1"/>
      <w:numFmt w:val="decimal"/>
      <w:lvlText w:val="%4."/>
      <w:lvlJc w:val="left"/>
      <w:pPr>
        <w:ind w:left="3356" w:hanging="360"/>
      </w:pPr>
    </w:lvl>
    <w:lvl w:ilvl="4" w:tplc="04090019" w:tentative="1">
      <w:start w:val="1"/>
      <w:numFmt w:val="lowerLetter"/>
      <w:lvlText w:val="%5."/>
      <w:lvlJc w:val="left"/>
      <w:pPr>
        <w:ind w:left="4076" w:hanging="360"/>
      </w:pPr>
    </w:lvl>
    <w:lvl w:ilvl="5" w:tplc="0409001B" w:tentative="1">
      <w:start w:val="1"/>
      <w:numFmt w:val="lowerRoman"/>
      <w:lvlText w:val="%6."/>
      <w:lvlJc w:val="right"/>
      <w:pPr>
        <w:ind w:left="4796" w:hanging="180"/>
      </w:pPr>
    </w:lvl>
    <w:lvl w:ilvl="6" w:tplc="0409000F" w:tentative="1">
      <w:start w:val="1"/>
      <w:numFmt w:val="decimal"/>
      <w:lvlText w:val="%7."/>
      <w:lvlJc w:val="left"/>
      <w:pPr>
        <w:ind w:left="5516" w:hanging="360"/>
      </w:pPr>
    </w:lvl>
    <w:lvl w:ilvl="7" w:tplc="04090019" w:tentative="1">
      <w:start w:val="1"/>
      <w:numFmt w:val="lowerLetter"/>
      <w:lvlText w:val="%8."/>
      <w:lvlJc w:val="left"/>
      <w:pPr>
        <w:ind w:left="6236" w:hanging="360"/>
      </w:pPr>
    </w:lvl>
    <w:lvl w:ilvl="8" w:tplc="040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7" w15:restartNumberingAfterBreak="0">
    <w:nsid w:val="1FA0739D"/>
    <w:multiLevelType w:val="hybridMultilevel"/>
    <w:tmpl w:val="3E442AAC"/>
    <w:lvl w:ilvl="0" w:tplc="35F8E0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162B3"/>
    <w:multiLevelType w:val="hybridMultilevel"/>
    <w:tmpl w:val="AB2C58A6"/>
    <w:lvl w:ilvl="0" w:tplc="6DEEE002">
      <w:start w:val="1"/>
      <w:numFmt w:val="lowerRoman"/>
      <w:lvlText w:val="(%1)"/>
      <w:lvlJc w:val="left"/>
      <w:pPr>
        <w:ind w:left="360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D8C0AC4"/>
    <w:multiLevelType w:val="hybridMultilevel"/>
    <w:tmpl w:val="A3CE9848"/>
    <w:lvl w:ilvl="0" w:tplc="EC90D8CC">
      <w:start w:val="1"/>
      <w:numFmt w:val="decimal"/>
      <w:lvlText w:val="(%1)"/>
      <w:lvlJc w:val="left"/>
      <w:pPr>
        <w:ind w:hanging="722"/>
      </w:pPr>
      <w:rPr>
        <w:rFonts w:ascii="Times New Roman" w:eastAsia="Times New Roman" w:hAnsi="Times New Roman" w:hint="default"/>
        <w:w w:val="108"/>
        <w:sz w:val="24"/>
        <w:szCs w:val="24"/>
      </w:rPr>
    </w:lvl>
    <w:lvl w:ilvl="1" w:tplc="84565826">
      <w:start w:val="1"/>
      <w:numFmt w:val="upperLetter"/>
      <w:lvlText w:val="(%2)"/>
      <w:lvlJc w:val="left"/>
      <w:pPr>
        <w:ind w:hanging="717"/>
      </w:pPr>
      <w:rPr>
        <w:rFonts w:ascii="Times New Roman" w:eastAsia="Times New Roman" w:hAnsi="Times New Roman" w:hint="default"/>
        <w:w w:val="108"/>
        <w:sz w:val="24"/>
        <w:szCs w:val="24"/>
      </w:rPr>
    </w:lvl>
    <w:lvl w:ilvl="2" w:tplc="1E24B29A">
      <w:start w:val="1"/>
      <w:numFmt w:val="bullet"/>
      <w:lvlText w:val="•"/>
      <w:lvlJc w:val="left"/>
      <w:rPr>
        <w:rFonts w:hint="default"/>
      </w:rPr>
    </w:lvl>
    <w:lvl w:ilvl="3" w:tplc="33FE25D2">
      <w:start w:val="1"/>
      <w:numFmt w:val="bullet"/>
      <w:lvlText w:val="•"/>
      <w:lvlJc w:val="left"/>
      <w:rPr>
        <w:rFonts w:hint="default"/>
      </w:rPr>
    </w:lvl>
    <w:lvl w:ilvl="4" w:tplc="73E47BDA">
      <w:start w:val="1"/>
      <w:numFmt w:val="bullet"/>
      <w:lvlText w:val="•"/>
      <w:lvlJc w:val="left"/>
      <w:rPr>
        <w:rFonts w:hint="default"/>
      </w:rPr>
    </w:lvl>
    <w:lvl w:ilvl="5" w:tplc="D23CF99E">
      <w:start w:val="1"/>
      <w:numFmt w:val="bullet"/>
      <w:lvlText w:val="•"/>
      <w:lvlJc w:val="left"/>
      <w:rPr>
        <w:rFonts w:hint="default"/>
      </w:rPr>
    </w:lvl>
    <w:lvl w:ilvl="6" w:tplc="D9508CBE">
      <w:start w:val="1"/>
      <w:numFmt w:val="bullet"/>
      <w:lvlText w:val="•"/>
      <w:lvlJc w:val="left"/>
      <w:rPr>
        <w:rFonts w:hint="default"/>
      </w:rPr>
    </w:lvl>
    <w:lvl w:ilvl="7" w:tplc="F80C8F3E">
      <w:start w:val="1"/>
      <w:numFmt w:val="bullet"/>
      <w:lvlText w:val="•"/>
      <w:lvlJc w:val="left"/>
      <w:rPr>
        <w:rFonts w:hint="default"/>
      </w:rPr>
    </w:lvl>
    <w:lvl w:ilvl="8" w:tplc="CC8A5192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427D0467"/>
    <w:multiLevelType w:val="hybridMultilevel"/>
    <w:tmpl w:val="222AFFE4"/>
    <w:lvl w:ilvl="0" w:tplc="0D0856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26301"/>
    <w:multiLevelType w:val="hybridMultilevel"/>
    <w:tmpl w:val="38046518"/>
    <w:lvl w:ilvl="0" w:tplc="789A2D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D57EB4"/>
    <w:multiLevelType w:val="hybridMultilevel"/>
    <w:tmpl w:val="271E2458"/>
    <w:lvl w:ilvl="0" w:tplc="154436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1310AC"/>
    <w:multiLevelType w:val="hybridMultilevel"/>
    <w:tmpl w:val="803E2D7C"/>
    <w:lvl w:ilvl="0" w:tplc="22F698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15584"/>
    <w:multiLevelType w:val="hybridMultilevel"/>
    <w:tmpl w:val="4B9051EE"/>
    <w:lvl w:ilvl="0" w:tplc="978071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F14B3C"/>
    <w:multiLevelType w:val="hybridMultilevel"/>
    <w:tmpl w:val="4F1688E8"/>
    <w:lvl w:ilvl="0" w:tplc="98DCABC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12"/>
  </w:num>
  <w:num w:numId="8">
    <w:abstractNumId w:val="0"/>
  </w:num>
  <w:num w:numId="9">
    <w:abstractNumId w:val="10"/>
  </w:num>
  <w:num w:numId="10">
    <w:abstractNumId w:val="7"/>
  </w:num>
  <w:num w:numId="11">
    <w:abstractNumId w:val="5"/>
  </w:num>
  <w:num w:numId="12">
    <w:abstractNumId w:val="13"/>
  </w:num>
  <w:num w:numId="13">
    <w:abstractNumId w:val="8"/>
  </w:num>
  <w:num w:numId="14">
    <w:abstractNumId w:val="6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C9"/>
    <w:rsid w:val="00000886"/>
    <w:rsid w:val="000059E9"/>
    <w:rsid w:val="00013611"/>
    <w:rsid w:val="000165EF"/>
    <w:rsid w:val="00022D14"/>
    <w:rsid w:val="0007188E"/>
    <w:rsid w:val="00072B8D"/>
    <w:rsid w:val="00083F6A"/>
    <w:rsid w:val="000975CF"/>
    <w:rsid w:val="000A2191"/>
    <w:rsid w:val="000A3C1C"/>
    <w:rsid w:val="000C63F2"/>
    <w:rsid w:val="000C6D62"/>
    <w:rsid w:val="000E34BE"/>
    <w:rsid w:val="000E4428"/>
    <w:rsid w:val="00102887"/>
    <w:rsid w:val="0012100C"/>
    <w:rsid w:val="001477A9"/>
    <w:rsid w:val="001507EA"/>
    <w:rsid w:val="00155051"/>
    <w:rsid w:val="00161E50"/>
    <w:rsid w:val="0018539D"/>
    <w:rsid w:val="00197DFA"/>
    <w:rsid w:val="001B2578"/>
    <w:rsid w:val="001C28BC"/>
    <w:rsid w:val="001D0A68"/>
    <w:rsid w:val="001D4FD5"/>
    <w:rsid w:val="001D7417"/>
    <w:rsid w:val="001F193A"/>
    <w:rsid w:val="001F4299"/>
    <w:rsid w:val="001F7B8C"/>
    <w:rsid w:val="002037BE"/>
    <w:rsid w:val="0020488B"/>
    <w:rsid w:val="00214590"/>
    <w:rsid w:val="00215DC5"/>
    <w:rsid w:val="00224028"/>
    <w:rsid w:val="00227119"/>
    <w:rsid w:val="00233158"/>
    <w:rsid w:val="00234E41"/>
    <w:rsid w:val="00237D73"/>
    <w:rsid w:val="00244BBD"/>
    <w:rsid w:val="00250262"/>
    <w:rsid w:val="002554ED"/>
    <w:rsid w:val="002626A1"/>
    <w:rsid w:val="00270176"/>
    <w:rsid w:val="00275848"/>
    <w:rsid w:val="00277712"/>
    <w:rsid w:val="00294E81"/>
    <w:rsid w:val="002964C6"/>
    <w:rsid w:val="002C0886"/>
    <w:rsid w:val="002C1A83"/>
    <w:rsid w:val="002D0C59"/>
    <w:rsid w:val="002D4BE3"/>
    <w:rsid w:val="002F250C"/>
    <w:rsid w:val="00316DBF"/>
    <w:rsid w:val="00323BA9"/>
    <w:rsid w:val="003252C7"/>
    <w:rsid w:val="00327155"/>
    <w:rsid w:val="00333C94"/>
    <w:rsid w:val="003359FA"/>
    <w:rsid w:val="003437E7"/>
    <w:rsid w:val="00350117"/>
    <w:rsid w:val="00355E5F"/>
    <w:rsid w:val="003710C3"/>
    <w:rsid w:val="0039340C"/>
    <w:rsid w:val="003B0B77"/>
    <w:rsid w:val="003C745E"/>
    <w:rsid w:val="003D1A87"/>
    <w:rsid w:val="003D1C47"/>
    <w:rsid w:val="003E3B1A"/>
    <w:rsid w:val="00403C7A"/>
    <w:rsid w:val="004049BD"/>
    <w:rsid w:val="00415ED8"/>
    <w:rsid w:val="004242F0"/>
    <w:rsid w:val="004454B8"/>
    <w:rsid w:val="00456922"/>
    <w:rsid w:val="00456C23"/>
    <w:rsid w:val="00460702"/>
    <w:rsid w:val="004651BC"/>
    <w:rsid w:val="00465A17"/>
    <w:rsid w:val="00467269"/>
    <w:rsid w:val="00471A3D"/>
    <w:rsid w:val="00486218"/>
    <w:rsid w:val="004A2884"/>
    <w:rsid w:val="004B23A7"/>
    <w:rsid w:val="004B6911"/>
    <w:rsid w:val="004C01AA"/>
    <w:rsid w:val="004C3BB7"/>
    <w:rsid w:val="004C6253"/>
    <w:rsid w:val="004C7AF4"/>
    <w:rsid w:val="004D0CC9"/>
    <w:rsid w:val="004E0B4D"/>
    <w:rsid w:val="004F2156"/>
    <w:rsid w:val="004F5007"/>
    <w:rsid w:val="004F6A26"/>
    <w:rsid w:val="005027CB"/>
    <w:rsid w:val="00512887"/>
    <w:rsid w:val="00521CAD"/>
    <w:rsid w:val="0052515B"/>
    <w:rsid w:val="0054009D"/>
    <w:rsid w:val="005434B3"/>
    <w:rsid w:val="00546D10"/>
    <w:rsid w:val="00551BFB"/>
    <w:rsid w:val="00557E77"/>
    <w:rsid w:val="005662C6"/>
    <w:rsid w:val="005714DE"/>
    <w:rsid w:val="005920FF"/>
    <w:rsid w:val="00596339"/>
    <w:rsid w:val="005A35AA"/>
    <w:rsid w:val="005A7811"/>
    <w:rsid w:val="005B25B6"/>
    <w:rsid w:val="005B2AA1"/>
    <w:rsid w:val="005B4898"/>
    <w:rsid w:val="005B5629"/>
    <w:rsid w:val="005D41CA"/>
    <w:rsid w:val="005E0C0E"/>
    <w:rsid w:val="005E6D4E"/>
    <w:rsid w:val="005F1EE2"/>
    <w:rsid w:val="00610564"/>
    <w:rsid w:val="00622D27"/>
    <w:rsid w:val="006302A8"/>
    <w:rsid w:val="0064735E"/>
    <w:rsid w:val="00651515"/>
    <w:rsid w:val="006543AF"/>
    <w:rsid w:val="00656C3A"/>
    <w:rsid w:val="00663B5D"/>
    <w:rsid w:val="00674D51"/>
    <w:rsid w:val="006766EC"/>
    <w:rsid w:val="00681E62"/>
    <w:rsid w:val="00690CB7"/>
    <w:rsid w:val="006935B6"/>
    <w:rsid w:val="006A19F2"/>
    <w:rsid w:val="006B15C8"/>
    <w:rsid w:val="006E516C"/>
    <w:rsid w:val="006E78EB"/>
    <w:rsid w:val="006F2595"/>
    <w:rsid w:val="0070421B"/>
    <w:rsid w:val="00714C16"/>
    <w:rsid w:val="00715573"/>
    <w:rsid w:val="007360A5"/>
    <w:rsid w:val="00741D31"/>
    <w:rsid w:val="0074556A"/>
    <w:rsid w:val="0076423E"/>
    <w:rsid w:val="0076691A"/>
    <w:rsid w:val="0076747D"/>
    <w:rsid w:val="00770C16"/>
    <w:rsid w:val="007738ED"/>
    <w:rsid w:val="0079340E"/>
    <w:rsid w:val="00794BBF"/>
    <w:rsid w:val="007A0F56"/>
    <w:rsid w:val="007A3123"/>
    <w:rsid w:val="007A4175"/>
    <w:rsid w:val="007A4B62"/>
    <w:rsid w:val="007C4AF5"/>
    <w:rsid w:val="007D3CDD"/>
    <w:rsid w:val="007E70C8"/>
    <w:rsid w:val="007F3E56"/>
    <w:rsid w:val="00806E4C"/>
    <w:rsid w:val="00807E40"/>
    <w:rsid w:val="0082088B"/>
    <w:rsid w:val="008342A3"/>
    <w:rsid w:val="00845333"/>
    <w:rsid w:val="008514F5"/>
    <w:rsid w:val="008545B8"/>
    <w:rsid w:val="0086110A"/>
    <w:rsid w:val="00862072"/>
    <w:rsid w:val="008748D7"/>
    <w:rsid w:val="00886049"/>
    <w:rsid w:val="00890DB1"/>
    <w:rsid w:val="008A6129"/>
    <w:rsid w:val="008C75BB"/>
    <w:rsid w:val="008E6FD8"/>
    <w:rsid w:val="008F17AD"/>
    <w:rsid w:val="008F4C5C"/>
    <w:rsid w:val="008F4E81"/>
    <w:rsid w:val="009020CA"/>
    <w:rsid w:val="00902AB0"/>
    <w:rsid w:val="009115EA"/>
    <w:rsid w:val="00922B23"/>
    <w:rsid w:val="009237CB"/>
    <w:rsid w:val="00943B39"/>
    <w:rsid w:val="00944FD0"/>
    <w:rsid w:val="00951447"/>
    <w:rsid w:val="009530A0"/>
    <w:rsid w:val="00957693"/>
    <w:rsid w:val="00966773"/>
    <w:rsid w:val="00972ADA"/>
    <w:rsid w:val="00986755"/>
    <w:rsid w:val="00996E12"/>
    <w:rsid w:val="009A0EC8"/>
    <w:rsid w:val="009A1E40"/>
    <w:rsid w:val="009D42DD"/>
    <w:rsid w:val="009D77E6"/>
    <w:rsid w:val="009E6926"/>
    <w:rsid w:val="009F0071"/>
    <w:rsid w:val="00A038F8"/>
    <w:rsid w:val="00A23512"/>
    <w:rsid w:val="00A23B85"/>
    <w:rsid w:val="00A2799A"/>
    <w:rsid w:val="00A33CC3"/>
    <w:rsid w:val="00A33F85"/>
    <w:rsid w:val="00A34E32"/>
    <w:rsid w:val="00A3517C"/>
    <w:rsid w:val="00A4254E"/>
    <w:rsid w:val="00A42D2C"/>
    <w:rsid w:val="00A57E8A"/>
    <w:rsid w:val="00A6274F"/>
    <w:rsid w:val="00A82F97"/>
    <w:rsid w:val="00A97AD5"/>
    <w:rsid w:val="00AA36C0"/>
    <w:rsid w:val="00AB3BEE"/>
    <w:rsid w:val="00AB3E9C"/>
    <w:rsid w:val="00AC371A"/>
    <w:rsid w:val="00AD251D"/>
    <w:rsid w:val="00AF341B"/>
    <w:rsid w:val="00B002E5"/>
    <w:rsid w:val="00B02341"/>
    <w:rsid w:val="00B108F2"/>
    <w:rsid w:val="00B12710"/>
    <w:rsid w:val="00B4761A"/>
    <w:rsid w:val="00B57422"/>
    <w:rsid w:val="00B76073"/>
    <w:rsid w:val="00BB4035"/>
    <w:rsid w:val="00BC233F"/>
    <w:rsid w:val="00BC5369"/>
    <w:rsid w:val="00BC613D"/>
    <w:rsid w:val="00BC7887"/>
    <w:rsid w:val="00BC7ABF"/>
    <w:rsid w:val="00BE69C6"/>
    <w:rsid w:val="00BF0063"/>
    <w:rsid w:val="00BF0500"/>
    <w:rsid w:val="00BF2269"/>
    <w:rsid w:val="00C04851"/>
    <w:rsid w:val="00C0781A"/>
    <w:rsid w:val="00C2177A"/>
    <w:rsid w:val="00C26DAA"/>
    <w:rsid w:val="00C329D4"/>
    <w:rsid w:val="00C40377"/>
    <w:rsid w:val="00C42447"/>
    <w:rsid w:val="00C6018B"/>
    <w:rsid w:val="00C6241F"/>
    <w:rsid w:val="00C728D8"/>
    <w:rsid w:val="00C8636A"/>
    <w:rsid w:val="00CB111F"/>
    <w:rsid w:val="00CB58B9"/>
    <w:rsid w:val="00CC398C"/>
    <w:rsid w:val="00CD67DC"/>
    <w:rsid w:val="00CE05B3"/>
    <w:rsid w:val="00CE37CE"/>
    <w:rsid w:val="00CE71DF"/>
    <w:rsid w:val="00CE76DE"/>
    <w:rsid w:val="00D04003"/>
    <w:rsid w:val="00D17FB1"/>
    <w:rsid w:val="00D22932"/>
    <w:rsid w:val="00D4242A"/>
    <w:rsid w:val="00D44770"/>
    <w:rsid w:val="00D50DC5"/>
    <w:rsid w:val="00D809CE"/>
    <w:rsid w:val="00D83459"/>
    <w:rsid w:val="00D836BE"/>
    <w:rsid w:val="00DA17D3"/>
    <w:rsid w:val="00DA32AE"/>
    <w:rsid w:val="00DC2401"/>
    <w:rsid w:val="00DC6556"/>
    <w:rsid w:val="00DC65CE"/>
    <w:rsid w:val="00DE2326"/>
    <w:rsid w:val="00DE3F2B"/>
    <w:rsid w:val="00DE6D9C"/>
    <w:rsid w:val="00E034A3"/>
    <w:rsid w:val="00E056BA"/>
    <w:rsid w:val="00E14F54"/>
    <w:rsid w:val="00E30D25"/>
    <w:rsid w:val="00E30F40"/>
    <w:rsid w:val="00E373A4"/>
    <w:rsid w:val="00E3765B"/>
    <w:rsid w:val="00E451C1"/>
    <w:rsid w:val="00E465B4"/>
    <w:rsid w:val="00E50217"/>
    <w:rsid w:val="00E653AC"/>
    <w:rsid w:val="00E67D75"/>
    <w:rsid w:val="00E815C4"/>
    <w:rsid w:val="00E86E62"/>
    <w:rsid w:val="00E87D07"/>
    <w:rsid w:val="00E9247A"/>
    <w:rsid w:val="00E937A3"/>
    <w:rsid w:val="00EC24DD"/>
    <w:rsid w:val="00EE0CA7"/>
    <w:rsid w:val="00F079A9"/>
    <w:rsid w:val="00F30A54"/>
    <w:rsid w:val="00F3580F"/>
    <w:rsid w:val="00F36BBC"/>
    <w:rsid w:val="00F420EB"/>
    <w:rsid w:val="00F477DB"/>
    <w:rsid w:val="00F64E74"/>
    <w:rsid w:val="00F76006"/>
    <w:rsid w:val="00F84A01"/>
    <w:rsid w:val="00F912A4"/>
    <w:rsid w:val="00FA1548"/>
    <w:rsid w:val="00FA47F3"/>
    <w:rsid w:val="00FB51EB"/>
    <w:rsid w:val="00FC67F3"/>
    <w:rsid w:val="00FE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56D7BF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E50"/>
    <w:pPr>
      <w:autoSpaceDE w:val="0"/>
      <w:autoSpaceDN w:val="0"/>
      <w:adjustRightInd w:val="0"/>
    </w:pPr>
    <w:rPr>
      <w:rFonts w:ascii="Courier 10cpi" w:hAnsi="Courier 10cp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E4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59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4590"/>
    <w:rPr>
      <w:rFonts w:ascii="Courier 10cpi" w:hAnsi="Courier 10cp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1459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4590"/>
    <w:rPr>
      <w:rFonts w:ascii="Courier 10cpi" w:hAnsi="Courier 10cpi"/>
      <w:sz w:val="20"/>
      <w:szCs w:val="20"/>
    </w:rPr>
  </w:style>
  <w:style w:type="paragraph" w:customStyle="1" w:styleId="ListParagra">
    <w:name w:val="List Paragra"/>
    <w:link w:val="ListParagraChar"/>
    <w:uiPriority w:val="99"/>
    <w:rsid w:val="005B25B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72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006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D4BE3"/>
    <w:pPr>
      <w:widowControl w:val="0"/>
      <w:autoSpaceDE/>
      <w:autoSpaceDN/>
      <w:adjustRightInd/>
      <w:ind w:left="1573" w:hanging="717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uiPriority w:val="1"/>
    <w:rsid w:val="002D4BE3"/>
    <w:rPr>
      <w:rFonts w:eastAsia="Times New Roman"/>
    </w:rPr>
  </w:style>
  <w:style w:type="table" w:styleId="TableGrid">
    <w:name w:val="Table Grid"/>
    <w:basedOn w:val="TableNormal"/>
    <w:uiPriority w:val="59"/>
    <w:rsid w:val="00C04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806E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E2326"/>
    <w:pPr>
      <w:widowControl w:val="0"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basedOn w:val="Normal"/>
    <w:uiPriority w:val="1"/>
    <w:qFormat/>
    <w:rsid w:val="006543AF"/>
    <w:pPr>
      <w:autoSpaceDE/>
      <w:autoSpaceDN/>
      <w:adjustRightInd/>
    </w:pPr>
    <w:rPr>
      <w:rFonts w:ascii="Calibri" w:hAnsi="Calibri"/>
      <w:color w:val="000000"/>
      <w:sz w:val="22"/>
      <w:lang w:eastAsia="ja-JP"/>
    </w:rPr>
  </w:style>
  <w:style w:type="character" w:styleId="Hyperlink">
    <w:name w:val="Hyperlink"/>
    <w:uiPriority w:val="99"/>
    <w:semiHidden/>
    <w:unhideWhenUsed/>
    <w:rsid w:val="009237CB"/>
    <w:rPr>
      <w:color w:val="005C72"/>
      <w:u w:val="single"/>
    </w:rPr>
  </w:style>
  <w:style w:type="character" w:customStyle="1" w:styleId="ListParagraChar">
    <w:name w:val="List Paragra Char"/>
    <w:link w:val="ListParagra"/>
    <w:uiPriority w:val="99"/>
    <w:rsid w:val="007642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9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Audit xmlns="4e50b510-712e-4491-9be0-863805df38d4">false</PAWBClerkAudi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EAA3CA69-F6E6-4F3E-8A6F-0BDF80874707}"/>
</file>

<file path=customXml/itemProps2.xml><?xml version="1.0" encoding="utf-8"?>
<ds:datastoreItem xmlns:ds="http://schemas.openxmlformats.org/officeDocument/2006/customXml" ds:itemID="{20A3589B-7DCE-4C07-AD94-4DEBFAC4F805}"/>
</file>

<file path=customXml/itemProps3.xml><?xml version="1.0" encoding="utf-8"?>
<ds:datastoreItem xmlns:ds="http://schemas.openxmlformats.org/officeDocument/2006/customXml" ds:itemID="{4170B90C-15DE-42FB-8534-B01EF72673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974</Characters>
  <Application>Microsoft Office Word</Application>
  <DocSecurity>0</DocSecurity>
  <PresentationFormat>12|.DOCX</PresentationFormat>
  <Lines>30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LR Clean Copy complete.DOCX</vt:lpstr>
    </vt:vector>
  </TitlesOfParts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Clean Copy complete.DOCX</dc:title>
  <dc:subject>wdNOSTAMP</dc:subject>
  <dc:creator/>
  <cp:keywords/>
  <cp:lastModifiedBy/>
  <cp:revision>1</cp:revision>
  <dcterms:created xsi:type="dcterms:W3CDTF">2022-04-19T15:18:00Z</dcterms:created>
  <dcterms:modified xsi:type="dcterms:W3CDTF">2022-07-26T19:36:00Z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0x010100133029490C73D84C9E1B367C7846525F00FD3C1356B927FA48AC99C7C6EBDDEA7E</vt:lpwstr>
  </property>
  <property fmtid="{D5CDD505-2E9C-101B-9397-08002B2CF9AE}" pid="3" name="MediaServiceImageTags">
    <vt:lpwstr/>
  </property>
</Properties>
</file>