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EA2" w14:textId="77777777" w:rsidR="005B25B6" w:rsidRPr="000C3C9A" w:rsidRDefault="005B25B6" w:rsidP="000C3C9A">
      <w:pPr>
        <w:jc w:val="both"/>
        <w:rPr>
          <w:rFonts w:ascii="Times New Roman" w:hAnsi="Times New Roman"/>
          <w:sz w:val="24"/>
          <w:szCs w:val="24"/>
        </w:rPr>
      </w:pPr>
      <w:r w:rsidRPr="000C3C9A">
        <w:rPr>
          <w:rFonts w:ascii="Times New Roman" w:hAnsi="Times New Roman"/>
          <w:b/>
          <w:bCs/>
          <w:sz w:val="24"/>
          <w:szCs w:val="24"/>
        </w:rPr>
        <w:t>Rule 1003-1</w:t>
      </w:r>
      <w:r w:rsidRPr="000C3C9A">
        <w:rPr>
          <w:rFonts w:ascii="Times New Roman" w:hAnsi="Times New Roman"/>
          <w:b/>
          <w:bCs/>
          <w:sz w:val="24"/>
          <w:szCs w:val="24"/>
        </w:rPr>
        <w:tab/>
        <w:t>DESIGNATION OF PRINCIPAL IN INVOLUNTARY CASES</w:t>
      </w:r>
    </w:p>
    <w:p w14:paraId="70BA0AC5" w14:textId="77777777" w:rsidR="005B25B6" w:rsidRPr="00792BBC" w:rsidRDefault="005B25B6" w:rsidP="00C04B14">
      <w:pPr>
        <w:spacing w:before="29" w:line="276" w:lineRule="auto"/>
        <w:ind w:firstLine="720"/>
        <w:jc w:val="both"/>
        <w:rPr>
          <w:rFonts w:ascii="Times New Roman" w:hAnsi="Times New Roman"/>
          <w:sz w:val="24"/>
          <w:szCs w:val="24"/>
        </w:rPr>
      </w:pPr>
    </w:p>
    <w:p w14:paraId="2C3C1364" w14:textId="1723E832" w:rsidR="005B25B6" w:rsidRPr="00792BBC" w:rsidRDefault="005B25B6" w:rsidP="00C04B14">
      <w:pPr>
        <w:spacing w:before="29" w:line="276" w:lineRule="auto"/>
        <w:ind w:firstLine="720"/>
        <w:jc w:val="both"/>
        <w:rPr>
          <w:rFonts w:ascii="Times New Roman" w:hAnsi="Times New Roman"/>
          <w:sz w:val="24"/>
          <w:szCs w:val="24"/>
        </w:rPr>
      </w:pPr>
      <w:r w:rsidRPr="00792BBC">
        <w:rPr>
          <w:rFonts w:ascii="Times New Roman" w:hAnsi="Times New Roman"/>
          <w:sz w:val="24"/>
          <w:szCs w:val="24"/>
        </w:rPr>
        <w:t>All involuntary petitions relating to corporate and partnership debtors shall include a designation of the individual who is the principal operating officer or managing general partner, as the case may be, of the alleged debtor together with the address and phone number of the person so designated. If the identity or location of the principal operating officer or managing general partner is not known, a declaration shall be filed to that effect.</w:t>
      </w:r>
    </w:p>
    <w:p w14:paraId="17C0A57E" w14:textId="77777777" w:rsidR="005B25B6" w:rsidRPr="00792BBC" w:rsidRDefault="005B25B6" w:rsidP="00C04B14">
      <w:pPr>
        <w:spacing w:before="29" w:line="276" w:lineRule="auto"/>
        <w:ind w:firstLine="720"/>
        <w:jc w:val="both"/>
        <w:rPr>
          <w:rFonts w:ascii="Times New Roman" w:hAnsi="Times New Roman"/>
          <w:sz w:val="24"/>
          <w:szCs w:val="24"/>
        </w:rPr>
      </w:pPr>
    </w:p>
    <w:p w14:paraId="54999529" w14:textId="77777777" w:rsidR="005B25B6" w:rsidRPr="00792BBC" w:rsidRDefault="005B25B6" w:rsidP="00C04B14">
      <w:pPr>
        <w:spacing w:before="29" w:line="276" w:lineRule="auto"/>
        <w:ind w:firstLine="720"/>
        <w:jc w:val="both"/>
        <w:rPr>
          <w:rFonts w:ascii="Times New Roman" w:hAnsi="Times New Roman"/>
          <w:bCs/>
          <w:sz w:val="24"/>
          <w:szCs w:val="24"/>
        </w:rPr>
      </w:pPr>
    </w:p>
    <w:sectPr w:rsidR="005B25B6" w:rsidRPr="00792BBC" w:rsidSect="00C04B14">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40A3" w14:textId="77777777" w:rsidR="006A5886" w:rsidRDefault="006A5886" w:rsidP="00214590">
      <w:r>
        <w:separator/>
      </w:r>
    </w:p>
  </w:endnote>
  <w:endnote w:type="continuationSeparator" w:id="0">
    <w:p w14:paraId="64255C5A" w14:textId="77777777" w:rsidR="006A5886" w:rsidRDefault="006A5886"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D489" w14:textId="77777777" w:rsidR="00465A17" w:rsidRPr="008A6129" w:rsidRDefault="00465A17" w:rsidP="00DE3F2B">
    <w:pPr>
      <w:pStyle w:val="Footer"/>
      <w:jc w:val="center"/>
    </w:pPr>
    <w:r w:rsidRPr="008A6129">
      <w:rPr>
        <w:rFonts w:ascii="Arial" w:hAnsi="Arial" w:cs="Arial"/>
      </w:rPr>
      <w:t xml:space="preserve">Page </w:t>
    </w:r>
    <w:r w:rsidRPr="008A6129">
      <w:rPr>
        <w:rFonts w:ascii="Arial" w:hAnsi="Arial" w:cs="Arial"/>
      </w:rPr>
      <w:fldChar w:fldCharType="begin"/>
    </w:r>
    <w:r w:rsidRPr="008A6129">
      <w:rPr>
        <w:rFonts w:ascii="Arial" w:hAnsi="Arial" w:cs="Arial"/>
      </w:rPr>
      <w:instrText xml:space="preserve"> PAGE   \* MERGEFORMAT </w:instrText>
    </w:r>
    <w:r w:rsidRPr="008A6129">
      <w:rPr>
        <w:rFonts w:ascii="Arial" w:hAnsi="Arial" w:cs="Arial"/>
      </w:rPr>
      <w:fldChar w:fldCharType="separate"/>
    </w:r>
    <w:r w:rsidR="00B07587">
      <w:rPr>
        <w:rFonts w:ascii="Arial" w:hAnsi="Arial" w:cs="Arial"/>
        <w:noProof/>
      </w:rPr>
      <w:t>1</w:t>
    </w:r>
    <w:r w:rsidRPr="008A6129">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1D30" w14:textId="77777777" w:rsidR="006A5886" w:rsidRDefault="006A5886" w:rsidP="00214590">
      <w:r>
        <w:separator/>
      </w:r>
    </w:p>
  </w:footnote>
  <w:footnote w:type="continuationSeparator" w:id="0">
    <w:p w14:paraId="25213334" w14:textId="77777777" w:rsidR="006A5886" w:rsidRDefault="006A5886"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0"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6"/>
  </w:num>
  <w:num w:numId="3">
    <w:abstractNumId w:val="2"/>
  </w:num>
  <w:num w:numId="4">
    <w:abstractNumId w:val="1"/>
  </w:num>
  <w:num w:numId="5">
    <w:abstractNumId w:val="9"/>
  </w:num>
  <w:num w:numId="6">
    <w:abstractNumId w:val="4"/>
  </w:num>
  <w:num w:numId="7">
    <w:abstractNumId w:val="18"/>
  </w:num>
  <w:num w:numId="8">
    <w:abstractNumId w:val="0"/>
  </w:num>
  <w:num w:numId="9">
    <w:abstractNumId w:val="15"/>
  </w:num>
  <w:num w:numId="10">
    <w:abstractNumId w:val="7"/>
  </w:num>
  <w:num w:numId="11">
    <w:abstractNumId w:val="5"/>
  </w:num>
  <w:num w:numId="12">
    <w:abstractNumId w:val="24"/>
  </w:num>
  <w:num w:numId="13">
    <w:abstractNumId w:val="8"/>
  </w:num>
  <w:num w:numId="14">
    <w:abstractNumId w:val="6"/>
  </w:num>
  <w:num w:numId="15">
    <w:abstractNumId w:val="3"/>
  </w:num>
  <w:num w:numId="16">
    <w:abstractNumId w:val="28"/>
  </w:num>
  <w:num w:numId="17">
    <w:abstractNumId w:val="10"/>
  </w:num>
  <w:num w:numId="18">
    <w:abstractNumId w:val="23"/>
  </w:num>
  <w:num w:numId="19">
    <w:abstractNumId w:val="17"/>
  </w:num>
  <w:num w:numId="20">
    <w:abstractNumId w:val="27"/>
  </w:num>
  <w:num w:numId="21">
    <w:abstractNumId w:val="22"/>
  </w:num>
  <w:num w:numId="22">
    <w:abstractNumId w:val="11"/>
  </w:num>
  <w:num w:numId="23">
    <w:abstractNumId w:val="21"/>
  </w:num>
  <w:num w:numId="24">
    <w:abstractNumId w:val="13"/>
  </w:num>
  <w:num w:numId="25">
    <w:abstractNumId w:val="14"/>
  </w:num>
  <w:num w:numId="26">
    <w:abstractNumId w:val="26"/>
  </w:num>
  <w:num w:numId="27">
    <w:abstractNumId w:val="19"/>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83F6A"/>
    <w:rsid w:val="000975CF"/>
    <w:rsid w:val="000A2191"/>
    <w:rsid w:val="000A3C1C"/>
    <w:rsid w:val="000B5BE5"/>
    <w:rsid w:val="000C3C9A"/>
    <w:rsid w:val="000C63F2"/>
    <w:rsid w:val="000C6D62"/>
    <w:rsid w:val="000D3A37"/>
    <w:rsid w:val="000E4428"/>
    <w:rsid w:val="00102887"/>
    <w:rsid w:val="001222E0"/>
    <w:rsid w:val="001477A9"/>
    <w:rsid w:val="001507E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50262"/>
    <w:rsid w:val="002554ED"/>
    <w:rsid w:val="002626A1"/>
    <w:rsid w:val="00270176"/>
    <w:rsid w:val="00277712"/>
    <w:rsid w:val="00294E81"/>
    <w:rsid w:val="002964C6"/>
    <w:rsid w:val="002B59EC"/>
    <w:rsid w:val="002C0886"/>
    <w:rsid w:val="002C1A83"/>
    <w:rsid w:val="002D0C59"/>
    <w:rsid w:val="002D4BE3"/>
    <w:rsid w:val="002E0A14"/>
    <w:rsid w:val="002F250C"/>
    <w:rsid w:val="00316DBF"/>
    <w:rsid w:val="00323BA9"/>
    <w:rsid w:val="003252C7"/>
    <w:rsid w:val="00327155"/>
    <w:rsid w:val="00333C94"/>
    <w:rsid w:val="003359FA"/>
    <w:rsid w:val="003437E7"/>
    <w:rsid w:val="00350117"/>
    <w:rsid w:val="00355E5F"/>
    <w:rsid w:val="003710C3"/>
    <w:rsid w:val="0039340C"/>
    <w:rsid w:val="003B0B77"/>
    <w:rsid w:val="003C745E"/>
    <w:rsid w:val="003D1A87"/>
    <w:rsid w:val="003D1C47"/>
    <w:rsid w:val="003E3B1A"/>
    <w:rsid w:val="00403AA4"/>
    <w:rsid w:val="00403C7A"/>
    <w:rsid w:val="004049BD"/>
    <w:rsid w:val="00415ED8"/>
    <w:rsid w:val="004242F0"/>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4009D"/>
    <w:rsid w:val="005434B3"/>
    <w:rsid w:val="00546D10"/>
    <w:rsid w:val="00551BFB"/>
    <w:rsid w:val="00557E77"/>
    <w:rsid w:val="005662C6"/>
    <w:rsid w:val="005714DE"/>
    <w:rsid w:val="005920FF"/>
    <w:rsid w:val="005A35AA"/>
    <w:rsid w:val="005B25B6"/>
    <w:rsid w:val="005B2AA1"/>
    <w:rsid w:val="005D41CA"/>
    <w:rsid w:val="005E0C0E"/>
    <w:rsid w:val="005E6D4E"/>
    <w:rsid w:val="005F1EE2"/>
    <w:rsid w:val="00610564"/>
    <w:rsid w:val="00617944"/>
    <w:rsid w:val="00622D27"/>
    <w:rsid w:val="006302A8"/>
    <w:rsid w:val="00651515"/>
    <w:rsid w:val="006543AF"/>
    <w:rsid w:val="00656C3A"/>
    <w:rsid w:val="00674D51"/>
    <w:rsid w:val="006766EC"/>
    <w:rsid w:val="00681E62"/>
    <w:rsid w:val="00690CB7"/>
    <w:rsid w:val="006935B6"/>
    <w:rsid w:val="006A19F2"/>
    <w:rsid w:val="006A5886"/>
    <w:rsid w:val="006B15C8"/>
    <w:rsid w:val="006E78EB"/>
    <w:rsid w:val="006F2595"/>
    <w:rsid w:val="00714C67"/>
    <w:rsid w:val="00715573"/>
    <w:rsid w:val="007360A5"/>
    <w:rsid w:val="00741D31"/>
    <w:rsid w:val="0076423E"/>
    <w:rsid w:val="0076691A"/>
    <w:rsid w:val="0076747D"/>
    <w:rsid w:val="00770C16"/>
    <w:rsid w:val="00792BBC"/>
    <w:rsid w:val="0079340E"/>
    <w:rsid w:val="00794BBF"/>
    <w:rsid w:val="007A4175"/>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43B39"/>
    <w:rsid w:val="00944FD0"/>
    <w:rsid w:val="00951447"/>
    <w:rsid w:val="00957693"/>
    <w:rsid w:val="00966773"/>
    <w:rsid w:val="00972ADA"/>
    <w:rsid w:val="00986755"/>
    <w:rsid w:val="00996E12"/>
    <w:rsid w:val="009A1E40"/>
    <w:rsid w:val="009D42DD"/>
    <w:rsid w:val="009D77E6"/>
    <w:rsid w:val="009E6926"/>
    <w:rsid w:val="009F0071"/>
    <w:rsid w:val="00A038F8"/>
    <w:rsid w:val="00A23B85"/>
    <w:rsid w:val="00A33CC3"/>
    <w:rsid w:val="00A34E32"/>
    <w:rsid w:val="00A4254E"/>
    <w:rsid w:val="00A42D2C"/>
    <w:rsid w:val="00A57E8A"/>
    <w:rsid w:val="00A6274F"/>
    <w:rsid w:val="00A82F97"/>
    <w:rsid w:val="00AB3BEE"/>
    <w:rsid w:val="00AB3E9C"/>
    <w:rsid w:val="00AC371A"/>
    <w:rsid w:val="00AD251D"/>
    <w:rsid w:val="00AF341B"/>
    <w:rsid w:val="00B002E5"/>
    <w:rsid w:val="00B07587"/>
    <w:rsid w:val="00B108F2"/>
    <w:rsid w:val="00B12710"/>
    <w:rsid w:val="00B4761A"/>
    <w:rsid w:val="00B57422"/>
    <w:rsid w:val="00B6478E"/>
    <w:rsid w:val="00B66101"/>
    <w:rsid w:val="00B76073"/>
    <w:rsid w:val="00B80026"/>
    <w:rsid w:val="00BB4035"/>
    <w:rsid w:val="00BC233F"/>
    <w:rsid w:val="00BC613D"/>
    <w:rsid w:val="00BC7887"/>
    <w:rsid w:val="00BC7ABF"/>
    <w:rsid w:val="00BF0063"/>
    <w:rsid w:val="00BF0500"/>
    <w:rsid w:val="00BF2269"/>
    <w:rsid w:val="00C04851"/>
    <w:rsid w:val="00C04B14"/>
    <w:rsid w:val="00C0781A"/>
    <w:rsid w:val="00C2177A"/>
    <w:rsid w:val="00C329D4"/>
    <w:rsid w:val="00C40377"/>
    <w:rsid w:val="00C42447"/>
    <w:rsid w:val="00C4709F"/>
    <w:rsid w:val="00C6018B"/>
    <w:rsid w:val="00C6241F"/>
    <w:rsid w:val="00C728D8"/>
    <w:rsid w:val="00C7741C"/>
    <w:rsid w:val="00C8636A"/>
    <w:rsid w:val="00CA0DCE"/>
    <w:rsid w:val="00CB111F"/>
    <w:rsid w:val="00CB58B9"/>
    <w:rsid w:val="00CC398C"/>
    <w:rsid w:val="00CD67DC"/>
    <w:rsid w:val="00CE05B3"/>
    <w:rsid w:val="00CE37CE"/>
    <w:rsid w:val="00CE71DF"/>
    <w:rsid w:val="00D04003"/>
    <w:rsid w:val="00D17FB1"/>
    <w:rsid w:val="00D22932"/>
    <w:rsid w:val="00D4242A"/>
    <w:rsid w:val="00D44770"/>
    <w:rsid w:val="00D50DC5"/>
    <w:rsid w:val="00D809CE"/>
    <w:rsid w:val="00D83459"/>
    <w:rsid w:val="00DA32AE"/>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67F3"/>
    <w:rsid w:val="00FD7C34"/>
    <w:rsid w:val="00FE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C472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62C5909A-3183-47F8-B7A4-40E67B80B258}">
  <ds:schemaRefs>
    <ds:schemaRef ds:uri="http://schemas.openxmlformats.org/officeDocument/2006/bibliography"/>
  </ds:schemaRefs>
</ds:datastoreItem>
</file>

<file path=customXml/itemProps2.xml><?xml version="1.0" encoding="utf-8"?>
<ds:datastoreItem xmlns:ds="http://schemas.openxmlformats.org/officeDocument/2006/customXml" ds:itemID="{0437CDCB-5981-4C86-917C-8B45FF041BAC}"/>
</file>

<file path=customXml/itemProps3.xml><?xml version="1.0" encoding="utf-8"?>
<ds:datastoreItem xmlns:ds="http://schemas.openxmlformats.org/officeDocument/2006/customXml" ds:itemID="{99D9C408-9299-4D10-9054-54DA369B9BBB}"/>
</file>

<file path=customXml/itemProps4.xml><?xml version="1.0" encoding="utf-8"?>
<ds:datastoreItem xmlns:ds="http://schemas.openxmlformats.org/officeDocument/2006/customXml" ds:itemID="{23AA57E9-521E-4BEA-AEF5-A183BF0AE1D5}"/>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398</Characters>
  <Application>Microsoft Office Word</Application>
  <DocSecurity>0</DocSecurity>
  <PresentationFormat>11|.DOC</PresentationFormat>
  <Lines>398</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2022-03-07T16:56:00Z</dcterms:created>
  <dcterms:modified xsi:type="dcterms:W3CDTF">2022-04-21T18:14:00Z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