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6662" w14:textId="77777777" w:rsidR="005B25B6" w:rsidRDefault="005B25B6" w:rsidP="00D65718">
      <w:pPr>
        <w:jc w:val="both"/>
        <w:rPr>
          <w:rFonts w:ascii="Times New Roman" w:hAnsi="Times New Roman"/>
          <w:sz w:val="24"/>
          <w:szCs w:val="24"/>
        </w:rPr>
      </w:pPr>
      <w:r>
        <w:rPr>
          <w:rFonts w:ascii="Times New Roman" w:hAnsi="Times New Roman"/>
          <w:b/>
          <w:bCs/>
          <w:sz w:val="24"/>
          <w:szCs w:val="24"/>
        </w:rPr>
        <w:t>Rule 1006-1</w:t>
      </w:r>
      <w:r>
        <w:rPr>
          <w:rFonts w:ascii="Times New Roman" w:hAnsi="Times New Roman"/>
          <w:b/>
          <w:bCs/>
          <w:sz w:val="24"/>
          <w:szCs w:val="24"/>
        </w:rPr>
        <w:tab/>
        <w:t>FILING FEES, INSTALLMENT PAYMENTS</w:t>
      </w:r>
    </w:p>
    <w:p w14:paraId="26EF7833" w14:textId="77777777" w:rsidR="005B25B6" w:rsidRDefault="005B25B6" w:rsidP="00C57AAC">
      <w:pPr>
        <w:spacing w:before="29" w:line="276" w:lineRule="auto"/>
        <w:ind w:firstLine="720"/>
        <w:jc w:val="both"/>
        <w:rPr>
          <w:rFonts w:ascii="Times New Roman" w:hAnsi="Times New Roman"/>
          <w:sz w:val="24"/>
          <w:szCs w:val="24"/>
        </w:rPr>
      </w:pPr>
    </w:p>
    <w:p w14:paraId="4BE2F1A7" w14:textId="77777777" w:rsidR="00D65718" w:rsidRDefault="005B25B6" w:rsidP="00C57AAC">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In accordance with W.PA.LBR 1017-2, the Court shall immediately issue an order of dismissal in any case where an installment payment has not been received by the due date unless, prior to the entry of any such order of dismissal, the debtor files an application to extend the installment payment schedule or requests in writing a hearing to show cause why the case should not be dismissed. The individual debtor and the attorney for the debtor are responsible for knowing the due dates of installment payments. The Clerk will not send reminders or notices that installment payments are due.</w:t>
      </w:r>
    </w:p>
    <w:p w14:paraId="5C5D6530" w14:textId="77777777" w:rsidR="00D65718" w:rsidRDefault="00D65718" w:rsidP="00C57AAC">
      <w:pPr>
        <w:spacing w:before="29" w:line="276" w:lineRule="auto"/>
        <w:ind w:firstLine="720"/>
        <w:jc w:val="both"/>
        <w:rPr>
          <w:rFonts w:ascii="Times New Roman" w:hAnsi="Times New Roman"/>
          <w:sz w:val="24"/>
          <w:szCs w:val="24"/>
        </w:rPr>
      </w:pPr>
    </w:p>
    <w:p w14:paraId="05FFD442" w14:textId="77777777" w:rsidR="00D65718" w:rsidRDefault="005B25B6" w:rsidP="00C57AAC">
      <w:pPr>
        <w:numPr>
          <w:ilvl w:val="0"/>
          <w:numId w:val="30"/>
        </w:numPr>
        <w:spacing w:before="29" w:line="276" w:lineRule="auto"/>
        <w:ind w:left="0" w:firstLine="720"/>
        <w:jc w:val="both"/>
        <w:rPr>
          <w:rFonts w:ascii="Times New Roman" w:hAnsi="Times New Roman"/>
          <w:sz w:val="24"/>
          <w:szCs w:val="24"/>
        </w:rPr>
      </w:pPr>
      <w:r w:rsidRPr="00D65718">
        <w:rPr>
          <w:rFonts w:ascii="Times New Roman" w:hAnsi="Times New Roman"/>
          <w:sz w:val="24"/>
          <w:szCs w:val="24"/>
        </w:rPr>
        <w:t>Whenever a case is dismissed prior to the filing fees being paid in full, the debtor shall remit the balance of the fees to the Clerk within fourteen (14) days after the entry of the order of dismissal.</w:t>
      </w:r>
    </w:p>
    <w:p w14:paraId="427E9815" w14:textId="77777777" w:rsidR="00D65718" w:rsidRDefault="00D65718" w:rsidP="00C57AAC">
      <w:pPr>
        <w:pStyle w:val="ListParagraph"/>
        <w:spacing w:before="29" w:after="0"/>
        <w:ind w:left="0" w:firstLine="720"/>
        <w:jc w:val="both"/>
        <w:rPr>
          <w:rFonts w:ascii="Times New Roman" w:hAnsi="Times New Roman"/>
          <w:sz w:val="24"/>
          <w:szCs w:val="24"/>
        </w:rPr>
      </w:pPr>
    </w:p>
    <w:p w14:paraId="0D9D28A3" w14:textId="77777777" w:rsidR="005B25B6" w:rsidRPr="00D65718" w:rsidRDefault="005B25B6" w:rsidP="00C57AAC">
      <w:pPr>
        <w:numPr>
          <w:ilvl w:val="0"/>
          <w:numId w:val="30"/>
        </w:numPr>
        <w:spacing w:before="29" w:line="276" w:lineRule="auto"/>
        <w:ind w:left="0" w:firstLine="720"/>
        <w:jc w:val="both"/>
        <w:rPr>
          <w:rFonts w:ascii="Times New Roman" w:hAnsi="Times New Roman"/>
          <w:sz w:val="24"/>
          <w:szCs w:val="24"/>
        </w:rPr>
      </w:pPr>
      <w:r w:rsidRPr="00D65718">
        <w:rPr>
          <w:rFonts w:ascii="Times New Roman" w:hAnsi="Times New Roman"/>
          <w:sz w:val="24"/>
          <w:szCs w:val="24"/>
        </w:rPr>
        <w:t>A motion to reopen a case or to vacate an order of dismissal shall be accompanied by the filing fee for a motion to reopen a case and any balance due on the original filing fee for the bankruptcy petition.</w:t>
      </w:r>
      <w:bookmarkStart w:id="0" w:name="BM_1_"/>
      <w:bookmarkEnd w:id="0"/>
    </w:p>
    <w:p w14:paraId="612CA1DF" w14:textId="77777777" w:rsidR="004F5007" w:rsidRDefault="004F5007" w:rsidP="00C57AAC">
      <w:pPr>
        <w:spacing w:before="29" w:line="276" w:lineRule="auto"/>
        <w:ind w:firstLine="720"/>
        <w:jc w:val="both"/>
        <w:rPr>
          <w:rFonts w:ascii="Times New Roman" w:hAnsi="Times New Roman"/>
          <w:sz w:val="24"/>
          <w:szCs w:val="24"/>
        </w:rPr>
      </w:pPr>
    </w:p>
    <w:p w14:paraId="084ACBBF" w14:textId="77777777" w:rsidR="004F5007" w:rsidRPr="00770C16" w:rsidRDefault="004F5007" w:rsidP="00C57AAC">
      <w:pPr>
        <w:spacing w:before="29" w:line="276" w:lineRule="auto"/>
        <w:ind w:firstLine="720"/>
        <w:jc w:val="both"/>
        <w:rPr>
          <w:rFonts w:ascii="Times New Roman" w:hAnsi="Times New Roman"/>
          <w:bCs/>
          <w:sz w:val="24"/>
          <w:szCs w:val="24"/>
        </w:rPr>
      </w:pPr>
    </w:p>
    <w:sectPr w:rsidR="004F5007" w:rsidRPr="00770C16" w:rsidSect="00D65718">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0379" w14:textId="77777777" w:rsidR="00687E60" w:rsidRDefault="00687E60" w:rsidP="00214590">
      <w:r>
        <w:separator/>
      </w:r>
    </w:p>
  </w:endnote>
  <w:endnote w:type="continuationSeparator" w:id="0">
    <w:p w14:paraId="24FF43E2" w14:textId="77777777" w:rsidR="00687E60" w:rsidRDefault="00687E60"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7B47"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08CC" w14:textId="77777777" w:rsidR="00687E60" w:rsidRDefault="00687E60" w:rsidP="00214590">
      <w:r>
        <w:separator/>
      </w:r>
    </w:p>
  </w:footnote>
  <w:footnote w:type="continuationSeparator" w:id="0">
    <w:p w14:paraId="191CAFA0" w14:textId="77777777" w:rsidR="00687E60" w:rsidRDefault="00687E60"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3065A"/>
    <w:multiLevelType w:val="hybridMultilevel"/>
    <w:tmpl w:val="DB3E59C8"/>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9"/>
  </w:num>
  <w:num w:numId="17">
    <w:abstractNumId w:val="10"/>
  </w:num>
  <w:num w:numId="18">
    <w:abstractNumId w:val="23"/>
  </w:num>
  <w:num w:numId="19">
    <w:abstractNumId w:val="17"/>
  </w:num>
  <w:num w:numId="20">
    <w:abstractNumId w:val="28"/>
  </w:num>
  <w:num w:numId="21">
    <w:abstractNumId w:val="22"/>
  </w:num>
  <w:num w:numId="22">
    <w:abstractNumId w:val="11"/>
  </w:num>
  <w:num w:numId="23">
    <w:abstractNumId w:val="21"/>
  </w:num>
  <w:num w:numId="24">
    <w:abstractNumId w:val="13"/>
  </w:num>
  <w:num w:numId="25">
    <w:abstractNumId w:val="14"/>
  </w:num>
  <w:num w:numId="26">
    <w:abstractNumId w:val="27"/>
  </w:num>
  <w:num w:numId="27">
    <w:abstractNumId w:val="19"/>
  </w:num>
  <w:num w:numId="28">
    <w:abstractNumId w:val="12"/>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0637B"/>
    <w:rsid w:val="000165EF"/>
    <w:rsid w:val="0002090C"/>
    <w:rsid w:val="00031AB7"/>
    <w:rsid w:val="00041664"/>
    <w:rsid w:val="000645D9"/>
    <w:rsid w:val="0007188E"/>
    <w:rsid w:val="00072B8D"/>
    <w:rsid w:val="00083F6A"/>
    <w:rsid w:val="000975CF"/>
    <w:rsid w:val="000A2191"/>
    <w:rsid w:val="000A3C1C"/>
    <w:rsid w:val="000B5BE5"/>
    <w:rsid w:val="000C63F2"/>
    <w:rsid w:val="000C6D62"/>
    <w:rsid w:val="000D3A37"/>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E5F"/>
    <w:rsid w:val="003710C3"/>
    <w:rsid w:val="0039340C"/>
    <w:rsid w:val="003B0B77"/>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87E60"/>
    <w:rsid w:val="00690CB7"/>
    <w:rsid w:val="006935B6"/>
    <w:rsid w:val="006A19F2"/>
    <w:rsid w:val="006B15C8"/>
    <w:rsid w:val="006E78EB"/>
    <w:rsid w:val="006F2595"/>
    <w:rsid w:val="00714C67"/>
    <w:rsid w:val="00715573"/>
    <w:rsid w:val="007360A5"/>
    <w:rsid w:val="00741D31"/>
    <w:rsid w:val="0076423E"/>
    <w:rsid w:val="0076691A"/>
    <w:rsid w:val="0076747D"/>
    <w:rsid w:val="00770C16"/>
    <w:rsid w:val="0079340E"/>
    <w:rsid w:val="00794BBF"/>
    <w:rsid w:val="007A4175"/>
    <w:rsid w:val="007E70C8"/>
    <w:rsid w:val="007F3E56"/>
    <w:rsid w:val="00806E4C"/>
    <w:rsid w:val="00807E40"/>
    <w:rsid w:val="0082088B"/>
    <w:rsid w:val="008342A3"/>
    <w:rsid w:val="00840D02"/>
    <w:rsid w:val="00845333"/>
    <w:rsid w:val="008514F5"/>
    <w:rsid w:val="0086110A"/>
    <w:rsid w:val="00862072"/>
    <w:rsid w:val="00886049"/>
    <w:rsid w:val="00890DB1"/>
    <w:rsid w:val="008A6129"/>
    <w:rsid w:val="008C524D"/>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108F2"/>
    <w:rsid w:val="00B12710"/>
    <w:rsid w:val="00B31039"/>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57AAC"/>
    <w:rsid w:val="00C6018B"/>
    <w:rsid w:val="00C6241F"/>
    <w:rsid w:val="00C728D8"/>
    <w:rsid w:val="00C7741C"/>
    <w:rsid w:val="00C8636A"/>
    <w:rsid w:val="00CB111F"/>
    <w:rsid w:val="00CB58B9"/>
    <w:rsid w:val="00CC398C"/>
    <w:rsid w:val="00CD67DC"/>
    <w:rsid w:val="00CE05B3"/>
    <w:rsid w:val="00CE37CE"/>
    <w:rsid w:val="00CE71DF"/>
    <w:rsid w:val="00D04003"/>
    <w:rsid w:val="00D17FB1"/>
    <w:rsid w:val="00D22932"/>
    <w:rsid w:val="00D4242A"/>
    <w:rsid w:val="00D44770"/>
    <w:rsid w:val="00D50DC5"/>
    <w:rsid w:val="00D65718"/>
    <w:rsid w:val="00D809CE"/>
    <w:rsid w:val="00D83459"/>
    <w:rsid w:val="00DA32AE"/>
    <w:rsid w:val="00DC2401"/>
    <w:rsid w:val="00DC6556"/>
    <w:rsid w:val="00DC65CE"/>
    <w:rsid w:val="00DD27D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67F3"/>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8E94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E6657AAC-5E79-423A-B127-EABF3BEBEC7C}">
  <ds:schemaRefs>
    <ds:schemaRef ds:uri="http://schemas.openxmlformats.org/officeDocument/2006/bibliography"/>
  </ds:schemaRefs>
</ds:datastoreItem>
</file>

<file path=customXml/itemProps2.xml><?xml version="1.0" encoding="utf-8"?>
<ds:datastoreItem xmlns:ds="http://schemas.openxmlformats.org/officeDocument/2006/customXml" ds:itemID="{05AA0667-166B-45E3-B8F8-7B2B7802FF41}"/>
</file>

<file path=customXml/itemProps3.xml><?xml version="1.0" encoding="utf-8"?>
<ds:datastoreItem xmlns:ds="http://schemas.openxmlformats.org/officeDocument/2006/customXml" ds:itemID="{CC5A1A13-F59F-443C-8C98-8053F29D35F2}"/>
</file>

<file path=customXml/itemProps4.xml><?xml version="1.0" encoding="utf-8"?>
<ds:datastoreItem xmlns:ds="http://schemas.openxmlformats.org/officeDocument/2006/customXml" ds:itemID="{97280A73-CC5B-45EF-87E3-F56EB0187AD6}"/>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818</Characters>
  <Application>Microsoft Office Word</Application>
  <DocSecurity>0</DocSecurity>
  <PresentationFormat>11|.DOC</PresentationFormat>
  <Lines>818</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2022-04-19T20:35:00Z</dcterms:created>
  <dcterms:modified xsi:type="dcterms:W3CDTF">2022-04-21T17:42:00Z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