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C0C2" w14:textId="77777777" w:rsidR="005B25B6" w:rsidRDefault="005B25B6" w:rsidP="00E25282">
      <w:pPr>
        <w:tabs>
          <w:tab w:val="left" w:pos="0"/>
          <w:tab w:val="left" w:pos="72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Rule 3011-1</w:t>
      </w:r>
      <w:r>
        <w:rPr>
          <w:rFonts w:ascii="Times New Roman" w:hAnsi="Times New Roman"/>
          <w:b/>
          <w:bCs/>
          <w:sz w:val="24"/>
          <w:szCs w:val="24"/>
        </w:rPr>
        <w:tab/>
        <w:t>UNCLAIMED FUNDS</w:t>
      </w:r>
      <w:r w:rsidR="00925E49">
        <w:rPr>
          <w:rFonts w:ascii="Times New Roman" w:hAnsi="Times New Roman"/>
          <w:b/>
          <w:bCs/>
          <w:sz w:val="24"/>
          <w:szCs w:val="24"/>
        </w:rPr>
        <w:t>*</w:t>
      </w:r>
    </w:p>
    <w:p w14:paraId="47AECCAF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sz w:val="24"/>
          <w:szCs w:val="24"/>
        </w:rPr>
      </w:pPr>
    </w:p>
    <w:p w14:paraId="4F76361C" w14:textId="25330056" w:rsidR="00925E49" w:rsidRPr="00E25282" w:rsidRDefault="00925E49" w:rsidP="00925E49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5282">
        <w:rPr>
          <w:rFonts w:ascii="Times New Roman" w:hAnsi="Times New Roman"/>
          <w:bCs/>
          <w:sz w:val="24"/>
          <w:szCs w:val="24"/>
        </w:rPr>
        <w:t>Requests for disbursement of unclaimed funds shall be made pursuant to 28 U.S.C. § 2042 by filing a motion and serving a copy of the motion on all interested parties, including the debtor, United States attorney, United States trustee, and former and/or current case trustee(s).</w:t>
      </w:r>
    </w:p>
    <w:p w14:paraId="30A09F69" w14:textId="77777777" w:rsidR="00E25282" w:rsidRPr="00E25282" w:rsidRDefault="00E25282" w:rsidP="00E2528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jc w:val="both"/>
        <w:rPr>
          <w:rFonts w:ascii="Times New Roman" w:hAnsi="Times New Roman"/>
          <w:sz w:val="24"/>
          <w:szCs w:val="24"/>
        </w:rPr>
      </w:pPr>
    </w:p>
    <w:p w14:paraId="6A9B536F" w14:textId="481CEE7F" w:rsidR="005B25B6" w:rsidRPr="00E25282" w:rsidRDefault="00925E49" w:rsidP="00925E49">
      <w:pPr>
        <w:pStyle w:val="ListParagraph"/>
        <w:numPr>
          <w:ilvl w:val="0"/>
          <w:numId w:val="3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9"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25282">
        <w:rPr>
          <w:rFonts w:ascii="Times New Roman" w:hAnsi="Times New Roman"/>
          <w:bCs/>
          <w:sz w:val="24"/>
          <w:szCs w:val="24"/>
        </w:rPr>
        <w:t>A motion to reopen is required if the case is closed.  Payment of a reopening fee is not due and shall not be made at the time of filing the motion to reopen.  Based on a review of the circumstances, the Presiding Judge may subsequently order payment of the applicable reopening fee as set forth in the Fee Schedule issued in accordance with 28 U.S.C. § 1930.</w:t>
      </w:r>
    </w:p>
    <w:p w14:paraId="63DCB6F1" w14:textId="77777777" w:rsidR="005B25B6" w:rsidRDefault="005B25B6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56331CA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979DDFC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345F0F4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D398367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272DA31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B295720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C0051D9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350C8E7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D37FBF2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7C924F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A9BFE75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D7DA977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8DB27B4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A8EE654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726F85C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D12C513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41F5A12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1CF3B2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61D467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C255ABC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016C2EE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440D5C4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655879C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A40497B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F4FDD69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5EDC403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D8569C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237C41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06AAD87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78FE198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5CE5DFC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8F85741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3C179B1" w14:textId="77777777" w:rsidR="00925E49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0664A93" w14:textId="77777777" w:rsidR="00925E49" w:rsidRDefault="00925E49" w:rsidP="00925E4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*As amended by Standing Order #20-220 on November 25, 2020.</w:t>
      </w:r>
    </w:p>
    <w:p w14:paraId="7F47C9FB" w14:textId="77777777" w:rsidR="00925E49" w:rsidRPr="004651BC" w:rsidRDefault="00925E49" w:rsidP="005B25B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Cs/>
          <w:sz w:val="24"/>
          <w:szCs w:val="24"/>
        </w:rPr>
      </w:pPr>
    </w:p>
    <w:sectPr w:rsidR="00925E49" w:rsidRPr="004651BC" w:rsidSect="00E25282">
      <w:footerReference w:type="default" r:id="rId8"/>
      <w:pgSz w:w="12240" w:h="15840"/>
      <w:pgMar w:top="1440" w:right="1440" w:bottom="1440" w:left="144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CAA27" w14:textId="77777777" w:rsidR="00C24A9E" w:rsidRDefault="00C24A9E" w:rsidP="00214590">
      <w:r>
        <w:separator/>
      </w:r>
    </w:p>
  </w:endnote>
  <w:endnote w:type="continuationSeparator" w:id="0">
    <w:p w14:paraId="59D24580" w14:textId="77777777" w:rsidR="00C24A9E" w:rsidRDefault="00C24A9E" w:rsidP="002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8AC5" w14:textId="77777777" w:rsidR="00465A17" w:rsidRPr="008A6129" w:rsidRDefault="00465A17" w:rsidP="00DE3F2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CA78F" w14:textId="77777777" w:rsidR="00C24A9E" w:rsidRDefault="00C24A9E" w:rsidP="00214590">
      <w:r>
        <w:separator/>
      </w:r>
    </w:p>
  </w:footnote>
  <w:footnote w:type="continuationSeparator" w:id="0">
    <w:p w14:paraId="600AAE0F" w14:textId="77777777" w:rsidR="00C24A9E" w:rsidRDefault="00C24A9E" w:rsidP="0021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46"/>
    <w:multiLevelType w:val="hybridMultilevel"/>
    <w:tmpl w:val="A1CED42A"/>
    <w:lvl w:ilvl="0" w:tplc="603C551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606CC"/>
    <w:multiLevelType w:val="hybridMultilevel"/>
    <w:tmpl w:val="19E843C0"/>
    <w:lvl w:ilvl="0" w:tplc="017A003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E82908"/>
    <w:multiLevelType w:val="hybridMultilevel"/>
    <w:tmpl w:val="4434F724"/>
    <w:lvl w:ilvl="0" w:tplc="DC02B26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B078E3"/>
    <w:multiLevelType w:val="hybridMultilevel"/>
    <w:tmpl w:val="0164D358"/>
    <w:lvl w:ilvl="0" w:tplc="6466F55E">
      <w:start w:val="1"/>
      <w:numFmt w:val="decimal"/>
      <w:lvlText w:val="(%1)"/>
      <w:lvlJc w:val="left"/>
      <w:pPr>
        <w:ind w:left="263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56" w:hanging="360"/>
      </w:pPr>
    </w:lvl>
    <w:lvl w:ilvl="2" w:tplc="0409001B" w:tentative="1">
      <w:start w:val="1"/>
      <w:numFmt w:val="lowerRoman"/>
      <w:lvlText w:val="%3."/>
      <w:lvlJc w:val="right"/>
      <w:pPr>
        <w:ind w:left="4076" w:hanging="180"/>
      </w:pPr>
    </w:lvl>
    <w:lvl w:ilvl="3" w:tplc="0409000F" w:tentative="1">
      <w:start w:val="1"/>
      <w:numFmt w:val="decimal"/>
      <w:lvlText w:val="%4."/>
      <w:lvlJc w:val="left"/>
      <w:pPr>
        <w:ind w:left="4796" w:hanging="360"/>
      </w:pPr>
    </w:lvl>
    <w:lvl w:ilvl="4" w:tplc="04090019" w:tentative="1">
      <w:start w:val="1"/>
      <w:numFmt w:val="lowerLetter"/>
      <w:lvlText w:val="%5."/>
      <w:lvlJc w:val="left"/>
      <w:pPr>
        <w:ind w:left="5516" w:hanging="360"/>
      </w:pPr>
    </w:lvl>
    <w:lvl w:ilvl="5" w:tplc="0409001B" w:tentative="1">
      <w:start w:val="1"/>
      <w:numFmt w:val="lowerRoman"/>
      <w:lvlText w:val="%6."/>
      <w:lvlJc w:val="right"/>
      <w:pPr>
        <w:ind w:left="6236" w:hanging="180"/>
      </w:pPr>
    </w:lvl>
    <w:lvl w:ilvl="6" w:tplc="0409000F" w:tentative="1">
      <w:start w:val="1"/>
      <w:numFmt w:val="decimal"/>
      <w:lvlText w:val="%7."/>
      <w:lvlJc w:val="left"/>
      <w:pPr>
        <w:ind w:left="6956" w:hanging="360"/>
      </w:pPr>
    </w:lvl>
    <w:lvl w:ilvl="7" w:tplc="04090019" w:tentative="1">
      <w:start w:val="1"/>
      <w:numFmt w:val="lowerLetter"/>
      <w:lvlText w:val="%8."/>
      <w:lvlJc w:val="left"/>
      <w:pPr>
        <w:ind w:left="7676" w:hanging="360"/>
      </w:pPr>
    </w:lvl>
    <w:lvl w:ilvl="8" w:tplc="0409001B" w:tentative="1">
      <w:start w:val="1"/>
      <w:numFmt w:val="lowerRoman"/>
      <w:lvlText w:val="%9."/>
      <w:lvlJc w:val="right"/>
      <w:pPr>
        <w:ind w:left="8396" w:hanging="180"/>
      </w:pPr>
    </w:lvl>
  </w:abstractNum>
  <w:abstractNum w:abstractNumId="4" w15:restartNumberingAfterBreak="0">
    <w:nsid w:val="10CD3A9B"/>
    <w:multiLevelType w:val="hybridMultilevel"/>
    <w:tmpl w:val="D67E1B44"/>
    <w:lvl w:ilvl="0" w:tplc="F4BC6C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6F38"/>
    <w:multiLevelType w:val="hybridMultilevel"/>
    <w:tmpl w:val="203E73CC"/>
    <w:lvl w:ilvl="0" w:tplc="90081B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0298"/>
    <w:multiLevelType w:val="hybridMultilevel"/>
    <w:tmpl w:val="3730890E"/>
    <w:lvl w:ilvl="0" w:tplc="7C788942">
      <w:start w:val="1"/>
      <w:numFmt w:val="lowerLetter"/>
      <w:lvlText w:val="(%1)"/>
      <w:lvlJc w:val="left"/>
      <w:pPr>
        <w:ind w:left="119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1FA0739D"/>
    <w:multiLevelType w:val="hybridMultilevel"/>
    <w:tmpl w:val="3E442AAC"/>
    <w:lvl w:ilvl="0" w:tplc="35F8E0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053F0"/>
    <w:multiLevelType w:val="hybridMultilevel"/>
    <w:tmpl w:val="EAECFC6A"/>
    <w:lvl w:ilvl="0" w:tplc="354AAB6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2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162B3"/>
    <w:multiLevelType w:val="hybridMultilevel"/>
    <w:tmpl w:val="AB2C58A6"/>
    <w:lvl w:ilvl="0" w:tplc="6DEEE002">
      <w:start w:val="1"/>
      <w:numFmt w:val="lowerRoman"/>
      <w:lvlText w:val="(%1)"/>
      <w:lvlJc w:val="left"/>
      <w:pPr>
        <w:ind w:left="360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D8C0AC4"/>
    <w:multiLevelType w:val="hybridMultilevel"/>
    <w:tmpl w:val="A3CE9848"/>
    <w:lvl w:ilvl="0" w:tplc="EC90D8CC">
      <w:start w:val="1"/>
      <w:numFmt w:val="decimal"/>
      <w:lvlText w:val="(%1)"/>
      <w:lvlJc w:val="left"/>
      <w:pPr>
        <w:ind w:hanging="722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1" w:tplc="84565826">
      <w:start w:val="1"/>
      <w:numFmt w:val="upperLetter"/>
      <w:lvlText w:val="(%2)"/>
      <w:lvlJc w:val="left"/>
      <w:pPr>
        <w:ind w:hanging="717"/>
      </w:pPr>
      <w:rPr>
        <w:rFonts w:ascii="Times New Roman" w:eastAsia="Times New Roman" w:hAnsi="Times New Roman" w:hint="default"/>
        <w:w w:val="108"/>
        <w:sz w:val="24"/>
        <w:szCs w:val="24"/>
      </w:rPr>
    </w:lvl>
    <w:lvl w:ilvl="2" w:tplc="1E24B29A">
      <w:start w:val="1"/>
      <w:numFmt w:val="bullet"/>
      <w:lvlText w:val="•"/>
      <w:lvlJc w:val="left"/>
      <w:rPr>
        <w:rFonts w:hint="default"/>
      </w:rPr>
    </w:lvl>
    <w:lvl w:ilvl="3" w:tplc="33FE25D2">
      <w:start w:val="1"/>
      <w:numFmt w:val="bullet"/>
      <w:lvlText w:val="•"/>
      <w:lvlJc w:val="left"/>
      <w:rPr>
        <w:rFonts w:hint="default"/>
      </w:rPr>
    </w:lvl>
    <w:lvl w:ilvl="4" w:tplc="73E47BDA">
      <w:start w:val="1"/>
      <w:numFmt w:val="bullet"/>
      <w:lvlText w:val="•"/>
      <w:lvlJc w:val="left"/>
      <w:rPr>
        <w:rFonts w:hint="default"/>
      </w:rPr>
    </w:lvl>
    <w:lvl w:ilvl="5" w:tplc="D23CF99E">
      <w:start w:val="1"/>
      <w:numFmt w:val="bullet"/>
      <w:lvlText w:val="•"/>
      <w:lvlJc w:val="left"/>
      <w:rPr>
        <w:rFonts w:hint="default"/>
      </w:rPr>
    </w:lvl>
    <w:lvl w:ilvl="6" w:tplc="D9508CBE">
      <w:start w:val="1"/>
      <w:numFmt w:val="bullet"/>
      <w:lvlText w:val="•"/>
      <w:lvlJc w:val="left"/>
      <w:rPr>
        <w:rFonts w:hint="default"/>
      </w:rPr>
    </w:lvl>
    <w:lvl w:ilvl="7" w:tplc="F80C8F3E">
      <w:start w:val="1"/>
      <w:numFmt w:val="bullet"/>
      <w:lvlText w:val="•"/>
      <w:lvlJc w:val="left"/>
      <w:rPr>
        <w:rFonts w:hint="default"/>
      </w:rPr>
    </w:lvl>
    <w:lvl w:ilvl="8" w:tplc="CC8A519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872316F"/>
    <w:multiLevelType w:val="hybridMultilevel"/>
    <w:tmpl w:val="CD7E11BA"/>
    <w:lvl w:ilvl="0" w:tplc="87625860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75F8F"/>
    <w:multiLevelType w:val="hybridMultilevel"/>
    <w:tmpl w:val="AFCEE81A"/>
    <w:lvl w:ilvl="0" w:tplc="CE52B4B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EA79BA"/>
    <w:multiLevelType w:val="hybridMultilevel"/>
    <w:tmpl w:val="FC029B3C"/>
    <w:lvl w:ilvl="0" w:tplc="C8A021A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D32D3"/>
    <w:multiLevelType w:val="hybridMultilevel"/>
    <w:tmpl w:val="E89E797C"/>
    <w:lvl w:ilvl="0" w:tplc="0144F91A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2549A"/>
    <w:multiLevelType w:val="hybridMultilevel"/>
    <w:tmpl w:val="6AB88262"/>
    <w:lvl w:ilvl="0" w:tplc="0944B9EE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0467"/>
    <w:multiLevelType w:val="hybridMultilevel"/>
    <w:tmpl w:val="222AFFE4"/>
    <w:lvl w:ilvl="0" w:tplc="0D0856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26301"/>
    <w:multiLevelType w:val="hybridMultilevel"/>
    <w:tmpl w:val="38046518"/>
    <w:lvl w:ilvl="0" w:tplc="789A2D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51E4B"/>
    <w:multiLevelType w:val="hybridMultilevel"/>
    <w:tmpl w:val="1712674E"/>
    <w:lvl w:ilvl="0" w:tplc="A29606C6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ED57EB4"/>
    <w:multiLevelType w:val="hybridMultilevel"/>
    <w:tmpl w:val="271E2458"/>
    <w:lvl w:ilvl="0" w:tplc="154436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37708"/>
    <w:multiLevelType w:val="hybridMultilevel"/>
    <w:tmpl w:val="44B8A732"/>
    <w:lvl w:ilvl="0" w:tplc="C4BCD7FA">
      <w:start w:val="1"/>
      <w:numFmt w:val="lowerLetter"/>
      <w:lvlText w:val="(%1)"/>
      <w:lvlJc w:val="left"/>
      <w:pPr>
        <w:ind w:hanging="644"/>
      </w:pPr>
      <w:rPr>
        <w:rFonts w:hint="default"/>
        <w:color w:val="auto"/>
        <w:spacing w:val="-1"/>
        <w:u w:val="none"/>
      </w:rPr>
    </w:lvl>
    <w:lvl w:ilvl="1" w:tplc="AB12659A">
      <w:start w:val="1"/>
      <w:numFmt w:val="decimal"/>
      <w:lvlText w:val="(%2)"/>
      <w:lvlJc w:val="left"/>
      <w:pPr>
        <w:ind w:hanging="280"/>
      </w:pPr>
      <w:rPr>
        <w:rFonts w:hint="default"/>
        <w:color w:val="auto"/>
        <w:spacing w:val="-1"/>
        <w:u w:val="none"/>
      </w:rPr>
    </w:lvl>
    <w:lvl w:ilvl="2" w:tplc="36969978">
      <w:start w:val="1"/>
      <w:numFmt w:val="bullet"/>
      <w:lvlText w:val="•"/>
      <w:lvlJc w:val="left"/>
      <w:rPr>
        <w:rFonts w:hint="default"/>
      </w:rPr>
    </w:lvl>
    <w:lvl w:ilvl="3" w:tplc="FD1E16C8">
      <w:start w:val="1"/>
      <w:numFmt w:val="bullet"/>
      <w:lvlText w:val="•"/>
      <w:lvlJc w:val="left"/>
      <w:rPr>
        <w:rFonts w:hint="default"/>
      </w:rPr>
    </w:lvl>
    <w:lvl w:ilvl="4" w:tplc="6EEA926A">
      <w:start w:val="1"/>
      <w:numFmt w:val="bullet"/>
      <w:lvlText w:val="•"/>
      <w:lvlJc w:val="left"/>
      <w:rPr>
        <w:rFonts w:hint="default"/>
      </w:rPr>
    </w:lvl>
    <w:lvl w:ilvl="5" w:tplc="6CAEA632">
      <w:start w:val="1"/>
      <w:numFmt w:val="bullet"/>
      <w:lvlText w:val="•"/>
      <w:lvlJc w:val="left"/>
      <w:rPr>
        <w:rFonts w:hint="default"/>
      </w:rPr>
    </w:lvl>
    <w:lvl w:ilvl="6" w:tplc="72628958">
      <w:start w:val="1"/>
      <w:numFmt w:val="bullet"/>
      <w:lvlText w:val="•"/>
      <w:lvlJc w:val="left"/>
      <w:rPr>
        <w:rFonts w:hint="default"/>
      </w:rPr>
    </w:lvl>
    <w:lvl w:ilvl="7" w:tplc="7C309B66">
      <w:start w:val="1"/>
      <w:numFmt w:val="bullet"/>
      <w:lvlText w:val="•"/>
      <w:lvlJc w:val="left"/>
      <w:rPr>
        <w:rFonts w:hint="default"/>
      </w:rPr>
    </w:lvl>
    <w:lvl w:ilvl="8" w:tplc="178E16B8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B1100C"/>
    <w:multiLevelType w:val="hybridMultilevel"/>
    <w:tmpl w:val="50041780"/>
    <w:lvl w:ilvl="0" w:tplc="D28E4ACA">
      <w:start w:val="1"/>
      <w:numFmt w:val="decimal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F80F52"/>
    <w:multiLevelType w:val="hybridMultilevel"/>
    <w:tmpl w:val="E842B574"/>
    <w:lvl w:ilvl="0" w:tplc="B2E0D344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1B09CF"/>
    <w:multiLevelType w:val="hybridMultilevel"/>
    <w:tmpl w:val="49B04C0A"/>
    <w:lvl w:ilvl="0" w:tplc="91A01574">
      <w:start w:val="1"/>
      <w:numFmt w:val="upperLetter"/>
      <w:lvlText w:val="(%1)"/>
      <w:lvlJc w:val="left"/>
      <w:pPr>
        <w:ind w:left="2535" w:hanging="3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3C41AE9"/>
    <w:multiLevelType w:val="hybridMultilevel"/>
    <w:tmpl w:val="25ACBE9E"/>
    <w:lvl w:ilvl="0" w:tplc="5F1E938E">
      <w:start w:val="1"/>
      <w:numFmt w:val="decimal"/>
      <w:lvlText w:val="(%1)"/>
      <w:lvlJc w:val="left"/>
      <w:pPr>
        <w:ind w:left="2160" w:hanging="720"/>
      </w:pPr>
      <w:rPr>
        <w:rFonts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E1310AC"/>
    <w:multiLevelType w:val="hybridMultilevel"/>
    <w:tmpl w:val="803E2D7C"/>
    <w:lvl w:ilvl="0" w:tplc="22F698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15584"/>
    <w:multiLevelType w:val="hybridMultilevel"/>
    <w:tmpl w:val="4B9051EE"/>
    <w:lvl w:ilvl="0" w:tplc="97807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217CC"/>
    <w:multiLevelType w:val="hybridMultilevel"/>
    <w:tmpl w:val="0CC08CB8"/>
    <w:lvl w:ilvl="0" w:tplc="F3B85EFE">
      <w:start w:val="3"/>
      <w:numFmt w:val="lowerLetter"/>
      <w:lvlText w:val="(%1)"/>
      <w:lvlJc w:val="left"/>
      <w:pPr>
        <w:ind w:left="1080" w:hanging="360"/>
      </w:pPr>
      <w:rPr>
        <w:rFonts w:hint="default"/>
        <w:color w:val="C0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8E7C17"/>
    <w:multiLevelType w:val="hybridMultilevel"/>
    <w:tmpl w:val="38C426EA"/>
    <w:lvl w:ilvl="0" w:tplc="30220C5A">
      <w:start w:val="1"/>
      <w:numFmt w:val="decimal"/>
      <w:lvlText w:val="(%1)"/>
      <w:lvlJc w:val="left"/>
      <w:pPr>
        <w:ind w:left="186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9"/>
  </w:num>
  <w:num w:numId="8">
    <w:abstractNumId w:val="0"/>
  </w:num>
  <w:num w:numId="9">
    <w:abstractNumId w:val="16"/>
  </w:num>
  <w:num w:numId="10">
    <w:abstractNumId w:val="7"/>
  </w:num>
  <w:num w:numId="11">
    <w:abstractNumId w:val="5"/>
  </w:num>
  <w:num w:numId="12">
    <w:abstractNumId w:val="25"/>
  </w:num>
  <w:num w:numId="13">
    <w:abstractNumId w:val="9"/>
  </w:num>
  <w:num w:numId="14">
    <w:abstractNumId w:val="6"/>
  </w:num>
  <w:num w:numId="15">
    <w:abstractNumId w:val="3"/>
  </w:num>
  <w:num w:numId="16">
    <w:abstractNumId w:val="29"/>
  </w:num>
  <w:num w:numId="17">
    <w:abstractNumId w:val="11"/>
  </w:num>
  <w:num w:numId="18">
    <w:abstractNumId w:val="24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22"/>
  </w:num>
  <w:num w:numId="24">
    <w:abstractNumId w:val="14"/>
  </w:num>
  <w:num w:numId="25">
    <w:abstractNumId w:val="15"/>
  </w:num>
  <w:num w:numId="26">
    <w:abstractNumId w:val="27"/>
  </w:num>
  <w:num w:numId="27">
    <w:abstractNumId w:val="20"/>
  </w:num>
  <w:num w:numId="28">
    <w:abstractNumId w:val="13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C9"/>
    <w:rsid w:val="00000886"/>
    <w:rsid w:val="000059E9"/>
    <w:rsid w:val="000165EF"/>
    <w:rsid w:val="00031AB7"/>
    <w:rsid w:val="00041664"/>
    <w:rsid w:val="000645D9"/>
    <w:rsid w:val="0007188E"/>
    <w:rsid w:val="00072B8D"/>
    <w:rsid w:val="00083F6A"/>
    <w:rsid w:val="000975CF"/>
    <w:rsid w:val="000A2191"/>
    <w:rsid w:val="000A3C1C"/>
    <w:rsid w:val="000B5BE5"/>
    <w:rsid w:val="000C63F2"/>
    <w:rsid w:val="000C6D62"/>
    <w:rsid w:val="000D3A37"/>
    <w:rsid w:val="000E4428"/>
    <w:rsid w:val="000F745C"/>
    <w:rsid w:val="00102887"/>
    <w:rsid w:val="001222E0"/>
    <w:rsid w:val="001477A9"/>
    <w:rsid w:val="001507EA"/>
    <w:rsid w:val="00155051"/>
    <w:rsid w:val="00161E50"/>
    <w:rsid w:val="0018539D"/>
    <w:rsid w:val="00197DFA"/>
    <w:rsid w:val="001B2578"/>
    <w:rsid w:val="001C28BC"/>
    <w:rsid w:val="001D0A68"/>
    <w:rsid w:val="001D4FD5"/>
    <w:rsid w:val="001D7417"/>
    <w:rsid w:val="001F193A"/>
    <w:rsid w:val="001F4299"/>
    <w:rsid w:val="001F7B8C"/>
    <w:rsid w:val="002037BE"/>
    <w:rsid w:val="0020488B"/>
    <w:rsid w:val="00214590"/>
    <w:rsid w:val="00215DC5"/>
    <w:rsid w:val="00224028"/>
    <w:rsid w:val="00227119"/>
    <w:rsid w:val="00233158"/>
    <w:rsid w:val="00234E41"/>
    <w:rsid w:val="00237D73"/>
    <w:rsid w:val="00250262"/>
    <w:rsid w:val="002554ED"/>
    <w:rsid w:val="002626A1"/>
    <w:rsid w:val="00270176"/>
    <w:rsid w:val="00277712"/>
    <w:rsid w:val="00294E81"/>
    <w:rsid w:val="002964C6"/>
    <w:rsid w:val="002C0886"/>
    <w:rsid w:val="002C1A83"/>
    <w:rsid w:val="002D0C59"/>
    <w:rsid w:val="002D4BE3"/>
    <w:rsid w:val="002E0A14"/>
    <w:rsid w:val="002F250C"/>
    <w:rsid w:val="00316DBF"/>
    <w:rsid w:val="00323BA9"/>
    <w:rsid w:val="003252C7"/>
    <w:rsid w:val="003259A7"/>
    <w:rsid w:val="00327155"/>
    <w:rsid w:val="00333C94"/>
    <w:rsid w:val="003359FA"/>
    <w:rsid w:val="003437E7"/>
    <w:rsid w:val="00350117"/>
    <w:rsid w:val="00355E5F"/>
    <w:rsid w:val="003710C3"/>
    <w:rsid w:val="0039340C"/>
    <w:rsid w:val="003A6A32"/>
    <w:rsid w:val="003B0B77"/>
    <w:rsid w:val="003C39CC"/>
    <w:rsid w:val="003C745E"/>
    <w:rsid w:val="003D1A87"/>
    <w:rsid w:val="003D1C47"/>
    <w:rsid w:val="003E3B1A"/>
    <w:rsid w:val="00403AA4"/>
    <w:rsid w:val="00403C7A"/>
    <w:rsid w:val="004049BD"/>
    <w:rsid w:val="00415ED8"/>
    <w:rsid w:val="004242F0"/>
    <w:rsid w:val="00447179"/>
    <w:rsid w:val="00456922"/>
    <w:rsid w:val="00456C23"/>
    <w:rsid w:val="00460702"/>
    <w:rsid w:val="004651BC"/>
    <w:rsid w:val="00465A17"/>
    <w:rsid w:val="00467269"/>
    <w:rsid w:val="00486218"/>
    <w:rsid w:val="004A2884"/>
    <w:rsid w:val="004B23A7"/>
    <w:rsid w:val="004B6911"/>
    <w:rsid w:val="004C6253"/>
    <w:rsid w:val="004D0CC9"/>
    <w:rsid w:val="004E0B4D"/>
    <w:rsid w:val="004F2156"/>
    <w:rsid w:val="004F5007"/>
    <w:rsid w:val="004F6A26"/>
    <w:rsid w:val="005027CB"/>
    <w:rsid w:val="00512887"/>
    <w:rsid w:val="00521CAD"/>
    <w:rsid w:val="0052515B"/>
    <w:rsid w:val="0054009D"/>
    <w:rsid w:val="005434B3"/>
    <w:rsid w:val="00546D10"/>
    <w:rsid w:val="00551BFB"/>
    <w:rsid w:val="00557E77"/>
    <w:rsid w:val="005662C6"/>
    <w:rsid w:val="005714DE"/>
    <w:rsid w:val="005729FF"/>
    <w:rsid w:val="005920FF"/>
    <w:rsid w:val="005A35AA"/>
    <w:rsid w:val="005B25B6"/>
    <w:rsid w:val="005B2AA1"/>
    <w:rsid w:val="005D41CA"/>
    <w:rsid w:val="005E0C0E"/>
    <w:rsid w:val="005E6D4E"/>
    <w:rsid w:val="005F1EE2"/>
    <w:rsid w:val="00610564"/>
    <w:rsid w:val="00617944"/>
    <w:rsid w:val="00622D27"/>
    <w:rsid w:val="006302A8"/>
    <w:rsid w:val="00651515"/>
    <w:rsid w:val="006543AF"/>
    <w:rsid w:val="00656C3A"/>
    <w:rsid w:val="00674D51"/>
    <w:rsid w:val="006766EC"/>
    <w:rsid w:val="00681E62"/>
    <w:rsid w:val="00685A8D"/>
    <w:rsid w:val="00690323"/>
    <w:rsid w:val="00690B8B"/>
    <w:rsid w:val="00690CB7"/>
    <w:rsid w:val="006935B6"/>
    <w:rsid w:val="006A19F2"/>
    <w:rsid w:val="006B15C8"/>
    <w:rsid w:val="006E78EB"/>
    <w:rsid w:val="006F2595"/>
    <w:rsid w:val="00714C67"/>
    <w:rsid w:val="00715573"/>
    <w:rsid w:val="007360A5"/>
    <w:rsid w:val="00741D31"/>
    <w:rsid w:val="0076423E"/>
    <w:rsid w:val="0076691A"/>
    <w:rsid w:val="0076747D"/>
    <w:rsid w:val="00770C16"/>
    <w:rsid w:val="0079340E"/>
    <w:rsid w:val="00794BBF"/>
    <w:rsid w:val="007A4175"/>
    <w:rsid w:val="007B3F41"/>
    <w:rsid w:val="007C60F0"/>
    <w:rsid w:val="007E70C8"/>
    <w:rsid w:val="007F3E56"/>
    <w:rsid w:val="00806E4C"/>
    <w:rsid w:val="00807E40"/>
    <w:rsid w:val="0082088B"/>
    <w:rsid w:val="008342A3"/>
    <w:rsid w:val="00845333"/>
    <w:rsid w:val="008514F5"/>
    <w:rsid w:val="0086110A"/>
    <w:rsid w:val="00862072"/>
    <w:rsid w:val="00886049"/>
    <w:rsid w:val="00890DB1"/>
    <w:rsid w:val="00895D3C"/>
    <w:rsid w:val="008A6129"/>
    <w:rsid w:val="008C75BB"/>
    <w:rsid w:val="008D2E19"/>
    <w:rsid w:val="008E6FD8"/>
    <w:rsid w:val="008F17AD"/>
    <w:rsid w:val="008F4C5C"/>
    <w:rsid w:val="009020CA"/>
    <w:rsid w:val="00902AB0"/>
    <w:rsid w:val="009115EA"/>
    <w:rsid w:val="00922B23"/>
    <w:rsid w:val="009237CB"/>
    <w:rsid w:val="00924C85"/>
    <w:rsid w:val="00925E49"/>
    <w:rsid w:val="00943B39"/>
    <w:rsid w:val="00944FD0"/>
    <w:rsid w:val="00951447"/>
    <w:rsid w:val="00957693"/>
    <w:rsid w:val="00966773"/>
    <w:rsid w:val="00972ADA"/>
    <w:rsid w:val="00986755"/>
    <w:rsid w:val="00996E12"/>
    <w:rsid w:val="009A1E40"/>
    <w:rsid w:val="009C1FB1"/>
    <w:rsid w:val="009D42DD"/>
    <w:rsid w:val="009D77E6"/>
    <w:rsid w:val="009E6926"/>
    <w:rsid w:val="009F0071"/>
    <w:rsid w:val="009F1AAB"/>
    <w:rsid w:val="00A038F8"/>
    <w:rsid w:val="00A23B85"/>
    <w:rsid w:val="00A33CC3"/>
    <w:rsid w:val="00A34E32"/>
    <w:rsid w:val="00A4254E"/>
    <w:rsid w:val="00A42D2C"/>
    <w:rsid w:val="00A57E8A"/>
    <w:rsid w:val="00A6274F"/>
    <w:rsid w:val="00A82F97"/>
    <w:rsid w:val="00AB3BEE"/>
    <w:rsid w:val="00AB3E9C"/>
    <w:rsid w:val="00AC1BCD"/>
    <w:rsid w:val="00AC371A"/>
    <w:rsid w:val="00AD251D"/>
    <w:rsid w:val="00AF341B"/>
    <w:rsid w:val="00B002E5"/>
    <w:rsid w:val="00B108F2"/>
    <w:rsid w:val="00B12710"/>
    <w:rsid w:val="00B4761A"/>
    <w:rsid w:val="00B57422"/>
    <w:rsid w:val="00B6478E"/>
    <w:rsid w:val="00B66101"/>
    <w:rsid w:val="00B76073"/>
    <w:rsid w:val="00B80026"/>
    <w:rsid w:val="00BB4035"/>
    <w:rsid w:val="00BC233F"/>
    <w:rsid w:val="00BC613D"/>
    <w:rsid w:val="00BC7887"/>
    <w:rsid w:val="00BC7ABF"/>
    <w:rsid w:val="00BF0063"/>
    <w:rsid w:val="00BF0500"/>
    <w:rsid w:val="00BF2269"/>
    <w:rsid w:val="00C04851"/>
    <w:rsid w:val="00C0781A"/>
    <w:rsid w:val="00C17DDB"/>
    <w:rsid w:val="00C2177A"/>
    <w:rsid w:val="00C24A9E"/>
    <w:rsid w:val="00C329D4"/>
    <w:rsid w:val="00C40377"/>
    <w:rsid w:val="00C42447"/>
    <w:rsid w:val="00C4709F"/>
    <w:rsid w:val="00C6018B"/>
    <w:rsid w:val="00C6241F"/>
    <w:rsid w:val="00C728D8"/>
    <w:rsid w:val="00C7741C"/>
    <w:rsid w:val="00C8636A"/>
    <w:rsid w:val="00CB111F"/>
    <w:rsid w:val="00CB58B9"/>
    <w:rsid w:val="00CC398C"/>
    <w:rsid w:val="00CD2085"/>
    <w:rsid w:val="00CD67DC"/>
    <w:rsid w:val="00CE05B3"/>
    <w:rsid w:val="00CE196E"/>
    <w:rsid w:val="00CE37CE"/>
    <w:rsid w:val="00CE71DF"/>
    <w:rsid w:val="00CF3A60"/>
    <w:rsid w:val="00D04003"/>
    <w:rsid w:val="00D17FB1"/>
    <w:rsid w:val="00D22932"/>
    <w:rsid w:val="00D4242A"/>
    <w:rsid w:val="00D44770"/>
    <w:rsid w:val="00D50DC5"/>
    <w:rsid w:val="00D809CE"/>
    <w:rsid w:val="00D83459"/>
    <w:rsid w:val="00D908C8"/>
    <w:rsid w:val="00DA32AE"/>
    <w:rsid w:val="00DC2401"/>
    <w:rsid w:val="00DC6556"/>
    <w:rsid w:val="00DC65CE"/>
    <w:rsid w:val="00DE2326"/>
    <w:rsid w:val="00DE3F2B"/>
    <w:rsid w:val="00DE6D9C"/>
    <w:rsid w:val="00E056BA"/>
    <w:rsid w:val="00E14F54"/>
    <w:rsid w:val="00E25282"/>
    <w:rsid w:val="00E30F40"/>
    <w:rsid w:val="00E373A4"/>
    <w:rsid w:val="00E3765B"/>
    <w:rsid w:val="00E451C1"/>
    <w:rsid w:val="00E465B4"/>
    <w:rsid w:val="00E50217"/>
    <w:rsid w:val="00E67D75"/>
    <w:rsid w:val="00E815C4"/>
    <w:rsid w:val="00E815E7"/>
    <w:rsid w:val="00E86E62"/>
    <w:rsid w:val="00E9247A"/>
    <w:rsid w:val="00E937A3"/>
    <w:rsid w:val="00EE0CA7"/>
    <w:rsid w:val="00F30A54"/>
    <w:rsid w:val="00F3580F"/>
    <w:rsid w:val="00F36BBC"/>
    <w:rsid w:val="00F420EB"/>
    <w:rsid w:val="00F64E74"/>
    <w:rsid w:val="00F723ED"/>
    <w:rsid w:val="00F76006"/>
    <w:rsid w:val="00F84A01"/>
    <w:rsid w:val="00F912A4"/>
    <w:rsid w:val="00FA47F3"/>
    <w:rsid w:val="00FB51EB"/>
    <w:rsid w:val="00FC4986"/>
    <w:rsid w:val="00FC67F3"/>
    <w:rsid w:val="00FD51E0"/>
    <w:rsid w:val="00FD7C34"/>
    <w:rsid w:val="00FE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AFC8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E50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E4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4590"/>
    <w:rPr>
      <w:rFonts w:ascii="Courier 10cpi" w:hAnsi="Courier 10cp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45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4590"/>
    <w:rPr>
      <w:rFonts w:ascii="Courier 10cpi" w:hAnsi="Courier 10cpi"/>
      <w:sz w:val="20"/>
      <w:szCs w:val="20"/>
    </w:rPr>
  </w:style>
  <w:style w:type="paragraph" w:customStyle="1" w:styleId="ListParagra">
    <w:name w:val="List Paragra"/>
    <w:link w:val="ListParagraChar"/>
    <w:uiPriority w:val="99"/>
    <w:rsid w:val="005B25B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72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06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D4BE3"/>
    <w:pPr>
      <w:widowControl w:val="0"/>
      <w:autoSpaceDE/>
      <w:autoSpaceDN/>
      <w:adjustRightInd/>
      <w:ind w:left="1573" w:hanging="717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uiPriority w:val="1"/>
    <w:rsid w:val="002D4BE3"/>
    <w:rPr>
      <w:rFonts w:eastAsia="Times New Roman"/>
    </w:rPr>
  </w:style>
  <w:style w:type="table" w:styleId="TableGrid">
    <w:name w:val="Table Grid"/>
    <w:basedOn w:val="TableNormal"/>
    <w:uiPriority w:val="39"/>
    <w:rsid w:val="00C0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806E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E2326"/>
    <w:pPr>
      <w:widowControl w:val="0"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6543AF"/>
    <w:pPr>
      <w:autoSpaceDE/>
      <w:autoSpaceDN/>
      <w:adjustRightInd/>
    </w:pPr>
    <w:rPr>
      <w:rFonts w:ascii="Calibri" w:hAnsi="Calibri"/>
      <w:color w:val="000000"/>
      <w:sz w:val="22"/>
      <w:lang w:eastAsia="ja-JP"/>
    </w:rPr>
  </w:style>
  <w:style w:type="character" w:styleId="Hyperlink">
    <w:name w:val="Hyperlink"/>
    <w:uiPriority w:val="99"/>
    <w:unhideWhenUsed/>
    <w:rsid w:val="009237CB"/>
    <w:rPr>
      <w:color w:val="005C72"/>
      <w:u w:val="single"/>
    </w:rPr>
  </w:style>
  <w:style w:type="character" w:customStyle="1" w:styleId="ListParagraChar">
    <w:name w:val="List Paragra Char"/>
    <w:link w:val="ListParagra"/>
    <w:uiPriority w:val="99"/>
    <w:rsid w:val="0076423E"/>
    <w:rPr>
      <w:sz w:val="24"/>
      <w:szCs w:val="24"/>
    </w:rPr>
  </w:style>
  <w:style w:type="character" w:customStyle="1" w:styleId="DeltaViewInsertion">
    <w:name w:val="DeltaView Insertion"/>
    <w:uiPriority w:val="99"/>
    <w:rsid w:val="00FD7C34"/>
    <w:rPr>
      <w:color w:val="0000FF"/>
      <w:u w:val="double"/>
    </w:rPr>
  </w:style>
  <w:style w:type="character" w:customStyle="1" w:styleId="DeltaViewDeletion">
    <w:name w:val="DeltaView Deletion"/>
    <w:uiPriority w:val="99"/>
    <w:rsid w:val="00FD7C34"/>
    <w:rPr>
      <w:strike/>
      <w:color w:val="FF0000"/>
    </w:rPr>
  </w:style>
  <w:style w:type="paragraph" w:customStyle="1" w:styleId="TableParagraph">
    <w:name w:val="Table Paragraph"/>
    <w:basedOn w:val="Normal"/>
    <w:uiPriority w:val="1"/>
    <w:qFormat/>
    <w:rsid w:val="00FD7C34"/>
    <w:pPr>
      <w:widowControl w:val="0"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D7C34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04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7AE978B4-2F4D-45BD-8363-942790B65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470FA-6BB1-4F0B-91EF-3C99461F9F5D}"/>
</file>

<file path=customXml/itemProps3.xml><?xml version="1.0" encoding="utf-8"?>
<ds:datastoreItem xmlns:ds="http://schemas.openxmlformats.org/officeDocument/2006/customXml" ds:itemID="{440CC0CA-E112-475B-8322-A068901F4A87}"/>
</file>

<file path=customXml/itemProps4.xml><?xml version="1.0" encoding="utf-8"?>
<ds:datastoreItem xmlns:ds="http://schemas.openxmlformats.org/officeDocument/2006/customXml" ds:itemID="{C9B11B63-740C-4B79-B449-CFA0A2038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PresentationFormat>11|.DOC</PresentationFormat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Rule 3011-1</vt:lpstr>
    </vt:vector>
  </TitlesOfParts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Rule 3011-1</dc:title>
  <dc:subject/>
  <dc:creator/>
  <cp:keywords/>
  <cp:lastModifiedBy/>
  <cp:revision>1</cp:revision>
  <dcterms:created xsi:type="dcterms:W3CDTF">2022-05-25T17:46:00Z</dcterms:created>
  <dcterms:modified xsi:type="dcterms:W3CDTF">2022-05-25T17:48:00Z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