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FBDBB" w14:textId="77777777" w:rsidR="005B25B6" w:rsidRDefault="005B25B6" w:rsidP="004A288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Rule 3016-1</w:t>
      </w:r>
      <w:r>
        <w:rPr>
          <w:rFonts w:ascii="Times New Roman" w:hAnsi="Times New Roman"/>
          <w:b/>
          <w:bCs/>
          <w:sz w:val="24"/>
          <w:szCs w:val="24"/>
        </w:rPr>
        <w:tab/>
        <w:t>USE OF DISCLOSURE STATEMENT FORM IN CHAPTER 11 CASES</w:t>
      </w:r>
    </w:p>
    <w:p w14:paraId="7E0EA40B" w14:textId="77777777" w:rsidR="005B25B6" w:rsidRPr="00741D31" w:rsidRDefault="005B25B6" w:rsidP="005B25B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/>
          <w:bCs/>
          <w:sz w:val="24"/>
          <w:szCs w:val="24"/>
        </w:rPr>
      </w:pPr>
    </w:p>
    <w:p w14:paraId="12B8369B" w14:textId="77777777" w:rsidR="005B25B6" w:rsidRDefault="005B25B6" w:rsidP="00B5388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29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The disclosure statement filed in </w:t>
      </w:r>
      <w:r w:rsidR="00A82F97">
        <w:rPr>
          <w:rFonts w:ascii="Times New Roman" w:hAnsi="Times New Roman"/>
          <w:sz w:val="24"/>
          <w:szCs w:val="24"/>
        </w:rPr>
        <w:t>Chapter</w:t>
      </w:r>
      <w:r>
        <w:rPr>
          <w:rFonts w:ascii="Times New Roman" w:hAnsi="Times New Roman"/>
          <w:sz w:val="24"/>
          <w:szCs w:val="24"/>
        </w:rPr>
        <w:t xml:space="preserve"> 11 cases shall substantially conform to Local Bankruptcy Form 13 (Disclosure Statement To Accompany Plan), except in a case designated as a complex </w:t>
      </w:r>
      <w:r w:rsidR="00A82F97">
        <w:rPr>
          <w:rFonts w:ascii="Times New Roman" w:hAnsi="Times New Roman"/>
          <w:sz w:val="24"/>
          <w:szCs w:val="24"/>
        </w:rPr>
        <w:t>Chapter</w:t>
      </w:r>
      <w:r>
        <w:rPr>
          <w:rFonts w:ascii="Times New Roman" w:hAnsi="Times New Roman"/>
          <w:sz w:val="24"/>
          <w:szCs w:val="24"/>
        </w:rPr>
        <w:t xml:space="preserve"> 11.</w:t>
      </w:r>
    </w:p>
    <w:p w14:paraId="40138E7B" w14:textId="77777777" w:rsidR="005B25B6" w:rsidRDefault="005B25B6" w:rsidP="005B25B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/>
          <w:sz w:val="24"/>
          <w:szCs w:val="24"/>
        </w:rPr>
      </w:pPr>
    </w:p>
    <w:p w14:paraId="494DEB09" w14:textId="77777777" w:rsidR="005B25B6" w:rsidRPr="00741D31" w:rsidRDefault="005B25B6" w:rsidP="005B25B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/>
          <w:bCs/>
          <w:sz w:val="24"/>
          <w:szCs w:val="24"/>
        </w:rPr>
      </w:pPr>
    </w:p>
    <w:sectPr w:rsidR="005B25B6" w:rsidRPr="00741D31" w:rsidSect="00B53881">
      <w:footerReference w:type="default" r:id="rId8"/>
      <w:pgSz w:w="12240" w:h="15840"/>
      <w:pgMar w:top="1440" w:right="1440" w:bottom="1440" w:left="1440" w:header="720" w:footer="573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A9E461" w14:textId="77777777" w:rsidR="00011241" w:rsidRDefault="00011241" w:rsidP="00214590">
      <w:r>
        <w:separator/>
      </w:r>
    </w:p>
  </w:endnote>
  <w:endnote w:type="continuationSeparator" w:id="0">
    <w:p w14:paraId="06CB50A7" w14:textId="77777777" w:rsidR="00011241" w:rsidRDefault="00011241" w:rsidP="00214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10cpi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F09C7" w14:textId="77777777" w:rsidR="00465A17" w:rsidRPr="008A6129" w:rsidRDefault="00465A17" w:rsidP="00DE3F2B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3E96C1" w14:textId="77777777" w:rsidR="00011241" w:rsidRDefault="00011241" w:rsidP="00214590">
      <w:r>
        <w:separator/>
      </w:r>
    </w:p>
  </w:footnote>
  <w:footnote w:type="continuationSeparator" w:id="0">
    <w:p w14:paraId="71C59614" w14:textId="77777777" w:rsidR="00011241" w:rsidRDefault="00011241" w:rsidP="002145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F1546"/>
    <w:multiLevelType w:val="hybridMultilevel"/>
    <w:tmpl w:val="A1CED42A"/>
    <w:lvl w:ilvl="0" w:tplc="603C551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606CC"/>
    <w:multiLevelType w:val="hybridMultilevel"/>
    <w:tmpl w:val="19E843C0"/>
    <w:lvl w:ilvl="0" w:tplc="017A003A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9E82908"/>
    <w:multiLevelType w:val="hybridMultilevel"/>
    <w:tmpl w:val="4434F724"/>
    <w:lvl w:ilvl="0" w:tplc="DC02B26A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FB078E3"/>
    <w:multiLevelType w:val="hybridMultilevel"/>
    <w:tmpl w:val="0164D358"/>
    <w:lvl w:ilvl="0" w:tplc="6466F55E">
      <w:start w:val="1"/>
      <w:numFmt w:val="decimal"/>
      <w:lvlText w:val="(%1)"/>
      <w:lvlJc w:val="left"/>
      <w:pPr>
        <w:ind w:left="2636" w:hanging="360"/>
      </w:pPr>
      <w:rPr>
        <w:rFonts w:hint="default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3356" w:hanging="360"/>
      </w:pPr>
    </w:lvl>
    <w:lvl w:ilvl="2" w:tplc="0409001B" w:tentative="1">
      <w:start w:val="1"/>
      <w:numFmt w:val="lowerRoman"/>
      <w:lvlText w:val="%3."/>
      <w:lvlJc w:val="right"/>
      <w:pPr>
        <w:ind w:left="4076" w:hanging="180"/>
      </w:pPr>
    </w:lvl>
    <w:lvl w:ilvl="3" w:tplc="0409000F" w:tentative="1">
      <w:start w:val="1"/>
      <w:numFmt w:val="decimal"/>
      <w:lvlText w:val="%4."/>
      <w:lvlJc w:val="left"/>
      <w:pPr>
        <w:ind w:left="4796" w:hanging="360"/>
      </w:pPr>
    </w:lvl>
    <w:lvl w:ilvl="4" w:tplc="04090019" w:tentative="1">
      <w:start w:val="1"/>
      <w:numFmt w:val="lowerLetter"/>
      <w:lvlText w:val="%5."/>
      <w:lvlJc w:val="left"/>
      <w:pPr>
        <w:ind w:left="5516" w:hanging="360"/>
      </w:pPr>
    </w:lvl>
    <w:lvl w:ilvl="5" w:tplc="0409001B" w:tentative="1">
      <w:start w:val="1"/>
      <w:numFmt w:val="lowerRoman"/>
      <w:lvlText w:val="%6."/>
      <w:lvlJc w:val="right"/>
      <w:pPr>
        <w:ind w:left="6236" w:hanging="180"/>
      </w:pPr>
    </w:lvl>
    <w:lvl w:ilvl="6" w:tplc="0409000F" w:tentative="1">
      <w:start w:val="1"/>
      <w:numFmt w:val="decimal"/>
      <w:lvlText w:val="%7."/>
      <w:lvlJc w:val="left"/>
      <w:pPr>
        <w:ind w:left="6956" w:hanging="360"/>
      </w:pPr>
    </w:lvl>
    <w:lvl w:ilvl="7" w:tplc="04090019" w:tentative="1">
      <w:start w:val="1"/>
      <w:numFmt w:val="lowerLetter"/>
      <w:lvlText w:val="%8."/>
      <w:lvlJc w:val="left"/>
      <w:pPr>
        <w:ind w:left="7676" w:hanging="360"/>
      </w:pPr>
    </w:lvl>
    <w:lvl w:ilvl="8" w:tplc="0409001B" w:tentative="1">
      <w:start w:val="1"/>
      <w:numFmt w:val="lowerRoman"/>
      <w:lvlText w:val="%9."/>
      <w:lvlJc w:val="right"/>
      <w:pPr>
        <w:ind w:left="8396" w:hanging="180"/>
      </w:pPr>
    </w:lvl>
  </w:abstractNum>
  <w:abstractNum w:abstractNumId="4" w15:restartNumberingAfterBreak="0">
    <w:nsid w:val="10CD3A9B"/>
    <w:multiLevelType w:val="hybridMultilevel"/>
    <w:tmpl w:val="D67E1B44"/>
    <w:lvl w:ilvl="0" w:tplc="F4BC6CC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A66F38"/>
    <w:multiLevelType w:val="hybridMultilevel"/>
    <w:tmpl w:val="203E73CC"/>
    <w:lvl w:ilvl="0" w:tplc="90081B0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5D0298"/>
    <w:multiLevelType w:val="hybridMultilevel"/>
    <w:tmpl w:val="3730890E"/>
    <w:lvl w:ilvl="0" w:tplc="7C788942">
      <w:start w:val="1"/>
      <w:numFmt w:val="lowerLetter"/>
      <w:lvlText w:val="(%1)"/>
      <w:lvlJc w:val="left"/>
      <w:pPr>
        <w:ind w:left="1196" w:hanging="360"/>
      </w:pPr>
      <w:rPr>
        <w:rFonts w:hint="default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916" w:hanging="360"/>
      </w:pPr>
    </w:lvl>
    <w:lvl w:ilvl="2" w:tplc="0409001B" w:tentative="1">
      <w:start w:val="1"/>
      <w:numFmt w:val="lowerRoman"/>
      <w:lvlText w:val="%3."/>
      <w:lvlJc w:val="right"/>
      <w:pPr>
        <w:ind w:left="2636" w:hanging="180"/>
      </w:pPr>
    </w:lvl>
    <w:lvl w:ilvl="3" w:tplc="0409000F" w:tentative="1">
      <w:start w:val="1"/>
      <w:numFmt w:val="decimal"/>
      <w:lvlText w:val="%4."/>
      <w:lvlJc w:val="left"/>
      <w:pPr>
        <w:ind w:left="3356" w:hanging="360"/>
      </w:pPr>
    </w:lvl>
    <w:lvl w:ilvl="4" w:tplc="04090019" w:tentative="1">
      <w:start w:val="1"/>
      <w:numFmt w:val="lowerLetter"/>
      <w:lvlText w:val="%5."/>
      <w:lvlJc w:val="left"/>
      <w:pPr>
        <w:ind w:left="4076" w:hanging="360"/>
      </w:pPr>
    </w:lvl>
    <w:lvl w:ilvl="5" w:tplc="0409001B" w:tentative="1">
      <w:start w:val="1"/>
      <w:numFmt w:val="lowerRoman"/>
      <w:lvlText w:val="%6."/>
      <w:lvlJc w:val="right"/>
      <w:pPr>
        <w:ind w:left="4796" w:hanging="180"/>
      </w:pPr>
    </w:lvl>
    <w:lvl w:ilvl="6" w:tplc="0409000F" w:tentative="1">
      <w:start w:val="1"/>
      <w:numFmt w:val="decimal"/>
      <w:lvlText w:val="%7."/>
      <w:lvlJc w:val="left"/>
      <w:pPr>
        <w:ind w:left="5516" w:hanging="360"/>
      </w:pPr>
    </w:lvl>
    <w:lvl w:ilvl="7" w:tplc="04090019" w:tentative="1">
      <w:start w:val="1"/>
      <w:numFmt w:val="lowerLetter"/>
      <w:lvlText w:val="%8."/>
      <w:lvlJc w:val="left"/>
      <w:pPr>
        <w:ind w:left="6236" w:hanging="360"/>
      </w:pPr>
    </w:lvl>
    <w:lvl w:ilvl="8" w:tplc="0409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7" w15:restartNumberingAfterBreak="0">
    <w:nsid w:val="1FA0739D"/>
    <w:multiLevelType w:val="hybridMultilevel"/>
    <w:tmpl w:val="3E442AAC"/>
    <w:lvl w:ilvl="0" w:tplc="35F8E0B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1162B3"/>
    <w:multiLevelType w:val="hybridMultilevel"/>
    <w:tmpl w:val="AB2C58A6"/>
    <w:lvl w:ilvl="0" w:tplc="6DEEE002">
      <w:start w:val="1"/>
      <w:numFmt w:val="lowerRoman"/>
      <w:lvlText w:val="(%1)"/>
      <w:lvlJc w:val="left"/>
      <w:pPr>
        <w:ind w:left="3600" w:hanging="720"/>
      </w:pPr>
      <w:rPr>
        <w:rFonts w:hint="default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9" w15:restartNumberingAfterBreak="0">
    <w:nsid w:val="2D8C0AC4"/>
    <w:multiLevelType w:val="hybridMultilevel"/>
    <w:tmpl w:val="A3CE9848"/>
    <w:lvl w:ilvl="0" w:tplc="EC90D8CC">
      <w:start w:val="1"/>
      <w:numFmt w:val="decimal"/>
      <w:lvlText w:val="(%1)"/>
      <w:lvlJc w:val="left"/>
      <w:pPr>
        <w:ind w:hanging="722"/>
      </w:pPr>
      <w:rPr>
        <w:rFonts w:ascii="Times New Roman" w:eastAsia="Times New Roman" w:hAnsi="Times New Roman" w:hint="default"/>
        <w:w w:val="108"/>
        <w:sz w:val="24"/>
        <w:szCs w:val="24"/>
      </w:rPr>
    </w:lvl>
    <w:lvl w:ilvl="1" w:tplc="84565826">
      <w:start w:val="1"/>
      <w:numFmt w:val="upperLetter"/>
      <w:lvlText w:val="(%2)"/>
      <w:lvlJc w:val="left"/>
      <w:pPr>
        <w:ind w:hanging="717"/>
      </w:pPr>
      <w:rPr>
        <w:rFonts w:ascii="Times New Roman" w:eastAsia="Times New Roman" w:hAnsi="Times New Roman" w:hint="default"/>
        <w:w w:val="108"/>
        <w:sz w:val="24"/>
        <w:szCs w:val="24"/>
      </w:rPr>
    </w:lvl>
    <w:lvl w:ilvl="2" w:tplc="1E24B29A">
      <w:start w:val="1"/>
      <w:numFmt w:val="bullet"/>
      <w:lvlText w:val="•"/>
      <w:lvlJc w:val="left"/>
      <w:rPr>
        <w:rFonts w:hint="default"/>
      </w:rPr>
    </w:lvl>
    <w:lvl w:ilvl="3" w:tplc="33FE25D2">
      <w:start w:val="1"/>
      <w:numFmt w:val="bullet"/>
      <w:lvlText w:val="•"/>
      <w:lvlJc w:val="left"/>
      <w:rPr>
        <w:rFonts w:hint="default"/>
      </w:rPr>
    </w:lvl>
    <w:lvl w:ilvl="4" w:tplc="73E47BDA">
      <w:start w:val="1"/>
      <w:numFmt w:val="bullet"/>
      <w:lvlText w:val="•"/>
      <w:lvlJc w:val="left"/>
      <w:rPr>
        <w:rFonts w:hint="default"/>
      </w:rPr>
    </w:lvl>
    <w:lvl w:ilvl="5" w:tplc="D23CF99E">
      <w:start w:val="1"/>
      <w:numFmt w:val="bullet"/>
      <w:lvlText w:val="•"/>
      <w:lvlJc w:val="left"/>
      <w:rPr>
        <w:rFonts w:hint="default"/>
      </w:rPr>
    </w:lvl>
    <w:lvl w:ilvl="6" w:tplc="D9508CBE">
      <w:start w:val="1"/>
      <w:numFmt w:val="bullet"/>
      <w:lvlText w:val="•"/>
      <w:lvlJc w:val="left"/>
      <w:rPr>
        <w:rFonts w:hint="default"/>
      </w:rPr>
    </w:lvl>
    <w:lvl w:ilvl="7" w:tplc="F80C8F3E">
      <w:start w:val="1"/>
      <w:numFmt w:val="bullet"/>
      <w:lvlText w:val="•"/>
      <w:lvlJc w:val="left"/>
      <w:rPr>
        <w:rFonts w:hint="default"/>
      </w:rPr>
    </w:lvl>
    <w:lvl w:ilvl="8" w:tplc="CC8A5192">
      <w:start w:val="1"/>
      <w:numFmt w:val="bullet"/>
      <w:lvlText w:val="•"/>
      <w:lvlJc w:val="left"/>
      <w:rPr>
        <w:rFonts w:hint="default"/>
      </w:rPr>
    </w:lvl>
  </w:abstractNum>
  <w:abstractNum w:abstractNumId="10" w15:restartNumberingAfterBreak="0">
    <w:nsid w:val="3872316F"/>
    <w:multiLevelType w:val="hybridMultilevel"/>
    <w:tmpl w:val="CD7E11BA"/>
    <w:lvl w:ilvl="0" w:tplc="87625860">
      <w:start w:val="1"/>
      <w:numFmt w:val="decimal"/>
      <w:lvlText w:val="(%1)"/>
      <w:lvlJc w:val="left"/>
      <w:pPr>
        <w:ind w:left="216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3B375F8F"/>
    <w:multiLevelType w:val="hybridMultilevel"/>
    <w:tmpl w:val="AFCEE81A"/>
    <w:lvl w:ilvl="0" w:tplc="CE52B4BC">
      <w:start w:val="1"/>
      <w:numFmt w:val="lowerLetter"/>
      <w:lvlText w:val="(%1)"/>
      <w:lvlJc w:val="left"/>
      <w:pPr>
        <w:ind w:left="1080" w:hanging="360"/>
      </w:pPr>
      <w:rPr>
        <w:rFonts w:hint="default"/>
        <w:color w:val="auto"/>
        <w:u w:val="none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DEA79BA"/>
    <w:multiLevelType w:val="hybridMultilevel"/>
    <w:tmpl w:val="FC029B3C"/>
    <w:lvl w:ilvl="0" w:tplc="C8A021A0">
      <w:start w:val="1"/>
      <w:numFmt w:val="lowerLetter"/>
      <w:lvlText w:val="(%1)"/>
      <w:lvlJc w:val="left"/>
      <w:pPr>
        <w:ind w:left="1440" w:hanging="720"/>
      </w:pPr>
      <w:rPr>
        <w:rFonts w:hint="default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F8D32D3"/>
    <w:multiLevelType w:val="hybridMultilevel"/>
    <w:tmpl w:val="E89E797C"/>
    <w:lvl w:ilvl="0" w:tplc="0144F91A">
      <w:start w:val="3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0F2549A"/>
    <w:multiLevelType w:val="hybridMultilevel"/>
    <w:tmpl w:val="6AB88262"/>
    <w:lvl w:ilvl="0" w:tplc="0944B9EE">
      <w:start w:val="4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27D0467"/>
    <w:multiLevelType w:val="hybridMultilevel"/>
    <w:tmpl w:val="222AFFE4"/>
    <w:lvl w:ilvl="0" w:tplc="0D08564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026301"/>
    <w:multiLevelType w:val="hybridMultilevel"/>
    <w:tmpl w:val="38046518"/>
    <w:lvl w:ilvl="0" w:tplc="789A2D3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8051E4B"/>
    <w:multiLevelType w:val="hybridMultilevel"/>
    <w:tmpl w:val="1712674E"/>
    <w:lvl w:ilvl="0" w:tplc="A29606C6">
      <w:start w:val="1"/>
      <w:numFmt w:val="decimal"/>
      <w:lvlText w:val="(%1)"/>
      <w:lvlJc w:val="left"/>
      <w:pPr>
        <w:ind w:left="216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4ED57EB4"/>
    <w:multiLevelType w:val="hybridMultilevel"/>
    <w:tmpl w:val="271E2458"/>
    <w:lvl w:ilvl="0" w:tplc="1544362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B37708"/>
    <w:multiLevelType w:val="hybridMultilevel"/>
    <w:tmpl w:val="44B8A732"/>
    <w:lvl w:ilvl="0" w:tplc="C4BCD7FA">
      <w:start w:val="1"/>
      <w:numFmt w:val="lowerLetter"/>
      <w:lvlText w:val="(%1)"/>
      <w:lvlJc w:val="left"/>
      <w:pPr>
        <w:ind w:hanging="644"/>
      </w:pPr>
      <w:rPr>
        <w:rFonts w:hint="default"/>
        <w:color w:val="auto"/>
        <w:spacing w:val="-1"/>
        <w:u w:val="none"/>
      </w:rPr>
    </w:lvl>
    <w:lvl w:ilvl="1" w:tplc="AB12659A">
      <w:start w:val="1"/>
      <w:numFmt w:val="decimal"/>
      <w:lvlText w:val="(%2)"/>
      <w:lvlJc w:val="left"/>
      <w:pPr>
        <w:ind w:hanging="280"/>
      </w:pPr>
      <w:rPr>
        <w:rFonts w:hint="default"/>
        <w:color w:val="auto"/>
        <w:spacing w:val="-1"/>
        <w:u w:val="none"/>
      </w:rPr>
    </w:lvl>
    <w:lvl w:ilvl="2" w:tplc="36969978">
      <w:start w:val="1"/>
      <w:numFmt w:val="bullet"/>
      <w:lvlText w:val="•"/>
      <w:lvlJc w:val="left"/>
      <w:rPr>
        <w:rFonts w:hint="default"/>
      </w:rPr>
    </w:lvl>
    <w:lvl w:ilvl="3" w:tplc="FD1E16C8">
      <w:start w:val="1"/>
      <w:numFmt w:val="bullet"/>
      <w:lvlText w:val="•"/>
      <w:lvlJc w:val="left"/>
      <w:rPr>
        <w:rFonts w:hint="default"/>
      </w:rPr>
    </w:lvl>
    <w:lvl w:ilvl="4" w:tplc="6EEA926A">
      <w:start w:val="1"/>
      <w:numFmt w:val="bullet"/>
      <w:lvlText w:val="•"/>
      <w:lvlJc w:val="left"/>
      <w:rPr>
        <w:rFonts w:hint="default"/>
      </w:rPr>
    </w:lvl>
    <w:lvl w:ilvl="5" w:tplc="6CAEA632">
      <w:start w:val="1"/>
      <w:numFmt w:val="bullet"/>
      <w:lvlText w:val="•"/>
      <w:lvlJc w:val="left"/>
      <w:rPr>
        <w:rFonts w:hint="default"/>
      </w:rPr>
    </w:lvl>
    <w:lvl w:ilvl="6" w:tplc="72628958">
      <w:start w:val="1"/>
      <w:numFmt w:val="bullet"/>
      <w:lvlText w:val="•"/>
      <w:lvlJc w:val="left"/>
      <w:rPr>
        <w:rFonts w:hint="default"/>
      </w:rPr>
    </w:lvl>
    <w:lvl w:ilvl="7" w:tplc="7C309B66">
      <w:start w:val="1"/>
      <w:numFmt w:val="bullet"/>
      <w:lvlText w:val="•"/>
      <w:lvlJc w:val="left"/>
      <w:rPr>
        <w:rFonts w:hint="default"/>
      </w:rPr>
    </w:lvl>
    <w:lvl w:ilvl="8" w:tplc="178E16B8">
      <w:start w:val="1"/>
      <w:numFmt w:val="bullet"/>
      <w:lvlText w:val="•"/>
      <w:lvlJc w:val="left"/>
      <w:rPr>
        <w:rFonts w:hint="default"/>
      </w:rPr>
    </w:lvl>
  </w:abstractNum>
  <w:abstractNum w:abstractNumId="20" w15:restartNumberingAfterBreak="0">
    <w:nsid w:val="56B1100C"/>
    <w:multiLevelType w:val="hybridMultilevel"/>
    <w:tmpl w:val="50041780"/>
    <w:lvl w:ilvl="0" w:tplc="D28E4ACA">
      <w:start w:val="1"/>
      <w:numFmt w:val="decimal"/>
      <w:lvlText w:val="(%1)"/>
      <w:lvlJc w:val="left"/>
      <w:pPr>
        <w:ind w:left="216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57F80F52"/>
    <w:multiLevelType w:val="hybridMultilevel"/>
    <w:tmpl w:val="E842B574"/>
    <w:lvl w:ilvl="0" w:tplc="B2E0D344">
      <w:start w:val="1"/>
      <w:numFmt w:val="lowerLetter"/>
      <w:lvlText w:val="(%1)"/>
      <w:lvlJc w:val="left"/>
      <w:pPr>
        <w:ind w:left="1080" w:hanging="360"/>
      </w:pPr>
      <w:rPr>
        <w:rFonts w:hint="default"/>
        <w:u w:val="single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E1B09CF"/>
    <w:multiLevelType w:val="hybridMultilevel"/>
    <w:tmpl w:val="49B04C0A"/>
    <w:lvl w:ilvl="0" w:tplc="91A01574">
      <w:start w:val="1"/>
      <w:numFmt w:val="upperLetter"/>
      <w:lvlText w:val="(%1)"/>
      <w:lvlJc w:val="left"/>
      <w:pPr>
        <w:ind w:left="2535" w:hanging="375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3" w15:restartNumberingAfterBreak="0">
    <w:nsid w:val="63C41AE9"/>
    <w:multiLevelType w:val="hybridMultilevel"/>
    <w:tmpl w:val="25ACBE9E"/>
    <w:lvl w:ilvl="0" w:tplc="5F1E938E">
      <w:start w:val="1"/>
      <w:numFmt w:val="decimal"/>
      <w:lvlText w:val="(%1)"/>
      <w:lvlJc w:val="left"/>
      <w:pPr>
        <w:ind w:left="2160" w:hanging="720"/>
      </w:pPr>
      <w:rPr>
        <w:rFonts w:hint="default"/>
        <w:color w:val="auto"/>
        <w:u w:val="none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6E1310AC"/>
    <w:multiLevelType w:val="hybridMultilevel"/>
    <w:tmpl w:val="803E2D7C"/>
    <w:lvl w:ilvl="0" w:tplc="22F6988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B15584"/>
    <w:multiLevelType w:val="hybridMultilevel"/>
    <w:tmpl w:val="4B9051EE"/>
    <w:lvl w:ilvl="0" w:tplc="9780710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B217CC"/>
    <w:multiLevelType w:val="hybridMultilevel"/>
    <w:tmpl w:val="0CC08CB8"/>
    <w:lvl w:ilvl="0" w:tplc="F3B85EFE">
      <w:start w:val="3"/>
      <w:numFmt w:val="lowerLetter"/>
      <w:lvlText w:val="(%1)"/>
      <w:lvlJc w:val="left"/>
      <w:pPr>
        <w:ind w:left="1080" w:hanging="360"/>
      </w:pPr>
      <w:rPr>
        <w:rFonts w:hint="default"/>
        <w:color w:val="C0000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A8E7C17"/>
    <w:multiLevelType w:val="hybridMultilevel"/>
    <w:tmpl w:val="38C426EA"/>
    <w:lvl w:ilvl="0" w:tplc="30220C5A">
      <w:start w:val="1"/>
      <w:numFmt w:val="decimal"/>
      <w:lvlText w:val="(%1)"/>
      <w:lvlJc w:val="left"/>
      <w:pPr>
        <w:ind w:left="1860" w:hanging="4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7AF14B3C"/>
    <w:multiLevelType w:val="hybridMultilevel"/>
    <w:tmpl w:val="4F1688E8"/>
    <w:lvl w:ilvl="0" w:tplc="98DCABCC">
      <w:start w:val="1"/>
      <w:numFmt w:val="lowerLetter"/>
      <w:lvlText w:val="(%1)"/>
      <w:lvlJc w:val="left"/>
      <w:pPr>
        <w:ind w:left="1080" w:hanging="360"/>
      </w:pPr>
      <w:rPr>
        <w:rFonts w:hint="default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5"/>
  </w:num>
  <w:num w:numId="2">
    <w:abstractNumId w:val="16"/>
  </w:num>
  <w:num w:numId="3">
    <w:abstractNumId w:val="2"/>
  </w:num>
  <w:num w:numId="4">
    <w:abstractNumId w:val="1"/>
  </w:num>
  <w:num w:numId="5">
    <w:abstractNumId w:val="9"/>
  </w:num>
  <w:num w:numId="6">
    <w:abstractNumId w:val="4"/>
  </w:num>
  <w:num w:numId="7">
    <w:abstractNumId w:val="18"/>
  </w:num>
  <w:num w:numId="8">
    <w:abstractNumId w:val="0"/>
  </w:num>
  <w:num w:numId="9">
    <w:abstractNumId w:val="15"/>
  </w:num>
  <w:num w:numId="10">
    <w:abstractNumId w:val="7"/>
  </w:num>
  <w:num w:numId="11">
    <w:abstractNumId w:val="5"/>
  </w:num>
  <w:num w:numId="12">
    <w:abstractNumId w:val="24"/>
  </w:num>
  <w:num w:numId="13">
    <w:abstractNumId w:val="8"/>
  </w:num>
  <w:num w:numId="14">
    <w:abstractNumId w:val="6"/>
  </w:num>
  <w:num w:numId="15">
    <w:abstractNumId w:val="3"/>
  </w:num>
  <w:num w:numId="16">
    <w:abstractNumId w:val="28"/>
  </w:num>
  <w:num w:numId="17">
    <w:abstractNumId w:val="10"/>
  </w:num>
  <w:num w:numId="18">
    <w:abstractNumId w:val="23"/>
  </w:num>
  <w:num w:numId="19">
    <w:abstractNumId w:val="17"/>
  </w:num>
  <w:num w:numId="20">
    <w:abstractNumId w:val="27"/>
  </w:num>
  <w:num w:numId="21">
    <w:abstractNumId w:val="22"/>
  </w:num>
  <w:num w:numId="22">
    <w:abstractNumId w:val="11"/>
  </w:num>
  <w:num w:numId="23">
    <w:abstractNumId w:val="21"/>
  </w:num>
  <w:num w:numId="24">
    <w:abstractNumId w:val="13"/>
  </w:num>
  <w:num w:numId="25">
    <w:abstractNumId w:val="14"/>
  </w:num>
  <w:num w:numId="26">
    <w:abstractNumId w:val="26"/>
  </w:num>
  <w:num w:numId="27">
    <w:abstractNumId w:val="19"/>
  </w:num>
  <w:num w:numId="28">
    <w:abstractNumId w:val="12"/>
  </w:num>
  <w:num w:numId="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CC9"/>
    <w:rsid w:val="00000886"/>
    <w:rsid w:val="000059E9"/>
    <w:rsid w:val="00011241"/>
    <w:rsid w:val="000165EF"/>
    <w:rsid w:val="00031AB7"/>
    <w:rsid w:val="00041664"/>
    <w:rsid w:val="000645D9"/>
    <w:rsid w:val="0007188E"/>
    <w:rsid w:val="00072B8D"/>
    <w:rsid w:val="00083F6A"/>
    <w:rsid w:val="000975CF"/>
    <w:rsid w:val="000A2191"/>
    <w:rsid w:val="000A3C1C"/>
    <w:rsid w:val="000B5BE5"/>
    <w:rsid w:val="000C63F2"/>
    <w:rsid w:val="000C6D62"/>
    <w:rsid w:val="000D3A37"/>
    <w:rsid w:val="000E4428"/>
    <w:rsid w:val="00102887"/>
    <w:rsid w:val="001222E0"/>
    <w:rsid w:val="001477A9"/>
    <w:rsid w:val="001507EA"/>
    <w:rsid w:val="00155051"/>
    <w:rsid w:val="00161E50"/>
    <w:rsid w:val="0018539D"/>
    <w:rsid w:val="00197DFA"/>
    <w:rsid w:val="001B2578"/>
    <w:rsid w:val="001C28BC"/>
    <w:rsid w:val="001D0A68"/>
    <w:rsid w:val="001D4FD5"/>
    <w:rsid w:val="001D7417"/>
    <w:rsid w:val="001F193A"/>
    <w:rsid w:val="001F4299"/>
    <w:rsid w:val="001F7B8C"/>
    <w:rsid w:val="002037BE"/>
    <w:rsid w:val="0020488B"/>
    <w:rsid w:val="00214590"/>
    <w:rsid w:val="00215DC5"/>
    <w:rsid w:val="00224028"/>
    <w:rsid w:val="00227119"/>
    <w:rsid w:val="00233158"/>
    <w:rsid w:val="00234E41"/>
    <w:rsid w:val="00237D73"/>
    <w:rsid w:val="00250262"/>
    <w:rsid w:val="002554ED"/>
    <w:rsid w:val="002626A1"/>
    <w:rsid w:val="00270176"/>
    <w:rsid w:val="00277712"/>
    <w:rsid w:val="00294E81"/>
    <w:rsid w:val="002964C6"/>
    <w:rsid w:val="002C0886"/>
    <w:rsid w:val="002C1A83"/>
    <w:rsid w:val="002D0C59"/>
    <w:rsid w:val="002D4BE3"/>
    <w:rsid w:val="002E0A14"/>
    <w:rsid w:val="002F250C"/>
    <w:rsid w:val="002F66C0"/>
    <w:rsid w:val="00316DBF"/>
    <w:rsid w:val="00323BA9"/>
    <w:rsid w:val="003252C7"/>
    <w:rsid w:val="003259A7"/>
    <w:rsid w:val="00327155"/>
    <w:rsid w:val="00333C94"/>
    <w:rsid w:val="003359FA"/>
    <w:rsid w:val="003437E7"/>
    <w:rsid w:val="00350117"/>
    <w:rsid w:val="00355E5F"/>
    <w:rsid w:val="003710C3"/>
    <w:rsid w:val="0039340C"/>
    <w:rsid w:val="003A6A32"/>
    <w:rsid w:val="003B0B77"/>
    <w:rsid w:val="003C39CC"/>
    <w:rsid w:val="003C745E"/>
    <w:rsid w:val="003D1A87"/>
    <w:rsid w:val="003D1C47"/>
    <w:rsid w:val="003E3B1A"/>
    <w:rsid w:val="00403AA4"/>
    <w:rsid w:val="00403C7A"/>
    <w:rsid w:val="004049BD"/>
    <w:rsid w:val="00415ED8"/>
    <w:rsid w:val="004242F0"/>
    <w:rsid w:val="00447179"/>
    <w:rsid w:val="00456922"/>
    <w:rsid w:val="00456C23"/>
    <w:rsid w:val="00460702"/>
    <w:rsid w:val="004651BC"/>
    <w:rsid w:val="00465A17"/>
    <w:rsid w:val="00467269"/>
    <w:rsid w:val="00486218"/>
    <w:rsid w:val="004A2884"/>
    <w:rsid w:val="004B23A7"/>
    <w:rsid w:val="004B6911"/>
    <w:rsid w:val="004C6253"/>
    <w:rsid w:val="004D0CC9"/>
    <w:rsid w:val="004E0B4D"/>
    <w:rsid w:val="004F2156"/>
    <w:rsid w:val="004F5007"/>
    <w:rsid w:val="004F6A26"/>
    <w:rsid w:val="005027CB"/>
    <w:rsid w:val="00512887"/>
    <w:rsid w:val="00521CAD"/>
    <w:rsid w:val="0052515B"/>
    <w:rsid w:val="0054009D"/>
    <w:rsid w:val="005434B3"/>
    <w:rsid w:val="00546D10"/>
    <w:rsid w:val="00551BFB"/>
    <w:rsid w:val="00555714"/>
    <w:rsid w:val="00557E77"/>
    <w:rsid w:val="005662C6"/>
    <w:rsid w:val="005714DE"/>
    <w:rsid w:val="005729FF"/>
    <w:rsid w:val="005920FF"/>
    <w:rsid w:val="005A35AA"/>
    <w:rsid w:val="005B25B6"/>
    <w:rsid w:val="005B2AA1"/>
    <w:rsid w:val="005D41CA"/>
    <w:rsid w:val="005E0C0E"/>
    <w:rsid w:val="005E6D4E"/>
    <w:rsid w:val="005F1EE2"/>
    <w:rsid w:val="00605661"/>
    <w:rsid w:val="00610564"/>
    <w:rsid w:val="00617944"/>
    <w:rsid w:val="00622D27"/>
    <w:rsid w:val="006302A8"/>
    <w:rsid w:val="00651515"/>
    <w:rsid w:val="006543AF"/>
    <w:rsid w:val="00656C3A"/>
    <w:rsid w:val="00674D51"/>
    <w:rsid w:val="006766EC"/>
    <w:rsid w:val="00681E62"/>
    <w:rsid w:val="00685A8D"/>
    <w:rsid w:val="00690323"/>
    <w:rsid w:val="00690CB7"/>
    <w:rsid w:val="006935B6"/>
    <w:rsid w:val="006A19F2"/>
    <w:rsid w:val="006B15C8"/>
    <w:rsid w:val="006B2817"/>
    <w:rsid w:val="006E78EB"/>
    <w:rsid w:val="006F2595"/>
    <w:rsid w:val="00714C67"/>
    <w:rsid w:val="00715573"/>
    <w:rsid w:val="007360A5"/>
    <w:rsid w:val="00741D31"/>
    <w:rsid w:val="0076423E"/>
    <w:rsid w:val="0076691A"/>
    <w:rsid w:val="0076747D"/>
    <w:rsid w:val="00770C16"/>
    <w:rsid w:val="0079340E"/>
    <w:rsid w:val="00794BBF"/>
    <w:rsid w:val="007A4175"/>
    <w:rsid w:val="007C732D"/>
    <w:rsid w:val="007E70C8"/>
    <w:rsid w:val="007F3E56"/>
    <w:rsid w:val="00806E4C"/>
    <w:rsid w:val="00807E40"/>
    <w:rsid w:val="0082088B"/>
    <w:rsid w:val="008342A3"/>
    <w:rsid w:val="00845333"/>
    <w:rsid w:val="008514F5"/>
    <w:rsid w:val="0086110A"/>
    <w:rsid w:val="00862072"/>
    <w:rsid w:val="00886049"/>
    <w:rsid w:val="00890DB1"/>
    <w:rsid w:val="008A6129"/>
    <w:rsid w:val="008C75BB"/>
    <w:rsid w:val="008D2E19"/>
    <w:rsid w:val="008E6FD8"/>
    <w:rsid w:val="008F17AD"/>
    <w:rsid w:val="008F4C5C"/>
    <w:rsid w:val="009020CA"/>
    <w:rsid w:val="00902AB0"/>
    <w:rsid w:val="009115EA"/>
    <w:rsid w:val="00922B23"/>
    <w:rsid w:val="009237CB"/>
    <w:rsid w:val="00924C85"/>
    <w:rsid w:val="00943B39"/>
    <w:rsid w:val="00944FD0"/>
    <w:rsid w:val="00951447"/>
    <w:rsid w:val="00957693"/>
    <w:rsid w:val="00966773"/>
    <w:rsid w:val="00972ADA"/>
    <w:rsid w:val="00986755"/>
    <w:rsid w:val="00996E12"/>
    <w:rsid w:val="009A1E40"/>
    <w:rsid w:val="009C1FB1"/>
    <w:rsid w:val="009C6824"/>
    <w:rsid w:val="009D42DD"/>
    <w:rsid w:val="009D77E6"/>
    <w:rsid w:val="009E6926"/>
    <w:rsid w:val="009F0071"/>
    <w:rsid w:val="00A038F8"/>
    <w:rsid w:val="00A23B85"/>
    <w:rsid w:val="00A33CC3"/>
    <w:rsid w:val="00A34E32"/>
    <w:rsid w:val="00A4254E"/>
    <w:rsid w:val="00A42D2C"/>
    <w:rsid w:val="00A57E8A"/>
    <w:rsid w:val="00A6274F"/>
    <w:rsid w:val="00A82F97"/>
    <w:rsid w:val="00AB3BEE"/>
    <w:rsid w:val="00AB3E9C"/>
    <w:rsid w:val="00AC1BCD"/>
    <w:rsid w:val="00AC371A"/>
    <w:rsid w:val="00AD251D"/>
    <w:rsid w:val="00AF341B"/>
    <w:rsid w:val="00B002E5"/>
    <w:rsid w:val="00B108F2"/>
    <w:rsid w:val="00B12710"/>
    <w:rsid w:val="00B4761A"/>
    <w:rsid w:val="00B53881"/>
    <w:rsid w:val="00B57422"/>
    <w:rsid w:val="00B6478E"/>
    <w:rsid w:val="00B66101"/>
    <w:rsid w:val="00B76073"/>
    <w:rsid w:val="00B80026"/>
    <w:rsid w:val="00BB4035"/>
    <w:rsid w:val="00BC233F"/>
    <w:rsid w:val="00BC613D"/>
    <w:rsid w:val="00BC7887"/>
    <w:rsid w:val="00BC7ABF"/>
    <w:rsid w:val="00BF0063"/>
    <w:rsid w:val="00BF0500"/>
    <w:rsid w:val="00BF2269"/>
    <w:rsid w:val="00C04851"/>
    <w:rsid w:val="00C0781A"/>
    <w:rsid w:val="00C2177A"/>
    <w:rsid w:val="00C329D4"/>
    <w:rsid w:val="00C40377"/>
    <w:rsid w:val="00C42447"/>
    <w:rsid w:val="00C4709F"/>
    <w:rsid w:val="00C6018B"/>
    <w:rsid w:val="00C6241F"/>
    <w:rsid w:val="00C728D8"/>
    <w:rsid w:val="00C7741C"/>
    <w:rsid w:val="00C8636A"/>
    <w:rsid w:val="00CB111F"/>
    <w:rsid w:val="00CB58B9"/>
    <w:rsid w:val="00CC398C"/>
    <w:rsid w:val="00CD2085"/>
    <w:rsid w:val="00CD67DC"/>
    <w:rsid w:val="00CE05B3"/>
    <w:rsid w:val="00CE196E"/>
    <w:rsid w:val="00CE37CE"/>
    <w:rsid w:val="00CE57C7"/>
    <w:rsid w:val="00CE71DF"/>
    <w:rsid w:val="00D04003"/>
    <w:rsid w:val="00D17FB1"/>
    <w:rsid w:val="00D22932"/>
    <w:rsid w:val="00D4242A"/>
    <w:rsid w:val="00D44770"/>
    <w:rsid w:val="00D50DC5"/>
    <w:rsid w:val="00D809CE"/>
    <w:rsid w:val="00D83459"/>
    <w:rsid w:val="00D908C8"/>
    <w:rsid w:val="00DA32AE"/>
    <w:rsid w:val="00DC2401"/>
    <w:rsid w:val="00DC6556"/>
    <w:rsid w:val="00DC65CE"/>
    <w:rsid w:val="00DE2326"/>
    <w:rsid w:val="00DE3F2B"/>
    <w:rsid w:val="00DE6D9C"/>
    <w:rsid w:val="00E056BA"/>
    <w:rsid w:val="00E14F54"/>
    <w:rsid w:val="00E30F40"/>
    <w:rsid w:val="00E373A4"/>
    <w:rsid w:val="00E3765B"/>
    <w:rsid w:val="00E451C1"/>
    <w:rsid w:val="00E465B4"/>
    <w:rsid w:val="00E50217"/>
    <w:rsid w:val="00E67D75"/>
    <w:rsid w:val="00E815C4"/>
    <w:rsid w:val="00E815E7"/>
    <w:rsid w:val="00E86E62"/>
    <w:rsid w:val="00E9247A"/>
    <w:rsid w:val="00E937A3"/>
    <w:rsid w:val="00EE0CA7"/>
    <w:rsid w:val="00F30A54"/>
    <w:rsid w:val="00F3580F"/>
    <w:rsid w:val="00F36BBC"/>
    <w:rsid w:val="00F420EB"/>
    <w:rsid w:val="00F64E74"/>
    <w:rsid w:val="00F723ED"/>
    <w:rsid w:val="00F76006"/>
    <w:rsid w:val="00F84A01"/>
    <w:rsid w:val="00F912A4"/>
    <w:rsid w:val="00FA47F3"/>
    <w:rsid w:val="00FB51EB"/>
    <w:rsid w:val="00FC4986"/>
    <w:rsid w:val="00FC67F3"/>
    <w:rsid w:val="00FD51E0"/>
    <w:rsid w:val="00FD7C34"/>
    <w:rsid w:val="00FE1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32E664D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1E50"/>
    <w:pPr>
      <w:autoSpaceDE w:val="0"/>
      <w:autoSpaceDN w:val="0"/>
      <w:adjustRightInd w:val="0"/>
    </w:pPr>
    <w:rPr>
      <w:rFonts w:ascii="Courier 10cpi" w:hAnsi="Courier 10cpi"/>
    </w:rPr>
  </w:style>
  <w:style w:type="paragraph" w:styleId="Heading1">
    <w:name w:val="heading 1"/>
    <w:basedOn w:val="Normal"/>
    <w:next w:val="Normal"/>
    <w:link w:val="Heading1Char"/>
    <w:uiPriority w:val="9"/>
    <w:qFormat/>
    <w:rsid w:val="00806E4C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459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14590"/>
    <w:rPr>
      <w:rFonts w:ascii="Courier 10cpi" w:hAnsi="Courier 10cpi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21459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14590"/>
    <w:rPr>
      <w:rFonts w:ascii="Courier 10cpi" w:hAnsi="Courier 10cpi"/>
      <w:sz w:val="20"/>
      <w:szCs w:val="20"/>
    </w:rPr>
  </w:style>
  <w:style w:type="paragraph" w:customStyle="1" w:styleId="ListParagra">
    <w:name w:val="List Paragra"/>
    <w:link w:val="ListParagraChar"/>
    <w:uiPriority w:val="99"/>
    <w:rsid w:val="005B25B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ind w:left="720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00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F0063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2D4BE3"/>
    <w:pPr>
      <w:widowControl w:val="0"/>
      <w:autoSpaceDE/>
      <w:autoSpaceDN/>
      <w:adjustRightInd/>
      <w:ind w:left="1573" w:hanging="717"/>
    </w:pPr>
    <w:rPr>
      <w:rFonts w:ascii="Times New Roman" w:eastAsia="Times New Roman" w:hAnsi="Times New Roman"/>
    </w:rPr>
  </w:style>
  <w:style w:type="character" w:customStyle="1" w:styleId="BodyTextChar">
    <w:name w:val="Body Text Char"/>
    <w:link w:val="BodyText"/>
    <w:uiPriority w:val="1"/>
    <w:rsid w:val="002D4BE3"/>
    <w:rPr>
      <w:rFonts w:eastAsia="Times New Roman"/>
    </w:rPr>
  </w:style>
  <w:style w:type="table" w:styleId="TableGrid">
    <w:name w:val="Table Grid"/>
    <w:basedOn w:val="TableNormal"/>
    <w:uiPriority w:val="39"/>
    <w:rsid w:val="00C048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uiPriority w:val="9"/>
    <w:rsid w:val="00806E4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DE2326"/>
    <w:pPr>
      <w:widowControl w:val="0"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NoSpacing">
    <w:name w:val="No Spacing"/>
    <w:basedOn w:val="Normal"/>
    <w:uiPriority w:val="1"/>
    <w:qFormat/>
    <w:rsid w:val="006543AF"/>
    <w:pPr>
      <w:autoSpaceDE/>
      <w:autoSpaceDN/>
      <w:adjustRightInd/>
    </w:pPr>
    <w:rPr>
      <w:rFonts w:ascii="Calibri" w:hAnsi="Calibri"/>
      <w:color w:val="000000"/>
      <w:sz w:val="22"/>
      <w:lang w:eastAsia="ja-JP"/>
    </w:rPr>
  </w:style>
  <w:style w:type="character" w:styleId="Hyperlink">
    <w:name w:val="Hyperlink"/>
    <w:uiPriority w:val="99"/>
    <w:unhideWhenUsed/>
    <w:rsid w:val="009237CB"/>
    <w:rPr>
      <w:color w:val="005C72"/>
      <w:u w:val="single"/>
    </w:rPr>
  </w:style>
  <w:style w:type="character" w:customStyle="1" w:styleId="ListParagraChar">
    <w:name w:val="List Paragra Char"/>
    <w:link w:val="ListParagra"/>
    <w:uiPriority w:val="99"/>
    <w:rsid w:val="0076423E"/>
    <w:rPr>
      <w:sz w:val="24"/>
      <w:szCs w:val="24"/>
    </w:rPr>
  </w:style>
  <w:style w:type="character" w:customStyle="1" w:styleId="DeltaViewInsertion">
    <w:name w:val="DeltaView Insertion"/>
    <w:uiPriority w:val="99"/>
    <w:rsid w:val="00FD7C34"/>
    <w:rPr>
      <w:color w:val="0000FF"/>
      <w:u w:val="double"/>
    </w:rPr>
  </w:style>
  <w:style w:type="character" w:customStyle="1" w:styleId="DeltaViewDeletion">
    <w:name w:val="DeltaView Deletion"/>
    <w:uiPriority w:val="99"/>
    <w:rsid w:val="00FD7C34"/>
    <w:rPr>
      <w:strike/>
      <w:color w:val="FF0000"/>
    </w:rPr>
  </w:style>
  <w:style w:type="paragraph" w:customStyle="1" w:styleId="TableParagraph">
    <w:name w:val="Table Paragraph"/>
    <w:basedOn w:val="Normal"/>
    <w:uiPriority w:val="1"/>
    <w:qFormat/>
    <w:rsid w:val="00FD7C34"/>
    <w:pPr>
      <w:widowControl w:val="0"/>
      <w:autoSpaceDE/>
      <w:autoSpaceDN/>
      <w:adjustRightInd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FD7C34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20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294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55048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78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173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AWBCueGeneral" ma:contentTypeID="0x010100133029490C73D84C9E1B367C7846525F00FD3C1356B927FA48AC99C7C6EBDDEA7E" ma:contentTypeVersion="16" ma:contentTypeDescription="General documents for the PAWB CUE site" ma:contentTypeScope="" ma:versionID="13b14841b33653f5447e8e3e2aaab1f2">
  <xsd:schema xmlns:xsd="http://www.w3.org/2001/XMLSchema" xmlns:xs="http://www.w3.org/2001/XMLSchema" xmlns:p="http://schemas.microsoft.com/office/2006/metadata/properties" xmlns:ns2="4e50b510-712e-4491-9be0-863805df38d4" xmlns:ns3="72e2a161-7f4f-4c27-8285-e5e2807524a0" xmlns:ns4="487f373a-5bf1-4413-be42-4fcb7df16b98" targetNamespace="http://schemas.microsoft.com/office/2006/metadata/properties" ma:root="true" ma:fieldsID="8ba3eaa74f83180471d10a91fc73ec8f" ns2:_="" ns3:_="" ns4:_="">
    <xsd:import namespace="4e50b510-712e-4491-9be0-863805df38d4"/>
    <xsd:import namespace="72e2a161-7f4f-4c27-8285-e5e2807524a0"/>
    <xsd:import namespace="487f373a-5bf1-4413-be42-4fcb7df16b98"/>
    <xsd:element name="properties">
      <xsd:complexType>
        <xsd:sequence>
          <xsd:element name="documentManagement">
            <xsd:complexType>
              <xsd:all>
                <xsd:element ref="ns2:PAWBClerkDocType" minOccurs="0"/>
                <xsd:element ref="ns2:PAWBClerkDocSubject" minOccurs="0"/>
                <xsd:element ref="ns2:PAWBClerkInternalControls" minOccurs="0"/>
                <xsd:element ref="ns2:PAWBClerkAudit" minOccurs="0"/>
                <xsd:element ref="ns2:PAWBClerkComment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bjectDetectorVersions" minOccurs="0"/>
                <xsd:element ref="ns3:MediaLengthInSecond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50b510-712e-4491-9be0-863805df38d4" elementFormDefault="qualified">
    <xsd:import namespace="http://schemas.microsoft.com/office/2006/documentManagement/types"/>
    <xsd:import namespace="http://schemas.microsoft.com/office/infopath/2007/PartnerControls"/>
    <xsd:element name="PAWBClerkDocType" ma:index="8" nillable="true" ma:displayName="DocType" ma:description="document types for the PAWB Clerk site" ma:list="{2246678f-bd61-4d70-ae61-dbcfbd78a125}" ma:internalName="PAWBClerkDocType" ma:showField="Title" ma:web="4e50b510-712e-4491-9be0-863805df38d4">
      <xsd:simpleType>
        <xsd:restriction base="dms:Lookup"/>
      </xsd:simpleType>
    </xsd:element>
    <xsd:element name="PAWBClerkDocSubject" ma:index="9" nillable="true" ma:displayName="DocSubject" ma:description="describes the subject matter of a document" ma:indexed="true" ma:list="{3a9edf29-2d0a-47a8-8b40-9ac119eba54a}" ma:internalName="PAWBClerkDocSubject" ma:showField="Title" ma:web="4e50b510-712e-4491-9be0-863805df38d4">
      <xsd:simpleType>
        <xsd:restriction base="dms:Lookup"/>
      </xsd:simpleType>
    </xsd:element>
    <xsd:element name="PAWBClerkInternalControls" ma:index="10" nillable="true" ma:displayName="InternalControls" ma:list="{8793ce1d-aa85-43f9-828c-3310a05ae14a}" ma:internalName="PAWBClerkInternalControls" ma:showField="Title" ma:web="4e50b510-712e-4491-9be0-863805df38d4">
      <xsd:simpleType>
        <xsd:restriction base="dms:Lookup"/>
      </xsd:simpleType>
    </xsd:element>
    <xsd:element name="PAWBClerkAudit" ma:index="11" nillable="true" ma:displayName="ClerkAudit" ma:default="0" ma:internalName="PAWBClerkAudit">
      <xsd:simpleType>
        <xsd:restriction base="dms:Boolean"/>
      </xsd:simpleType>
    </xsd:element>
    <xsd:element name="PAWBClerkComment" ma:index="12" nillable="true" ma:displayName="Comment" ma:description="general comment about the document and/or it's use" ma:internalName="PAWBClerkComment">
      <xsd:simpleType>
        <xsd:restriction base="dms:Text">
          <xsd:maxLength value="255"/>
        </xsd:restriction>
      </xsd:simple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e2a161-7f4f-4c27-8285-e5e2807524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b2accc5a-4804-4b8e-a6c9-6403b3173e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7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f373a-5bf1-4413-be42-4fcb7df16b9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5b6e76bd-ca45-459f-8f8a-5e4a1458178d}" ma:internalName="TaxCatchAll" ma:showField="CatchAllData" ma:web="4e50b510-712e-4491-9be0-863805df38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WBClerkAudit xmlns="4e50b510-712e-4491-9be0-863805df38d4">false</PAWBClerkAudit>
    <PAWBClerkDocType xmlns="4e50b510-712e-4491-9be0-863805df38d4" xsi:nil="true"/>
    <TaxCatchAll xmlns="487f373a-5bf1-4413-be42-4fcb7df16b98" xsi:nil="true"/>
    <PAWBClerkDocSubject xmlns="4e50b510-712e-4491-9be0-863805df38d4" xsi:nil="true"/>
    <lcf76f155ced4ddcb4097134ff3c332f xmlns="72e2a161-7f4f-4c27-8285-e5e2807524a0">
      <Terms xmlns="http://schemas.microsoft.com/office/infopath/2007/PartnerControls"/>
    </lcf76f155ced4ddcb4097134ff3c332f>
    <PAWBClerkComment xmlns="4e50b510-712e-4491-9be0-863805df38d4" xsi:nil="true"/>
    <PAWBClerkInternalControls xmlns="4e50b510-712e-4491-9be0-863805df38d4" xsi:nil="true"/>
  </documentManagement>
</p:properties>
</file>

<file path=customXml/itemProps1.xml><?xml version="1.0" encoding="utf-8"?>
<ds:datastoreItem xmlns:ds="http://schemas.openxmlformats.org/officeDocument/2006/customXml" ds:itemID="{76D7F0F6-59B4-4DDB-A57D-8E08C7942F5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FA61D7B-F675-4A75-9C71-DC43078ADBE8}"/>
</file>

<file path=customXml/itemProps3.xml><?xml version="1.0" encoding="utf-8"?>
<ds:datastoreItem xmlns:ds="http://schemas.openxmlformats.org/officeDocument/2006/customXml" ds:itemID="{C2C02037-D9AC-47E9-B94D-A41F43D94320}"/>
</file>

<file path=customXml/itemProps4.xml><?xml version="1.0" encoding="utf-8"?>
<ds:datastoreItem xmlns:ds="http://schemas.openxmlformats.org/officeDocument/2006/customXml" ds:itemID="{7665061B-6699-43D3-B30D-D57AE2666BE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231</Characters>
  <Application>Microsoft Office Word</Application>
  <DocSecurity>0</DocSecurity>
  <PresentationFormat>11|.DOC</PresentationFormat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2022-05-25T20:39:00Z</dcterms:created>
  <dcterms:modified xsi:type="dcterms:W3CDTF">2022-05-25T20:39:00Z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0x010100133029490C73D84C9E1B367C7846525F00FD3C1356B927FA48AC99C7C6EBDDEA7E</vt:lpwstr>
  </property>
  <property fmtid="{D5CDD505-2E9C-101B-9397-08002B2CF9AE}" pid="3" name="MediaServiceImageTags">
    <vt:lpwstr/>
  </property>
</Properties>
</file>