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4D30" w14:textId="77777777" w:rsidR="005B25B6" w:rsidRDefault="005B25B6" w:rsidP="00741D3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3017-1</w:t>
      </w:r>
      <w:r>
        <w:rPr>
          <w:rFonts w:ascii="Times New Roman" w:hAnsi="Times New Roman"/>
          <w:b/>
          <w:bCs/>
          <w:sz w:val="24"/>
          <w:szCs w:val="24"/>
        </w:rPr>
        <w:tab/>
        <w:t>HEARING ON DISCLOSURE STATEMENT</w:t>
      </w:r>
    </w:p>
    <w:p w14:paraId="2AA6DB81" w14:textId="77777777" w:rsidR="00AC1CC4" w:rsidRDefault="00AC1CC4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p w14:paraId="41918D46" w14:textId="53BE933B" w:rsidR="005B25B6" w:rsidRDefault="005B25B6" w:rsidP="00AC1CC4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responsibility for service shall be upon the proponent of the disclosure statement.</w:t>
      </w:r>
    </w:p>
    <w:p w14:paraId="51231187" w14:textId="77777777" w:rsidR="00AC1CC4" w:rsidRDefault="00AC1CC4" w:rsidP="00AC1C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A641532" w14:textId="02743C6B" w:rsidR="005B25B6" w:rsidRPr="00AC1CC4" w:rsidRDefault="005B25B6" w:rsidP="005B25B6">
      <w:pPr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C1CC4">
        <w:rPr>
          <w:rFonts w:ascii="Times New Roman" w:hAnsi="Times New Roman"/>
          <w:sz w:val="24"/>
          <w:szCs w:val="24"/>
        </w:rPr>
        <w:t xml:space="preserve">All objections to the disclosure statement shall be filed with the Clerk. In addition to any entities listed in Fed. R. </w:t>
      </w:r>
      <w:proofErr w:type="spellStart"/>
      <w:r w:rsidRPr="00AC1CC4">
        <w:rPr>
          <w:rFonts w:ascii="Times New Roman" w:hAnsi="Times New Roman"/>
          <w:sz w:val="24"/>
          <w:szCs w:val="24"/>
        </w:rPr>
        <w:t>Bankr</w:t>
      </w:r>
      <w:proofErr w:type="spellEnd"/>
      <w:r w:rsidRPr="00AC1CC4">
        <w:rPr>
          <w:rFonts w:ascii="Times New Roman" w:hAnsi="Times New Roman"/>
          <w:sz w:val="24"/>
          <w:szCs w:val="24"/>
        </w:rPr>
        <w:t>. P. 3017</w:t>
      </w:r>
      <w:r w:rsidR="00130049">
        <w:rPr>
          <w:rFonts w:ascii="Times New Roman" w:hAnsi="Times New Roman"/>
          <w:sz w:val="24"/>
          <w:szCs w:val="24"/>
        </w:rPr>
        <w:t>(a)(2)</w:t>
      </w:r>
      <w:r w:rsidRPr="00AC1CC4">
        <w:rPr>
          <w:rFonts w:ascii="Times New Roman" w:hAnsi="Times New Roman"/>
          <w:sz w:val="24"/>
          <w:szCs w:val="24"/>
        </w:rPr>
        <w:t>, any objections to the disclosure statement shall be served upon the plan proponent and proponent’s counsel.</w:t>
      </w:r>
    </w:p>
    <w:p w14:paraId="3C8DC41B" w14:textId="77777777" w:rsidR="005B25B6" w:rsidRPr="00741D31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25A90857" w14:textId="77777777" w:rsidR="005B25B6" w:rsidRPr="00741D31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sectPr w:rsidR="005B25B6" w:rsidRPr="00741D31" w:rsidSect="00AC1CC4">
      <w:footerReference w:type="default" r:id="rId11"/>
      <w:pgSz w:w="12240" w:h="15840"/>
      <w:pgMar w:top="1440" w:right="1440" w:bottom="1440" w:left="1440" w:header="720" w:footer="57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C3C4C" w14:textId="77777777" w:rsidR="0078677B" w:rsidRDefault="0078677B" w:rsidP="00214590">
      <w:r>
        <w:separator/>
      </w:r>
    </w:p>
  </w:endnote>
  <w:endnote w:type="continuationSeparator" w:id="0">
    <w:p w14:paraId="4D9478C9" w14:textId="77777777" w:rsidR="0078677B" w:rsidRDefault="0078677B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E8E9" w14:textId="77777777" w:rsidR="00465A17" w:rsidRPr="008A6129" w:rsidRDefault="00465A17" w:rsidP="00DE3F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1C4D9" w14:textId="77777777" w:rsidR="0078677B" w:rsidRDefault="0078677B" w:rsidP="00214590">
      <w:r>
        <w:separator/>
      </w:r>
    </w:p>
  </w:footnote>
  <w:footnote w:type="continuationSeparator" w:id="0">
    <w:p w14:paraId="207A0D01" w14:textId="77777777" w:rsidR="0078677B" w:rsidRDefault="0078677B" w:rsidP="0021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4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51D5DA0"/>
    <w:multiLevelType w:val="hybridMultilevel"/>
    <w:tmpl w:val="1E72784A"/>
    <w:lvl w:ilvl="0" w:tplc="354AAB66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-2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8742487">
    <w:abstractNumId w:val="26"/>
  </w:num>
  <w:num w:numId="2" w16cid:durableId="1097868575">
    <w:abstractNumId w:val="16"/>
  </w:num>
  <w:num w:numId="3" w16cid:durableId="126316224">
    <w:abstractNumId w:val="2"/>
  </w:num>
  <w:num w:numId="4" w16cid:durableId="1562209720">
    <w:abstractNumId w:val="1"/>
  </w:num>
  <w:num w:numId="5" w16cid:durableId="1369720609">
    <w:abstractNumId w:val="9"/>
  </w:num>
  <w:num w:numId="6" w16cid:durableId="1007713907">
    <w:abstractNumId w:val="4"/>
  </w:num>
  <w:num w:numId="7" w16cid:durableId="598487220">
    <w:abstractNumId w:val="18"/>
  </w:num>
  <w:num w:numId="8" w16cid:durableId="3560770">
    <w:abstractNumId w:val="0"/>
  </w:num>
  <w:num w:numId="9" w16cid:durableId="2004552617">
    <w:abstractNumId w:val="15"/>
  </w:num>
  <w:num w:numId="10" w16cid:durableId="818110340">
    <w:abstractNumId w:val="7"/>
  </w:num>
  <w:num w:numId="11" w16cid:durableId="245186914">
    <w:abstractNumId w:val="5"/>
  </w:num>
  <w:num w:numId="12" w16cid:durableId="69011947">
    <w:abstractNumId w:val="25"/>
  </w:num>
  <w:num w:numId="13" w16cid:durableId="997155771">
    <w:abstractNumId w:val="8"/>
  </w:num>
  <w:num w:numId="14" w16cid:durableId="949048152">
    <w:abstractNumId w:val="6"/>
  </w:num>
  <w:num w:numId="15" w16cid:durableId="190533412">
    <w:abstractNumId w:val="3"/>
  </w:num>
  <w:num w:numId="16" w16cid:durableId="350641762">
    <w:abstractNumId w:val="29"/>
  </w:num>
  <w:num w:numId="17" w16cid:durableId="1174875283">
    <w:abstractNumId w:val="10"/>
  </w:num>
  <w:num w:numId="18" w16cid:durableId="109320581">
    <w:abstractNumId w:val="23"/>
  </w:num>
  <w:num w:numId="19" w16cid:durableId="1931035667">
    <w:abstractNumId w:val="17"/>
  </w:num>
  <w:num w:numId="20" w16cid:durableId="1169754568">
    <w:abstractNumId w:val="28"/>
  </w:num>
  <w:num w:numId="21" w16cid:durableId="206374552">
    <w:abstractNumId w:val="22"/>
  </w:num>
  <w:num w:numId="22" w16cid:durableId="399134708">
    <w:abstractNumId w:val="11"/>
  </w:num>
  <w:num w:numId="23" w16cid:durableId="1666738592">
    <w:abstractNumId w:val="21"/>
  </w:num>
  <w:num w:numId="24" w16cid:durableId="1964538793">
    <w:abstractNumId w:val="13"/>
  </w:num>
  <w:num w:numId="25" w16cid:durableId="811944200">
    <w:abstractNumId w:val="14"/>
  </w:num>
  <w:num w:numId="26" w16cid:durableId="1425688435">
    <w:abstractNumId w:val="27"/>
  </w:num>
  <w:num w:numId="27" w16cid:durableId="892354581">
    <w:abstractNumId w:val="19"/>
  </w:num>
  <w:num w:numId="28" w16cid:durableId="1327392742">
    <w:abstractNumId w:val="12"/>
  </w:num>
  <w:num w:numId="29" w16cid:durableId="1929195451">
    <w:abstractNumId w:val="20"/>
  </w:num>
  <w:num w:numId="30" w16cid:durableId="5401290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165EF"/>
    <w:rsid w:val="00031AB7"/>
    <w:rsid w:val="00041664"/>
    <w:rsid w:val="000645D9"/>
    <w:rsid w:val="0007188E"/>
    <w:rsid w:val="00072B8D"/>
    <w:rsid w:val="00083F6A"/>
    <w:rsid w:val="000975CF"/>
    <w:rsid w:val="000A2191"/>
    <w:rsid w:val="000A3C1C"/>
    <w:rsid w:val="000B5BE5"/>
    <w:rsid w:val="000C63F2"/>
    <w:rsid w:val="000C6D62"/>
    <w:rsid w:val="000D3A37"/>
    <w:rsid w:val="000E4428"/>
    <w:rsid w:val="00102887"/>
    <w:rsid w:val="001222E0"/>
    <w:rsid w:val="00130049"/>
    <w:rsid w:val="001477A9"/>
    <w:rsid w:val="001507EA"/>
    <w:rsid w:val="00155051"/>
    <w:rsid w:val="00161E50"/>
    <w:rsid w:val="001779F9"/>
    <w:rsid w:val="0018539D"/>
    <w:rsid w:val="00197DFA"/>
    <w:rsid w:val="001B2578"/>
    <w:rsid w:val="001C28BC"/>
    <w:rsid w:val="001D0A68"/>
    <w:rsid w:val="001D4FD5"/>
    <w:rsid w:val="001D7417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33158"/>
    <w:rsid w:val="00234E41"/>
    <w:rsid w:val="00237D73"/>
    <w:rsid w:val="00250262"/>
    <w:rsid w:val="002554ED"/>
    <w:rsid w:val="002626A1"/>
    <w:rsid w:val="00270176"/>
    <w:rsid w:val="00277712"/>
    <w:rsid w:val="00294E81"/>
    <w:rsid w:val="002964C6"/>
    <w:rsid w:val="002C0886"/>
    <w:rsid w:val="002C1A83"/>
    <w:rsid w:val="002D0C59"/>
    <w:rsid w:val="002D4BE3"/>
    <w:rsid w:val="002E0A14"/>
    <w:rsid w:val="002F250C"/>
    <w:rsid w:val="002F66C0"/>
    <w:rsid w:val="00316DBF"/>
    <w:rsid w:val="00323BA9"/>
    <w:rsid w:val="003252C7"/>
    <w:rsid w:val="003259A7"/>
    <w:rsid w:val="00327155"/>
    <w:rsid w:val="00333C94"/>
    <w:rsid w:val="003359FA"/>
    <w:rsid w:val="003437E7"/>
    <w:rsid w:val="00350117"/>
    <w:rsid w:val="00355E5F"/>
    <w:rsid w:val="003710C3"/>
    <w:rsid w:val="0039340C"/>
    <w:rsid w:val="003A6A32"/>
    <w:rsid w:val="003B0B77"/>
    <w:rsid w:val="003C39CC"/>
    <w:rsid w:val="003C745E"/>
    <w:rsid w:val="003D1A87"/>
    <w:rsid w:val="003D1C47"/>
    <w:rsid w:val="003E3B1A"/>
    <w:rsid w:val="00403AA4"/>
    <w:rsid w:val="00403C7A"/>
    <w:rsid w:val="004049BD"/>
    <w:rsid w:val="00415ED8"/>
    <w:rsid w:val="004242F0"/>
    <w:rsid w:val="00447179"/>
    <w:rsid w:val="00456922"/>
    <w:rsid w:val="00456C23"/>
    <w:rsid w:val="00460702"/>
    <w:rsid w:val="004651BC"/>
    <w:rsid w:val="00465A17"/>
    <w:rsid w:val="00467269"/>
    <w:rsid w:val="00486218"/>
    <w:rsid w:val="004A2884"/>
    <w:rsid w:val="004B23A7"/>
    <w:rsid w:val="004B6911"/>
    <w:rsid w:val="004C6253"/>
    <w:rsid w:val="004D0CC9"/>
    <w:rsid w:val="004E0B4D"/>
    <w:rsid w:val="004F2156"/>
    <w:rsid w:val="004F5007"/>
    <w:rsid w:val="004F6A26"/>
    <w:rsid w:val="005027CB"/>
    <w:rsid w:val="00512887"/>
    <w:rsid w:val="00521CAD"/>
    <w:rsid w:val="0052515B"/>
    <w:rsid w:val="0054009D"/>
    <w:rsid w:val="005434B3"/>
    <w:rsid w:val="00546D10"/>
    <w:rsid w:val="00551BFB"/>
    <w:rsid w:val="00555714"/>
    <w:rsid w:val="00557E77"/>
    <w:rsid w:val="005662C6"/>
    <w:rsid w:val="005714DE"/>
    <w:rsid w:val="005729FF"/>
    <w:rsid w:val="005920FF"/>
    <w:rsid w:val="005A35AA"/>
    <w:rsid w:val="005B25B6"/>
    <w:rsid w:val="005B2AA1"/>
    <w:rsid w:val="005D41CA"/>
    <w:rsid w:val="005E0C0E"/>
    <w:rsid w:val="005E6D4E"/>
    <w:rsid w:val="005F1EE2"/>
    <w:rsid w:val="00610564"/>
    <w:rsid w:val="00617944"/>
    <w:rsid w:val="00622D27"/>
    <w:rsid w:val="006302A8"/>
    <w:rsid w:val="0063646A"/>
    <w:rsid w:val="00651515"/>
    <w:rsid w:val="006543AF"/>
    <w:rsid w:val="00656C3A"/>
    <w:rsid w:val="00674D51"/>
    <w:rsid w:val="006766EC"/>
    <w:rsid w:val="00681E62"/>
    <w:rsid w:val="00685A8D"/>
    <w:rsid w:val="00690323"/>
    <w:rsid w:val="00690CB7"/>
    <w:rsid w:val="006935B6"/>
    <w:rsid w:val="006A19F2"/>
    <w:rsid w:val="006B15C8"/>
    <w:rsid w:val="006B2817"/>
    <w:rsid w:val="006E78EB"/>
    <w:rsid w:val="006F2595"/>
    <w:rsid w:val="00714C67"/>
    <w:rsid w:val="00715573"/>
    <w:rsid w:val="007360A5"/>
    <w:rsid w:val="00741D31"/>
    <w:rsid w:val="0076423E"/>
    <w:rsid w:val="0076691A"/>
    <w:rsid w:val="0076747D"/>
    <w:rsid w:val="00770C16"/>
    <w:rsid w:val="0078677B"/>
    <w:rsid w:val="0079340E"/>
    <w:rsid w:val="00794BBF"/>
    <w:rsid w:val="007A4175"/>
    <w:rsid w:val="007C732D"/>
    <w:rsid w:val="007E70C8"/>
    <w:rsid w:val="007F3E56"/>
    <w:rsid w:val="00806E4C"/>
    <w:rsid w:val="00807E40"/>
    <w:rsid w:val="0082088B"/>
    <w:rsid w:val="008342A3"/>
    <w:rsid w:val="008375E4"/>
    <w:rsid w:val="00845333"/>
    <w:rsid w:val="008514F5"/>
    <w:rsid w:val="0086110A"/>
    <w:rsid w:val="00862072"/>
    <w:rsid w:val="00886049"/>
    <w:rsid w:val="00890DB1"/>
    <w:rsid w:val="008A6129"/>
    <w:rsid w:val="008C75BB"/>
    <w:rsid w:val="008D2E19"/>
    <w:rsid w:val="008E6FD8"/>
    <w:rsid w:val="008F17AD"/>
    <w:rsid w:val="008F4C5C"/>
    <w:rsid w:val="009020CA"/>
    <w:rsid w:val="00902AB0"/>
    <w:rsid w:val="009115EA"/>
    <w:rsid w:val="00922B23"/>
    <w:rsid w:val="009237CB"/>
    <w:rsid w:val="00924C85"/>
    <w:rsid w:val="00943B39"/>
    <w:rsid w:val="00944FD0"/>
    <w:rsid w:val="00951447"/>
    <w:rsid w:val="00957693"/>
    <w:rsid w:val="00966773"/>
    <w:rsid w:val="00972ADA"/>
    <w:rsid w:val="00986755"/>
    <w:rsid w:val="00996E12"/>
    <w:rsid w:val="009A1E40"/>
    <w:rsid w:val="009C1FB1"/>
    <w:rsid w:val="009C6824"/>
    <w:rsid w:val="009D42DD"/>
    <w:rsid w:val="009D77E6"/>
    <w:rsid w:val="009E6926"/>
    <w:rsid w:val="009F0071"/>
    <w:rsid w:val="00A025C7"/>
    <w:rsid w:val="00A038F8"/>
    <w:rsid w:val="00A23B85"/>
    <w:rsid w:val="00A33CC3"/>
    <w:rsid w:val="00A34E32"/>
    <w:rsid w:val="00A4254E"/>
    <w:rsid w:val="00A42D2C"/>
    <w:rsid w:val="00A57E8A"/>
    <w:rsid w:val="00A6274F"/>
    <w:rsid w:val="00A82F97"/>
    <w:rsid w:val="00AB3BEE"/>
    <w:rsid w:val="00AB3E9C"/>
    <w:rsid w:val="00AC1BCD"/>
    <w:rsid w:val="00AC1CC4"/>
    <w:rsid w:val="00AC371A"/>
    <w:rsid w:val="00AD251D"/>
    <w:rsid w:val="00AF341B"/>
    <w:rsid w:val="00B002E5"/>
    <w:rsid w:val="00B108F2"/>
    <w:rsid w:val="00B12710"/>
    <w:rsid w:val="00B4761A"/>
    <w:rsid w:val="00B57422"/>
    <w:rsid w:val="00B6478E"/>
    <w:rsid w:val="00B66101"/>
    <w:rsid w:val="00B76073"/>
    <w:rsid w:val="00B80026"/>
    <w:rsid w:val="00BB4035"/>
    <w:rsid w:val="00BC233F"/>
    <w:rsid w:val="00BC613D"/>
    <w:rsid w:val="00BC7887"/>
    <w:rsid w:val="00BC7ABF"/>
    <w:rsid w:val="00BF0063"/>
    <w:rsid w:val="00BF0500"/>
    <w:rsid w:val="00BF2269"/>
    <w:rsid w:val="00C04851"/>
    <w:rsid w:val="00C0781A"/>
    <w:rsid w:val="00C2177A"/>
    <w:rsid w:val="00C329D4"/>
    <w:rsid w:val="00C40377"/>
    <w:rsid w:val="00C42447"/>
    <w:rsid w:val="00C4709F"/>
    <w:rsid w:val="00C6018B"/>
    <w:rsid w:val="00C6241F"/>
    <w:rsid w:val="00C728D8"/>
    <w:rsid w:val="00C7741C"/>
    <w:rsid w:val="00C8636A"/>
    <w:rsid w:val="00CB111F"/>
    <w:rsid w:val="00CB58B9"/>
    <w:rsid w:val="00CC398C"/>
    <w:rsid w:val="00CD2085"/>
    <w:rsid w:val="00CD67DC"/>
    <w:rsid w:val="00CE05B3"/>
    <w:rsid w:val="00CE196E"/>
    <w:rsid w:val="00CE37CE"/>
    <w:rsid w:val="00CE71DF"/>
    <w:rsid w:val="00D04003"/>
    <w:rsid w:val="00D17FB1"/>
    <w:rsid w:val="00D22932"/>
    <w:rsid w:val="00D4242A"/>
    <w:rsid w:val="00D44770"/>
    <w:rsid w:val="00D50DC5"/>
    <w:rsid w:val="00D809CE"/>
    <w:rsid w:val="00D83459"/>
    <w:rsid w:val="00D908C8"/>
    <w:rsid w:val="00DA32AE"/>
    <w:rsid w:val="00DC2401"/>
    <w:rsid w:val="00DC6556"/>
    <w:rsid w:val="00DC65CE"/>
    <w:rsid w:val="00DE2326"/>
    <w:rsid w:val="00DE3F2B"/>
    <w:rsid w:val="00DE6D9C"/>
    <w:rsid w:val="00E056BA"/>
    <w:rsid w:val="00E14F54"/>
    <w:rsid w:val="00E30F40"/>
    <w:rsid w:val="00E373A4"/>
    <w:rsid w:val="00E3765B"/>
    <w:rsid w:val="00E451C1"/>
    <w:rsid w:val="00E465B4"/>
    <w:rsid w:val="00E50217"/>
    <w:rsid w:val="00E67D75"/>
    <w:rsid w:val="00E815C4"/>
    <w:rsid w:val="00E815E7"/>
    <w:rsid w:val="00E86E62"/>
    <w:rsid w:val="00E9247A"/>
    <w:rsid w:val="00E937A3"/>
    <w:rsid w:val="00EE0CA7"/>
    <w:rsid w:val="00F30A54"/>
    <w:rsid w:val="00F3580F"/>
    <w:rsid w:val="00F36BBC"/>
    <w:rsid w:val="00F420EB"/>
    <w:rsid w:val="00F64E74"/>
    <w:rsid w:val="00F723ED"/>
    <w:rsid w:val="00F76006"/>
    <w:rsid w:val="00F84A01"/>
    <w:rsid w:val="00F912A4"/>
    <w:rsid w:val="00FA47F3"/>
    <w:rsid w:val="00FB51EB"/>
    <w:rsid w:val="00FC4986"/>
    <w:rsid w:val="00FC67F3"/>
    <w:rsid w:val="00FD51E0"/>
    <w:rsid w:val="00FD7C34"/>
    <w:rsid w:val="00F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1CF557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F0856-E039-4D7A-A5AA-7A323A84FC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B7049D-C78A-4614-97F8-36AE36983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0b510-712e-4491-9be0-863805df38d4"/>
    <ds:schemaRef ds:uri="72e2a161-7f4f-4c27-8285-e5e2807524a0"/>
    <ds:schemaRef ds:uri="487f373a-5bf1-4413-be42-4fcb7df16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66E990-536F-415C-84A9-C082CFFA9D67}">
  <ds:schemaRefs>
    <ds:schemaRef ds:uri="http://schemas.microsoft.com/office/2006/metadata/properties"/>
    <ds:schemaRef ds:uri="http://schemas.microsoft.com/office/infopath/2007/PartnerControls"/>
    <ds:schemaRef ds:uri="4e50b510-712e-4491-9be0-863805df38d4"/>
    <ds:schemaRef ds:uri="487f373a-5bf1-4413-be42-4fcb7df16b98"/>
    <ds:schemaRef ds:uri="72e2a161-7f4f-4c27-8285-e5e2807524a0"/>
  </ds:schemaRefs>
</ds:datastoreItem>
</file>

<file path=customXml/itemProps4.xml><?xml version="1.0" encoding="utf-8"?>
<ds:datastoreItem xmlns:ds="http://schemas.openxmlformats.org/officeDocument/2006/customXml" ds:itemID="{0BBEE2AC-9A88-4C3B-8BB1-A806B6C0F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331</Characters>
  <Application>Microsoft Office Word</Application>
  <DocSecurity>0</DocSecurity>
  <PresentationFormat>11|.DOC</PresentationFormat>
  <Lines>17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2022-05-25T20:43:00Z</dcterms:created>
  <dcterms:modified xsi:type="dcterms:W3CDTF">2024-11-26T19:07:00Z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