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A27F3" w14:textId="77777777" w:rsidR="006543AF" w:rsidRDefault="006543AF" w:rsidP="006543AF">
      <w:pPr>
        <w:rPr>
          <w:rFonts w:ascii="Times New Roman" w:hAnsi="Times New Roman"/>
          <w:b/>
          <w:sz w:val="24"/>
          <w:szCs w:val="24"/>
        </w:rPr>
      </w:pPr>
      <w:r w:rsidRPr="00621E61">
        <w:rPr>
          <w:rFonts w:ascii="Times New Roman" w:hAnsi="Times New Roman"/>
          <w:b/>
          <w:sz w:val="24"/>
          <w:szCs w:val="24"/>
        </w:rPr>
        <w:t>Rule 4002-2</w:t>
      </w:r>
      <w:r w:rsidRPr="00621E61">
        <w:rPr>
          <w:rFonts w:ascii="Times New Roman" w:hAnsi="Times New Roman"/>
          <w:b/>
          <w:sz w:val="24"/>
          <w:szCs w:val="24"/>
        </w:rPr>
        <w:tab/>
        <w:t>PROOF OF INSURANCE</w:t>
      </w:r>
    </w:p>
    <w:p w14:paraId="34CB7171" w14:textId="77777777" w:rsidR="006543AF" w:rsidRPr="00621E61" w:rsidRDefault="006543AF" w:rsidP="006543AF">
      <w:pPr>
        <w:rPr>
          <w:rFonts w:ascii="Times New Roman" w:hAnsi="Times New Roman"/>
          <w:b/>
          <w:sz w:val="24"/>
          <w:szCs w:val="24"/>
        </w:rPr>
      </w:pPr>
    </w:p>
    <w:p w14:paraId="7BCBBF8F" w14:textId="10785C23" w:rsidR="006543AF" w:rsidRDefault="006543AF" w:rsidP="00D94B85">
      <w:pPr>
        <w:spacing w:before="29" w:line="276" w:lineRule="auto"/>
        <w:ind w:firstLine="720"/>
        <w:jc w:val="both"/>
        <w:rPr>
          <w:rFonts w:ascii="Times New Roman" w:hAnsi="Times New Roman"/>
          <w:sz w:val="24"/>
          <w:szCs w:val="24"/>
        </w:rPr>
      </w:pPr>
      <w:r w:rsidRPr="00621E61">
        <w:rPr>
          <w:rFonts w:ascii="Times New Roman" w:hAnsi="Times New Roman"/>
          <w:sz w:val="24"/>
          <w:szCs w:val="24"/>
        </w:rPr>
        <w:t>All Chapter 13 debtors shall submit to the Chapter 13 Trustee proof of insurance for all of the debtors’ motor vehicles, motor homes, and improved real estate, within 14 days after their initial Chapter 13 Plan is filed.</w:t>
      </w:r>
    </w:p>
    <w:p w14:paraId="5280C40A" w14:textId="77777777" w:rsidR="009D4D4D" w:rsidRPr="00621E61" w:rsidRDefault="009D4D4D" w:rsidP="006543AF">
      <w:pPr>
        <w:jc w:val="both"/>
        <w:rPr>
          <w:rFonts w:ascii="Times New Roman" w:hAnsi="Times New Roman"/>
          <w:sz w:val="24"/>
          <w:szCs w:val="24"/>
        </w:rPr>
      </w:pPr>
    </w:p>
    <w:sectPr w:rsidR="009D4D4D" w:rsidRPr="00621E61" w:rsidSect="00D94B85">
      <w:footerReference w:type="default" r:id="rId8"/>
      <w:pgSz w:w="12240" w:h="15840"/>
      <w:pgMar w:top="144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07D7B" w14:textId="77777777" w:rsidR="00E50410" w:rsidRDefault="00E50410" w:rsidP="00214590">
      <w:r>
        <w:separator/>
      </w:r>
    </w:p>
  </w:endnote>
  <w:endnote w:type="continuationSeparator" w:id="0">
    <w:p w14:paraId="61D5290F" w14:textId="77777777" w:rsidR="00E50410" w:rsidRDefault="00E50410" w:rsidP="002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B564" w14:textId="77777777" w:rsidR="00465A17" w:rsidRPr="008A6129" w:rsidRDefault="00465A17" w:rsidP="00DE3F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D8D79" w14:textId="77777777" w:rsidR="00E50410" w:rsidRDefault="00E50410" w:rsidP="00214590">
      <w:r>
        <w:separator/>
      </w:r>
    </w:p>
  </w:footnote>
  <w:footnote w:type="continuationSeparator" w:id="0">
    <w:p w14:paraId="0C11F5E2" w14:textId="77777777" w:rsidR="00E50410" w:rsidRDefault="00E50410" w:rsidP="00214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546"/>
    <w:multiLevelType w:val="hybridMultilevel"/>
    <w:tmpl w:val="A1CED42A"/>
    <w:lvl w:ilvl="0" w:tplc="603C55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6CC"/>
    <w:multiLevelType w:val="hybridMultilevel"/>
    <w:tmpl w:val="19E843C0"/>
    <w:lvl w:ilvl="0" w:tplc="017A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E82908"/>
    <w:multiLevelType w:val="hybridMultilevel"/>
    <w:tmpl w:val="4434F724"/>
    <w:lvl w:ilvl="0" w:tplc="DC02B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B078E3"/>
    <w:multiLevelType w:val="hybridMultilevel"/>
    <w:tmpl w:val="0164D358"/>
    <w:lvl w:ilvl="0" w:tplc="6466F55E">
      <w:start w:val="1"/>
      <w:numFmt w:val="decimal"/>
      <w:lvlText w:val="(%1)"/>
      <w:lvlJc w:val="left"/>
      <w:pPr>
        <w:ind w:left="2636" w:hanging="360"/>
      </w:pPr>
      <w:rPr>
        <w:rFonts w:hint="default"/>
        <w:color w:val="auto"/>
        <w:u w:val="none"/>
      </w:r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abstractNum w:abstractNumId="4" w15:restartNumberingAfterBreak="0">
    <w:nsid w:val="10CD3A9B"/>
    <w:multiLevelType w:val="hybridMultilevel"/>
    <w:tmpl w:val="D67E1B44"/>
    <w:lvl w:ilvl="0" w:tplc="F4BC6C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66F38"/>
    <w:multiLevelType w:val="hybridMultilevel"/>
    <w:tmpl w:val="203E73CC"/>
    <w:lvl w:ilvl="0" w:tplc="90081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D0298"/>
    <w:multiLevelType w:val="hybridMultilevel"/>
    <w:tmpl w:val="3730890E"/>
    <w:lvl w:ilvl="0" w:tplc="7C788942">
      <w:start w:val="1"/>
      <w:numFmt w:val="lowerLetter"/>
      <w:lvlText w:val="(%1)"/>
      <w:lvlJc w:val="left"/>
      <w:pPr>
        <w:ind w:left="1196" w:hanging="360"/>
      </w:pPr>
      <w:rPr>
        <w:rFonts w:hint="default"/>
        <w:color w:val="auto"/>
        <w:u w:val="none"/>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7" w15:restartNumberingAfterBreak="0">
    <w:nsid w:val="1FA0739D"/>
    <w:multiLevelType w:val="hybridMultilevel"/>
    <w:tmpl w:val="3E442AAC"/>
    <w:lvl w:ilvl="0" w:tplc="35F8E0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162B3"/>
    <w:multiLevelType w:val="hybridMultilevel"/>
    <w:tmpl w:val="AB2C58A6"/>
    <w:lvl w:ilvl="0" w:tplc="6DEEE002">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D8C0AC4"/>
    <w:multiLevelType w:val="hybridMultilevel"/>
    <w:tmpl w:val="A3CE9848"/>
    <w:lvl w:ilvl="0" w:tplc="EC90D8CC">
      <w:start w:val="1"/>
      <w:numFmt w:val="decimal"/>
      <w:lvlText w:val="(%1)"/>
      <w:lvlJc w:val="left"/>
      <w:pPr>
        <w:ind w:hanging="722"/>
      </w:pPr>
      <w:rPr>
        <w:rFonts w:ascii="Times New Roman" w:eastAsia="Times New Roman" w:hAnsi="Times New Roman" w:hint="default"/>
        <w:w w:val="108"/>
        <w:sz w:val="24"/>
        <w:szCs w:val="24"/>
      </w:rPr>
    </w:lvl>
    <w:lvl w:ilvl="1" w:tplc="84565826">
      <w:start w:val="1"/>
      <w:numFmt w:val="upperLetter"/>
      <w:lvlText w:val="(%2)"/>
      <w:lvlJc w:val="left"/>
      <w:pPr>
        <w:ind w:hanging="717"/>
      </w:pPr>
      <w:rPr>
        <w:rFonts w:ascii="Times New Roman" w:eastAsia="Times New Roman" w:hAnsi="Times New Roman" w:hint="default"/>
        <w:w w:val="108"/>
        <w:sz w:val="24"/>
        <w:szCs w:val="24"/>
      </w:rPr>
    </w:lvl>
    <w:lvl w:ilvl="2" w:tplc="1E24B29A">
      <w:start w:val="1"/>
      <w:numFmt w:val="bullet"/>
      <w:lvlText w:val="•"/>
      <w:lvlJc w:val="left"/>
      <w:rPr>
        <w:rFonts w:hint="default"/>
      </w:rPr>
    </w:lvl>
    <w:lvl w:ilvl="3" w:tplc="33FE25D2">
      <w:start w:val="1"/>
      <w:numFmt w:val="bullet"/>
      <w:lvlText w:val="•"/>
      <w:lvlJc w:val="left"/>
      <w:rPr>
        <w:rFonts w:hint="default"/>
      </w:rPr>
    </w:lvl>
    <w:lvl w:ilvl="4" w:tplc="73E47BDA">
      <w:start w:val="1"/>
      <w:numFmt w:val="bullet"/>
      <w:lvlText w:val="•"/>
      <w:lvlJc w:val="left"/>
      <w:rPr>
        <w:rFonts w:hint="default"/>
      </w:rPr>
    </w:lvl>
    <w:lvl w:ilvl="5" w:tplc="D23CF99E">
      <w:start w:val="1"/>
      <w:numFmt w:val="bullet"/>
      <w:lvlText w:val="•"/>
      <w:lvlJc w:val="left"/>
      <w:rPr>
        <w:rFonts w:hint="default"/>
      </w:rPr>
    </w:lvl>
    <w:lvl w:ilvl="6" w:tplc="D9508CBE">
      <w:start w:val="1"/>
      <w:numFmt w:val="bullet"/>
      <w:lvlText w:val="•"/>
      <w:lvlJc w:val="left"/>
      <w:rPr>
        <w:rFonts w:hint="default"/>
      </w:rPr>
    </w:lvl>
    <w:lvl w:ilvl="7" w:tplc="F80C8F3E">
      <w:start w:val="1"/>
      <w:numFmt w:val="bullet"/>
      <w:lvlText w:val="•"/>
      <w:lvlJc w:val="left"/>
      <w:rPr>
        <w:rFonts w:hint="default"/>
      </w:rPr>
    </w:lvl>
    <w:lvl w:ilvl="8" w:tplc="CC8A5192">
      <w:start w:val="1"/>
      <w:numFmt w:val="bullet"/>
      <w:lvlText w:val="•"/>
      <w:lvlJc w:val="left"/>
      <w:rPr>
        <w:rFonts w:hint="default"/>
      </w:rPr>
    </w:lvl>
  </w:abstractNum>
  <w:abstractNum w:abstractNumId="10" w15:restartNumberingAfterBreak="0">
    <w:nsid w:val="3872316F"/>
    <w:multiLevelType w:val="hybridMultilevel"/>
    <w:tmpl w:val="CD7E11BA"/>
    <w:lvl w:ilvl="0" w:tplc="8762586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B375F8F"/>
    <w:multiLevelType w:val="hybridMultilevel"/>
    <w:tmpl w:val="AFCEE81A"/>
    <w:lvl w:ilvl="0" w:tplc="CE52B4BC">
      <w:start w:val="1"/>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EA79BA"/>
    <w:multiLevelType w:val="hybridMultilevel"/>
    <w:tmpl w:val="FC029B3C"/>
    <w:lvl w:ilvl="0" w:tplc="C8A021A0">
      <w:start w:val="1"/>
      <w:numFmt w:val="lowerLetter"/>
      <w:lvlText w:val="(%1)"/>
      <w:lvlJc w:val="left"/>
      <w:pPr>
        <w:ind w:left="1440" w:hanging="72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8D32D3"/>
    <w:multiLevelType w:val="hybridMultilevel"/>
    <w:tmpl w:val="E89E797C"/>
    <w:lvl w:ilvl="0" w:tplc="0144F91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F2549A"/>
    <w:multiLevelType w:val="hybridMultilevel"/>
    <w:tmpl w:val="6AB88262"/>
    <w:lvl w:ilvl="0" w:tplc="0944B9E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7D0467"/>
    <w:multiLevelType w:val="hybridMultilevel"/>
    <w:tmpl w:val="222AFFE4"/>
    <w:lvl w:ilvl="0" w:tplc="0D085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26301"/>
    <w:multiLevelType w:val="hybridMultilevel"/>
    <w:tmpl w:val="38046518"/>
    <w:lvl w:ilvl="0" w:tplc="789A2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051E4B"/>
    <w:multiLevelType w:val="hybridMultilevel"/>
    <w:tmpl w:val="1712674E"/>
    <w:lvl w:ilvl="0" w:tplc="A29606C6">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ED57EB4"/>
    <w:multiLevelType w:val="hybridMultilevel"/>
    <w:tmpl w:val="271E2458"/>
    <w:lvl w:ilvl="0" w:tplc="154436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B37708"/>
    <w:multiLevelType w:val="hybridMultilevel"/>
    <w:tmpl w:val="44B8A732"/>
    <w:lvl w:ilvl="0" w:tplc="C4BCD7FA">
      <w:start w:val="1"/>
      <w:numFmt w:val="lowerLetter"/>
      <w:lvlText w:val="(%1)"/>
      <w:lvlJc w:val="left"/>
      <w:pPr>
        <w:ind w:hanging="644"/>
      </w:pPr>
      <w:rPr>
        <w:rFonts w:hint="default"/>
        <w:color w:val="auto"/>
        <w:spacing w:val="-1"/>
        <w:u w:val="none"/>
      </w:rPr>
    </w:lvl>
    <w:lvl w:ilvl="1" w:tplc="AB12659A">
      <w:start w:val="1"/>
      <w:numFmt w:val="decimal"/>
      <w:lvlText w:val="(%2)"/>
      <w:lvlJc w:val="left"/>
      <w:pPr>
        <w:ind w:hanging="280"/>
      </w:pPr>
      <w:rPr>
        <w:rFonts w:hint="default"/>
        <w:color w:val="auto"/>
        <w:spacing w:val="-1"/>
        <w:u w:val="none"/>
      </w:rPr>
    </w:lvl>
    <w:lvl w:ilvl="2" w:tplc="36969978">
      <w:start w:val="1"/>
      <w:numFmt w:val="bullet"/>
      <w:lvlText w:val="•"/>
      <w:lvlJc w:val="left"/>
      <w:rPr>
        <w:rFonts w:hint="default"/>
      </w:rPr>
    </w:lvl>
    <w:lvl w:ilvl="3" w:tplc="FD1E16C8">
      <w:start w:val="1"/>
      <w:numFmt w:val="bullet"/>
      <w:lvlText w:val="•"/>
      <w:lvlJc w:val="left"/>
      <w:rPr>
        <w:rFonts w:hint="default"/>
      </w:rPr>
    </w:lvl>
    <w:lvl w:ilvl="4" w:tplc="6EEA926A">
      <w:start w:val="1"/>
      <w:numFmt w:val="bullet"/>
      <w:lvlText w:val="•"/>
      <w:lvlJc w:val="left"/>
      <w:rPr>
        <w:rFonts w:hint="default"/>
      </w:rPr>
    </w:lvl>
    <w:lvl w:ilvl="5" w:tplc="6CAEA632">
      <w:start w:val="1"/>
      <w:numFmt w:val="bullet"/>
      <w:lvlText w:val="•"/>
      <w:lvlJc w:val="left"/>
      <w:rPr>
        <w:rFonts w:hint="default"/>
      </w:rPr>
    </w:lvl>
    <w:lvl w:ilvl="6" w:tplc="72628958">
      <w:start w:val="1"/>
      <w:numFmt w:val="bullet"/>
      <w:lvlText w:val="•"/>
      <w:lvlJc w:val="left"/>
      <w:rPr>
        <w:rFonts w:hint="default"/>
      </w:rPr>
    </w:lvl>
    <w:lvl w:ilvl="7" w:tplc="7C309B66">
      <w:start w:val="1"/>
      <w:numFmt w:val="bullet"/>
      <w:lvlText w:val="•"/>
      <w:lvlJc w:val="left"/>
      <w:rPr>
        <w:rFonts w:hint="default"/>
      </w:rPr>
    </w:lvl>
    <w:lvl w:ilvl="8" w:tplc="178E16B8">
      <w:start w:val="1"/>
      <w:numFmt w:val="bullet"/>
      <w:lvlText w:val="•"/>
      <w:lvlJc w:val="left"/>
      <w:rPr>
        <w:rFonts w:hint="default"/>
      </w:rPr>
    </w:lvl>
  </w:abstractNum>
  <w:abstractNum w:abstractNumId="20" w15:restartNumberingAfterBreak="0">
    <w:nsid w:val="56B1100C"/>
    <w:multiLevelType w:val="hybridMultilevel"/>
    <w:tmpl w:val="50041780"/>
    <w:lvl w:ilvl="0" w:tplc="D28E4AC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7F80F52"/>
    <w:multiLevelType w:val="hybridMultilevel"/>
    <w:tmpl w:val="E842B574"/>
    <w:lvl w:ilvl="0" w:tplc="B2E0D34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1B09CF"/>
    <w:multiLevelType w:val="hybridMultilevel"/>
    <w:tmpl w:val="49B04C0A"/>
    <w:lvl w:ilvl="0" w:tplc="91A01574">
      <w:start w:val="1"/>
      <w:numFmt w:val="upperLetter"/>
      <w:lvlText w:val="(%1)"/>
      <w:lvlJc w:val="left"/>
      <w:pPr>
        <w:ind w:left="2535" w:hanging="375"/>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3C41AE9"/>
    <w:multiLevelType w:val="hybridMultilevel"/>
    <w:tmpl w:val="25ACBE9E"/>
    <w:lvl w:ilvl="0" w:tplc="5F1E938E">
      <w:start w:val="1"/>
      <w:numFmt w:val="decimal"/>
      <w:lvlText w:val="(%1)"/>
      <w:lvlJc w:val="left"/>
      <w:pPr>
        <w:ind w:left="2160" w:hanging="72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E1310AC"/>
    <w:multiLevelType w:val="hybridMultilevel"/>
    <w:tmpl w:val="803E2D7C"/>
    <w:lvl w:ilvl="0" w:tplc="22F698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B15584"/>
    <w:multiLevelType w:val="hybridMultilevel"/>
    <w:tmpl w:val="4B9051EE"/>
    <w:lvl w:ilvl="0" w:tplc="978071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B217CC"/>
    <w:multiLevelType w:val="hybridMultilevel"/>
    <w:tmpl w:val="0CC08CB8"/>
    <w:lvl w:ilvl="0" w:tplc="F3B85EFE">
      <w:start w:val="3"/>
      <w:numFmt w:val="lowerLetter"/>
      <w:lvlText w:val="(%1)"/>
      <w:lvlJc w:val="left"/>
      <w:pPr>
        <w:ind w:left="1080" w:hanging="360"/>
      </w:pPr>
      <w:rPr>
        <w:rFonts w:hint="default"/>
        <w:color w:val="C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A8E7C17"/>
    <w:multiLevelType w:val="hybridMultilevel"/>
    <w:tmpl w:val="38C426EA"/>
    <w:lvl w:ilvl="0" w:tplc="30220C5A">
      <w:start w:val="1"/>
      <w:numFmt w:val="decimal"/>
      <w:lvlText w:val="(%1)"/>
      <w:lvlJc w:val="left"/>
      <w:pPr>
        <w:ind w:left="1860" w:hanging="4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AF14B3C"/>
    <w:multiLevelType w:val="hybridMultilevel"/>
    <w:tmpl w:val="4F1688E8"/>
    <w:lvl w:ilvl="0" w:tplc="98DCABCC">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16"/>
  </w:num>
  <w:num w:numId="3">
    <w:abstractNumId w:val="2"/>
  </w:num>
  <w:num w:numId="4">
    <w:abstractNumId w:val="1"/>
  </w:num>
  <w:num w:numId="5">
    <w:abstractNumId w:val="9"/>
  </w:num>
  <w:num w:numId="6">
    <w:abstractNumId w:val="4"/>
  </w:num>
  <w:num w:numId="7">
    <w:abstractNumId w:val="18"/>
  </w:num>
  <w:num w:numId="8">
    <w:abstractNumId w:val="0"/>
  </w:num>
  <w:num w:numId="9">
    <w:abstractNumId w:val="15"/>
  </w:num>
  <w:num w:numId="10">
    <w:abstractNumId w:val="7"/>
  </w:num>
  <w:num w:numId="11">
    <w:abstractNumId w:val="5"/>
  </w:num>
  <w:num w:numId="12">
    <w:abstractNumId w:val="24"/>
  </w:num>
  <w:num w:numId="13">
    <w:abstractNumId w:val="8"/>
  </w:num>
  <w:num w:numId="14">
    <w:abstractNumId w:val="6"/>
  </w:num>
  <w:num w:numId="15">
    <w:abstractNumId w:val="3"/>
  </w:num>
  <w:num w:numId="16">
    <w:abstractNumId w:val="28"/>
  </w:num>
  <w:num w:numId="17">
    <w:abstractNumId w:val="10"/>
  </w:num>
  <w:num w:numId="18">
    <w:abstractNumId w:val="23"/>
  </w:num>
  <w:num w:numId="19">
    <w:abstractNumId w:val="17"/>
  </w:num>
  <w:num w:numId="20">
    <w:abstractNumId w:val="27"/>
  </w:num>
  <w:num w:numId="21">
    <w:abstractNumId w:val="22"/>
  </w:num>
  <w:num w:numId="22">
    <w:abstractNumId w:val="11"/>
  </w:num>
  <w:num w:numId="23">
    <w:abstractNumId w:val="21"/>
  </w:num>
  <w:num w:numId="24">
    <w:abstractNumId w:val="13"/>
  </w:num>
  <w:num w:numId="25">
    <w:abstractNumId w:val="14"/>
  </w:num>
  <w:num w:numId="26">
    <w:abstractNumId w:val="26"/>
  </w:num>
  <w:num w:numId="27">
    <w:abstractNumId w:val="19"/>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9"/>
    <w:rsid w:val="00000886"/>
    <w:rsid w:val="000059E9"/>
    <w:rsid w:val="000165EF"/>
    <w:rsid w:val="00031AB7"/>
    <w:rsid w:val="00041664"/>
    <w:rsid w:val="000645D9"/>
    <w:rsid w:val="0007188E"/>
    <w:rsid w:val="00072B8D"/>
    <w:rsid w:val="00083F6A"/>
    <w:rsid w:val="000975CF"/>
    <w:rsid w:val="000A2191"/>
    <w:rsid w:val="000A3C1C"/>
    <w:rsid w:val="000B5BE5"/>
    <w:rsid w:val="000C63F2"/>
    <w:rsid w:val="000C6D62"/>
    <w:rsid w:val="000D3A37"/>
    <w:rsid w:val="000D54E9"/>
    <w:rsid w:val="000E4428"/>
    <w:rsid w:val="00102887"/>
    <w:rsid w:val="001222E0"/>
    <w:rsid w:val="001477A9"/>
    <w:rsid w:val="001507EA"/>
    <w:rsid w:val="0015433A"/>
    <w:rsid w:val="00155051"/>
    <w:rsid w:val="00161E50"/>
    <w:rsid w:val="0018539D"/>
    <w:rsid w:val="00197DFA"/>
    <w:rsid w:val="001B2578"/>
    <w:rsid w:val="001C28BC"/>
    <w:rsid w:val="001D0A68"/>
    <w:rsid w:val="001D4FD5"/>
    <w:rsid w:val="001D7417"/>
    <w:rsid w:val="001F193A"/>
    <w:rsid w:val="001F4299"/>
    <w:rsid w:val="001F7B8C"/>
    <w:rsid w:val="002037BE"/>
    <w:rsid w:val="0020488B"/>
    <w:rsid w:val="00214590"/>
    <w:rsid w:val="00215DC5"/>
    <w:rsid w:val="00224028"/>
    <w:rsid w:val="00227119"/>
    <w:rsid w:val="00233158"/>
    <w:rsid w:val="00234E41"/>
    <w:rsid w:val="00237D73"/>
    <w:rsid w:val="00250262"/>
    <w:rsid w:val="002554ED"/>
    <w:rsid w:val="002626A1"/>
    <w:rsid w:val="00270176"/>
    <w:rsid w:val="00277712"/>
    <w:rsid w:val="00294E81"/>
    <w:rsid w:val="002964C6"/>
    <w:rsid w:val="002C0886"/>
    <w:rsid w:val="002C1A83"/>
    <w:rsid w:val="002D0C59"/>
    <w:rsid w:val="002D4BE3"/>
    <w:rsid w:val="002E0A14"/>
    <w:rsid w:val="002F250C"/>
    <w:rsid w:val="002F66C0"/>
    <w:rsid w:val="00316DBF"/>
    <w:rsid w:val="00323BA9"/>
    <w:rsid w:val="003252C7"/>
    <w:rsid w:val="003259A7"/>
    <w:rsid w:val="00327155"/>
    <w:rsid w:val="00333C94"/>
    <w:rsid w:val="003359FA"/>
    <w:rsid w:val="003437E7"/>
    <w:rsid w:val="00350117"/>
    <w:rsid w:val="00355E5F"/>
    <w:rsid w:val="003576CF"/>
    <w:rsid w:val="003710C3"/>
    <w:rsid w:val="0039340C"/>
    <w:rsid w:val="003A6A32"/>
    <w:rsid w:val="003B0B77"/>
    <w:rsid w:val="003C39CC"/>
    <w:rsid w:val="003C745E"/>
    <w:rsid w:val="003D1A87"/>
    <w:rsid w:val="003D1C47"/>
    <w:rsid w:val="003E3B1A"/>
    <w:rsid w:val="00403AA4"/>
    <w:rsid w:val="00403C7A"/>
    <w:rsid w:val="004049BD"/>
    <w:rsid w:val="00415ED8"/>
    <w:rsid w:val="004242F0"/>
    <w:rsid w:val="00447179"/>
    <w:rsid w:val="00456922"/>
    <w:rsid w:val="00456C23"/>
    <w:rsid w:val="00460702"/>
    <w:rsid w:val="004651BC"/>
    <w:rsid w:val="00465A17"/>
    <w:rsid w:val="00467269"/>
    <w:rsid w:val="00486218"/>
    <w:rsid w:val="004A2884"/>
    <w:rsid w:val="004B23A7"/>
    <w:rsid w:val="004B6911"/>
    <w:rsid w:val="004C6253"/>
    <w:rsid w:val="004D0CC9"/>
    <w:rsid w:val="004E0B4D"/>
    <w:rsid w:val="004F2156"/>
    <w:rsid w:val="004F5007"/>
    <w:rsid w:val="004F6A26"/>
    <w:rsid w:val="005027CB"/>
    <w:rsid w:val="00512887"/>
    <w:rsid w:val="00521CAD"/>
    <w:rsid w:val="0052515B"/>
    <w:rsid w:val="0054009D"/>
    <w:rsid w:val="005434B3"/>
    <w:rsid w:val="00546D10"/>
    <w:rsid w:val="00551BFB"/>
    <w:rsid w:val="00555714"/>
    <w:rsid w:val="00557E77"/>
    <w:rsid w:val="005654F0"/>
    <w:rsid w:val="005662C6"/>
    <w:rsid w:val="005714DE"/>
    <w:rsid w:val="005729FF"/>
    <w:rsid w:val="005920FF"/>
    <w:rsid w:val="005A35AA"/>
    <w:rsid w:val="005B25B6"/>
    <w:rsid w:val="005B2AA1"/>
    <w:rsid w:val="005D41CA"/>
    <w:rsid w:val="005E0C0E"/>
    <w:rsid w:val="005E0D1F"/>
    <w:rsid w:val="005E6D4E"/>
    <w:rsid w:val="005F1EE2"/>
    <w:rsid w:val="00610564"/>
    <w:rsid w:val="00617944"/>
    <w:rsid w:val="00622D27"/>
    <w:rsid w:val="006302A8"/>
    <w:rsid w:val="0063646A"/>
    <w:rsid w:val="00651515"/>
    <w:rsid w:val="006543AF"/>
    <w:rsid w:val="00656C3A"/>
    <w:rsid w:val="00674D51"/>
    <w:rsid w:val="006766EC"/>
    <w:rsid w:val="00681E62"/>
    <w:rsid w:val="00685A8D"/>
    <w:rsid w:val="00690323"/>
    <w:rsid w:val="00690CB7"/>
    <w:rsid w:val="006935B6"/>
    <w:rsid w:val="006A19F2"/>
    <w:rsid w:val="006B15C8"/>
    <w:rsid w:val="006B2817"/>
    <w:rsid w:val="006E78EB"/>
    <w:rsid w:val="006F2595"/>
    <w:rsid w:val="00714C67"/>
    <w:rsid w:val="00715573"/>
    <w:rsid w:val="007360A5"/>
    <w:rsid w:val="00741D31"/>
    <w:rsid w:val="0076423E"/>
    <w:rsid w:val="0076691A"/>
    <w:rsid w:val="0076747D"/>
    <w:rsid w:val="00770C16"/>
    <w:rsid w:val="0079340E"/>
    <w:rsid w:val="00794BBF"/>
    <w:rsid w:val="007A4175"/>
    <w:rsid w:val="007C732D"/>
    <w:rsid w:val="007E70C8"/>
    <w:rsid w:val="007F3E56"/>
    <w:rsid w:val="00806E4C"/>
    <w:rsid w:val="00807E40"/>
    <w:rsid w:val="0082088B"/>
    <w:rsid w:val="008342A3"/>
    <w:rsid w:val="00845333"/>
    <w:rsid w:val="008514F5"/>
    <w:rsid w:val="0086110A"/>
    <w:rsid w:val="00862072"/>
    <w:rsid w:val="00886049"/>
    <w:rsid w:val="00890DB1"/>
    <w:rsid w:val="008A6129"/>
    <w:rsid w:val="008C75BB"/>
    <w:rsid w:val="008D2E19"/>
    <w:rsid w:val="008E6FD8"/>
    <w:rsid w:val="008F17AD"/>
    <w:rsid w:val="008F4C5C"/>
    <w:rsid w:val="009020CA"/>
    <w:rsid w:val="00902AB0"/>
    <w:rsid w:val="009115EA"/>
    <w:rsid w:val="00922B23"/>
    <w:rsid w:val="009237CB"/>
    <w:rsid w:val="00924C85"/>
    <w:rsid w:val="00943B39"/>
    <w:rsid w:val="00944FD0"/>
    <w:rsid w:val="00951447"/>
    <w:rsid w:val="00957693"/>
    <w:rsid w:val="00966773"/>
    <w:rsid w:val="00972ADA"/>
    <w:rsid w:val="00986755"/>
    <w:rsid w:val="00996E12"/>
    <w:rsid w:val="009A1E40"/>
    <w:rsid w:val="009C1FB1"/>
    <w:rsid w:val="009C6824"/>
    <w:rsid w:val="009D42DD"/>
    <w:rsid w:val="009D4D4D"/>
    <w:rsid w:val="009D77E6"/>
    <w:rsid w:val="009E6926"/>
    <w:rsid w:val="009F0071"/>
    <w:rsid w:val="00A025C7"/>
    <w:rsid w:val="00A038F8"/>
    <w:rsid w:val="00A21E0F"/>
    <w:rsid w:val="00A23B85"/>
    <w:rsid w:val="00A33CC3"/>
    <w:rsid w:val="00A34E32"/>
    <w:rsid w:val="00A35DAF"/>
    <w:rsid w:val="00A4254E"/>
    <w:rsid w:val="00A42D2C"/>
    <w:rsid w:val="00A57E8A"/>
    <w:rsid w:val="00A6274F"/>
    <w:rsid w:val="00A82F97"/>
    <w:rsid w:val="00AB3BEE"/>
    <w:rsid w:val="00AB3E9C"/>
    <w:rsid w:val="00AC1BCD"/>
    <w:rsid w:val="00AC371A"/>
    <w:rsid w:val="00AD251D"/>
    <w:rsid w:val="00AD44C7"/>
    <w:rsid w:val="00AF341B"/>
    <w:rsid w:val="00B002E5"/>
    <w:rsid w:val="00B108F2"/>
    <w:rsid w:val="00B12710"/>
    <w:rsid w:val="00B4761A"/>
    <w:rsid w:val="00B57422"/>
    <w:rsid w:val="00B6478E"/>
    <w:rsid w:val="00B66101"/>
    <w:rsid w:val="00B76073"/>
    <w:rsid w:val="00B80026"/>
    <w:rsid w:val="00BB4035"/>
    <w:rsid w:val="00BC233F"/>
    <w:rsid w:val="00BC613D"/>
    <w:rsid w:val="00BC7887"/>
    <w:rsid w:val="00BC7ABF"/>
    <w:rsid w:val="00BF0063"/>
    <w:rsid w:val="00BF0500"/>
    <w:rsid w:val="00BF2269"/>
    <w:rsid w:val="00C04851"/>
    <w:rsid w:val="00C0781A"/>
    <w:rsid w:val="00C2177A"/>
    <w:rsid w:val="00C329D4"/>
    <w:rsid w:val="00C40377"/>
    <w:rsid w:val="00C42447"/>
    <w:rsid w:val="00C4709F"/>
    <w:rsid w:val="00C6018B"/>
    <w:rsid w:val="00C6241F"/>
    <w:rsid w:val="00C728D8"/>
    <w:rsid w:val="00C7741C"/>
    <w:rsid w:val="00C8636A"/>
    <w:rsid w:val="00CB111F"/>
    <w:rsid w:val="00CB58B9"/>
    <w:rsid w:val="00CC398C"/>
    <w:rsid w:val="00CD2085"/>
    <w:rsid w:val="00CD67DC"/>
    <w:rsid w:val="00CE05B3"/>
    <w:rsid w:val="00CE196E"/>
    <w:rsid w:val="00CE37CE"/>
    <w:rsid w:val="00CE71DF"/>
    <w:rsid w:val="00D04003"/>
    <w:rsid w:val="00D17FB1"/>
    <w:rsid w:val="00D22932"/>
    <w:rsid w:val="00D4242A"/>
    <w:rsid w:val="00D44770"/>
    <w:rsid w:val="00D50DC5"/>
    <w:rsid w:val="00D779AB"/>
    <w:rsid w:val="00D809CE"/>
    <w:rsid w:val="00D83459"/>
    <w:rsid w:val="00D908C8"/>
    <w:rsid w:val="00D94B85"/>
    <w:rsid w:val="00DA32AE"/>
    <w:rsid w:val="00DC2401"/>
    <w:rsid w:val="00DC6556"/>
    <w:rsid w:val="00DC65CE"/>
    <w:rsid w:val="00DE2326"/>
    <w:rsid w:val="00DE3F2B"/>
    <w:rsid w:val="00DE6D9C"/>
    <w:rsid w:val="00E056BA"/>
    <w:rsid w:val="00E14F54"/>
    <w:rsid w:val="00E30F40"/>
    <w:rsid w:val="00E373A4"/>
    <w:rsid w:val="00E3765B"/>
    <w:rsid w:val="00E451C1"/>
    <w:rsid w:val="00E465B4"/>
    <w:rsid w:val="00E50217"/>
    <w:rsid w:val="00E50410"/>
    <w:rsid w:val="00E67D75"/>
    <w:rsid w:val="00E815C4"/>
    <w:rsid w:val="00E815E7"/>
    <w:rsid w:val="00E86E62"/>
    <w:rsid w:val="00E9247A"/>
    <w:rsid w:val="00E937A3"/>
    <w:rsid w:val="00EE0CA7"/>
    <w:rsid w:val="00F30A54"/>
    <w:rsid w:val="00F3580F"/>
    <w:rsid w:val="00F36BBC"/>
    <w:rsid w:val="00F420EB"/>
    <w:rsid w:val="00F64E74"/>
    <w:rsid w:val="00F723ED"/>
    <w:rsid w:val="00F76006"/>
    <w:rsid w:val="00F84A01"/>
    <w:rsid w:val="00F912A4"/>
    <w:rsid w:val="00FA47F3"/>
    <w:rsid w:val="00FB51EB"/>
    <w:rsid w:val="00FC4986"/>
    <w:rsid w:val="00FC67F3"/>
    <w:rsid w:val="00FD51E0"/>
    <w:rsid w:val="00FD7C34"/>
    <w:rsid w:val="00FE19D3"/>
    <w:rsid w:val="00FE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62BA6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50"/>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806E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90"/>
    <w:pPr>
      <w:tabs>
        <w:tab w:val="center" w:pos="4680"/>
        <w:tab w:val="right" w:pos="9360"/>
      </w:tabs>
    </w:pPr>
  </w:style>
  <w:style w:type="character" w:customStyle="1" w:styleId="HeaderChar">
    <w:name w:val="Header Char"/>
    <w:link w:val="Header"/>
    <w:uiPriority w:val="99"/>
    <w:rsid w:val="00214590"/>
    <w:rPr>
      <w:rFonts w:ascii="Courier 10cpi" w:hAnsi="Courier 10cpi"/>
      <w:sz w:val="20"/>
      <w:szCs w:val="20"/>
    </w:rPr>
  </w:style>
  <w:style w:type="paragraph" w:styleId="Footer">
    <w:name w:val="footer"/>
    <w:basedOn w:val="Normal"/>
    <w:link w:val="FooterChar"/>
    <w:uiPriority w:val="99"/>
    <w:unhideWhenUsed/>
    <w:rsid w:val="00214590"/>
    <w:pPr>
      <w:tabs>
        <w:tab w:val="center" w:pos="4680"/>
        <w:tab w:val="right" w:pos="9360"/>
      </w:tabs>
    </w:pPr>
  </w:style>
  <w:style w:type="character" w:customStyle="1" w:styleId="FooterChar">
    <w:name w:val="Footer Char"/>
    <w:link w:val="Footer"/>
    <w:uiPriority w:val="99"/>
    <w:rsid w:val="00214590"/>
    <w:rPr>
      <w:rFonts w:ascii="Courier 10cpi" w:hAnsi="Courier 10cpi"/>
      <w:sz w:val="20"/>
      <w:szCs w:val="20"/>
    </w:rPr>
  </w:style>
  <w:style w:type="paragraph" w:customStyle="1" w:styleId="ListParagra">
    <w:name w:val="List Paragra"/>
    <w:link w:val="ListParagraChar"/>
    <w:uiPriority w:val="99"/>
    <w:rsid w:val="005B2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4"/>
      <w:szCs w:val="24"/>
    </w:rPr>
  </w:style>
  <w:style w:type="paragraph" w:styleId="BalloonText">
    <w:name w:val="Balloon Text"/>
    <w:basedOn w:val="Normal"/>
    <w:link w:val="BalloonTextChar"/>
    <w:uiPriority w:val="99"/>
    <w:semiHidden/>
    <w:unhideWhenUsed/>
    <w:rsid w:val="00BF0063"/>
    <w:rPr>
      <w:rFonts w:ascii="Tahoma" w:hAnsi="Tahoma" w:cs="Tahoma"/>
      <w:sz w:val="16"/>
      <w:szCs w:val="16"/>
    </w:rPr>
  </w:style>
  <w:style w:type="character" w:customStyle="1" w:styleId="BalloonTextChar">
    <w:name w:val="Balloon Text Char"/>
    <w:link w:val="BalloonText"/>
    <w:uiPriority w:val="99"/>
    <w:semiHidden/>
    <w:rsid w:val="00BF0063"/>
    <w:rPr>
      <w:rFonts w:ascii="Tahoma" w:hAnsi="Tahoma" w:cs="Tahoma"/>
      <w:sz w:val="16"/>
      <w:szCs w:val="16"/>
    </w:rPr>
  </w:style>
  <w:style w:type="paragraph" w:styleId="BodyText">
    <w:name w:val="Body Text"/>
    <w:basedOn w:val="Normal"/>
    <w:link w:val="BodyTextChar"/>
    <w:uiPriority w:val="1"/>
    <w:qFormat/>
    <w:rsid w:val="002D4BE3"/>
    <w:pPr>
      <w:widowControl w:val="0"/>
      <w:autoSpaceDE/>
      <w:autoSpaceDN/>
      <w:adjustRightInd/>
      <w:ind w:left="1573" w:hanging="717"/>
    </w:pPr>
    <w:rPr>
      <w:rFonts w:ascii="Times New Roman" w:eastAsia="Times New Roman" w:hAnsi="Times New Roman"/>
    </w:rPr>
  </w:style>
  <w:style w:type="character" w:customStyle="1" w:styleId="BodyTextChar">
    <w:name w:val="Body Text Char"/>
    <w:link w:val="BodyText"/>
    <w:uiPriority w:val="1"/>
    <w:rsid w:val="002D4BE3"/>
    <w:rPr>
      <w:rFonts w:eastAsia="Times New Roman"/>
    </w:rPr>
  </w:style>
  <w:style w:type="table" w:styleId="TableGrid">
    <w:name w:val="Table Grid"/>
    <w:basedOn w:val="TableNormal"/>
    <w:uiPriority w:val="39"/>
    <w:rsid w:val="00C0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06E4C"/>
    <w:rPr>
      <w:rFonts w:ascii="Cambria" w:eastAsia="Times New Roman" w:hAnsi="Cambria" w:cs="Times New Roman"/>
      <w:b/>
      <w:bCs/>
      <w:kern w:val="32"/>
      <w:sz w:val="32"/>
      <w:szCs w:val="32"/>
    </w:rPr>
  </w:style>
  <w:style w:type="paragraph" w:styleId="ListParagraph">
    <w:name w:val="List Paragraph"/>
    <w:basedOn w:val="Normal"/>
    <w:uiPriority w:val="34"/>
    <w:qFormat/>
    <w:rsid w:val="00DE2326"/>
    <w:pPr>
      <w:widowControl w:val="0"/>
      <w:autoSpaceDE/>
      <w:autoSpaceDN/>
      <w:adjustRightInd/>
      <w:spacing w:after="200" w:line="276" w:lineRule="auto"/>
      <w:ind w:left="720"/>
      <w:contextualSpacing/>
    </w:pPr>
    <w:rPr>
      <w:rFonts w:ascii="Calibri" w:hAnsi="Calibri"/>
      <w:sz w:val="22"/>
      <w:szCs w:val="22"/>
    </w:rPr>
  </w:style>
  <w:style w:type="paragraph" w:styleId="NoSpacing">
    <w:name w:val="No Spacing"/>
    <w:basedOn w:val="Normal"/>
    <w:uiPriority w:val="1"/>
    <w:qFormat/>
    <w:rsid w:val="006543AF"/>
    <w:pPr>
      <w:autoSpaceDE/>
      <w:autoSpaceDN/>
      <w:adjustRightInd/>
    </w:pPr>
    <w:rPr>
      <w:rFonts w:ascii="Calibri" w:hAnsi="Calibri"/>
      <w:color w:val="000000"/>
      <w:sz w:val="22"/>
      <w:lang w:eastAsia="ja-JP"/>
    </w:rPr>
  </w:style>
  <w:style w:type="character" w:styleId="Hyperlink">
    <w:name w:val="Hyperlink"/>
    <w:uiPriority w:val="99"/>
    <w:unhideWhenUsed/>
    <w:rsid w:val="009237CB"/>
    <w:rPr>
      <w:color w:val="005C72"/>
      <w:u w:val="single"/>
    </w:rPr>
  </w:style>
  <w:style w:type="character" w:customStyle="1" w:styleId="ListParagraChar">
    <w:name w:val="List Paragra Char"/>
    <w:link w:val="ListParagra"/>
    <w:uiPriority w:val="99"/>
    <w:rsid w:val="0076423E"/>
    <w:rPr>
      <w:sz w:val="24"/>
      <w:szCs w:val="24"/>
    </w:rPr>
  </w:style>
  <w:style w:type="character" w:customStyle="1" w:styleId="DeltaViewInsertion">
    <w:name w:val="DeltaView Insertion"/>
    <w:uiPriority w:val="99"/>
    <w:rsid w:val="00FD7C34"/>
    <w:rPr>
      <w:color w:val="0000FF"/>
      <w:u w:val="double"/>
    </w:rPr>
  </w:style>
  <w:style w:type="character" w:customStyle="1" w:styleId="DeltaViewDeletion">
    <w:name w:val="DeltaView Deletion"/>
    <w:uiPriority w:val="99"/>
    <w:rsid w:val="00FD7C34"/>
    <w:rPr>
      <w:strike/>
      <w:color w:val="FF0000"/>
    </w:rPr>
  </w:style>
  <w:style w:type="paragraph" w:customStyle="1" w:styleId="TableParagraph">
    <w:name w:val="Table Paragraph"/>
    <w:basedOn w:val="Normal"/>
    <w:uiPriority w:val="1"/>
    <w:qFormat/>
    <w:rsid w:val="00FD7C34"/>
    <w:pPr>
      <w:widowControl w:val="0"/>
      <w:autoSpaceDE/>
      <w:autoSpaceDN/>
      <w:adjustRightInd/>
    </w:pPr>
    <w:rPr>
      <w:rFonts w:ascii="Calibri" w:hAnsi="Calibri"/>
      <w:sz w:val="22"/>
      <w:szCs w:val="22"/>
    </w:rPr>
  </w:style>
  <w:style w:type="paragraph" w:customStyle="1" w:styleId="Default">
    <w:name w:val="Default"/>
    <w:rsid w:val="00FD7C3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593">
      <w:bodyDiv w:val="1"/>
      <w:marLeft w:val="0"/>
      <w:marRight w:val="0"/>
      <w:marTop w:val="0"/>
      <w:marBottom w:val="0"/>
      <w:divBdr>
        <w:top w:val="none" w:sz="0" w:space="0" w:color="auto"/>
        <w:left w:val="none" w:sz="0" w:space="0" w:color="auto"/>
        <w:bottom w:val="none" w:sz="0" w:space="0" w:color="auto"/>
        <w:right w:val="none" w:sz="0" w:space="0" w:color="auto"/>
      </w:divBdr>
      <w:divsChild>
        <w:div w:id="3942940">
          <w:marLeft w:val="0"/>
          <w:marRight w:val="0"/>
          <w:marTop w:val="150"/>
          <w:marBottom w:val="150"/>
          <w:divBdr>
            <w:top w:val="none" w:sz="0" w:space="0" w:color="auto"/>
            <w:left w:val="none" w:sz="0" w:space="0" w:color="auto"/>
            <w:bottom w:val="none" w:sz="0" w:space="0" w:color="auto"/>
            <w:right w:val="none" w:sz="0" w:space="0" w:color="auto"/>
          </w:divBdr>
          <w:divsChild>
            <w:div w:id="1758550482">
              <w:marLeft w:val="0"/>
              <w:marRight w:val="0"/>
              <w:marTop w:val="150"/>
              <w:marBottom w:val="0"/>
              <w:divBdr>
                <w:top w:val="none" w:sz="0" w:space="0" w:color="auto"/>
                <w:left w:val="none" w:sz="0" w:space="0" w:color="auto"/>
                <w:bottom w:val="none" w:sz="0" w:space="0" w:color="auto"/>
                <w:right w:val="none" w:sz="0" w:space="0" w:color="auto"/>
              </w:divBdr>
              <w:divsChild>
                <w:div w:id="785781420">
                  <w:marLeft w:val="0"/>
                  <w:marRight w:val="0"/>
                  <w:marTop w:val="0"/>
                  <w:marBottom w:val="0"/>
                  <w:divBdr>
                    <w:top w:val="none" w:sz="0" w:space="0" w:color="auto"/>
                    <w:left w:val="none" w:sz="0" w:space="0" w:color="auto"/>
                    <w:bottom w:val="none" w:sz="0" w:space="0" w:color="auto"/>
                    <w:right w:val="none" w:sz="0" w:space="0" w:color="auto"/>
                  </w:divBdr>
                  <w:divsChild>
                    <w:div w:id="347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949855D4-0895-443B-AEF8-0A97B1CC38D3}">
  <ds:schemaRefs>
    <ds:schemaRef ds:uri="http://schemas.openxmlformats.org/officeDocument/2006/bibliography"/>
  </ds:schemaRefs>
</ds:datastoreItem>
</file>

<file path=customXml/itemProps2.xml><?xml version="1.0" encoding="utf-8"?>
<ds:datastoreItem xmlns:ds="http://schemas.openxmlformats.org/officeDocument/2006/customXml" ds:itemID="{976D5ECC-E984-408F-B08A-B1D370ECF14B}"/>
</file>

<file path=customXml/itemProps3.xml><?xml version="1.0" encoding="utf-8"?>
<ds:datastoreItem xmlns:ds="http://schemas.openxmlformats.org/officeDocument/2006/customXml" ds:itemID="{BDBB5A69-DCD8-44A3-8D09-478365C7E433}"/>
</file>

<file path=customXml/itemProps4.xml><?xml version="1.0" encoding="utf-8"?>
<ds:datastoreItem xmlns:ds="http://schemas.openxmlformats.org/officeDocument/2006/customXml" ds:itemID="{F6923D61-1A7E-47F5-AD45-3AA6D57C564A}"/>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217</Characters>
  <Application>Microsoft Office Word</Application>
  <DocSecurity>0</DocSecurity>
  <PresentationFormat>11|.DOC</PresentationFormat>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2022-06-14T17:36:00Z</dcterms:created>
  <dcterms:modified xsi:type="dcterms:W3CDTF">2022-06-14T17:36:00Z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