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C03E2" w14:textId="77777777" w:rsidR="005B25B6" w:rsidRDefault="005B25B6" w:rsidP="004275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b/>
          <w:bCs/>
          <w:sz w:val="24"/>
          <w:szCs w:val="24"/>
        </w:rPr>
      </w:pPr>
      <w:r>
        <w:rPr>
          <w:rFonts w:ascii="Times New Roman" w:hAnsi="Times New Roman"/>
          <w:b/>
          <w:bCs/>
          <w:sz w:val="24"/>
          <w:szCs w:val="24"/>
        </w:rPr>
        <w:t>Rule 5005-14</w:t>
      </w:r>
      <w:r>
        <w:rPr>
          <w:rFonts w:ascii="Times New Roman" w:hAnsi="Times New Roman"/>
          <w:b/>
          <w:bCs/>
          <w:sz w:val="24"/>
          <w:szCs w:val="24"/>
        </w:rPr>
        <w:tab/>
        <w:t>HYPERLINKS</w:t>
      </w:r>
    </w:p>
    <w:p w14:paraId="005DCFD8"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C5A1327" w14:textId="77777777" w:rsidR="00427531" w:rsidRDefault="005B25B6" w:rsidP="005B25B6">
      <w:pPr>
        <w:numPr>
          <w:ilvl w:val="0"/>
          <w:numId w:val="30"/>
        </w:numPr>
        <w:spacing w:before="29" w:line="276" w:lineRule="auto"/>
        <w:ind w:left="0" w:firstLine="720"/>
        <w:jc w:val="both"/>
        <w:rPr>
          <w:rFonts w:ascii="Times New Roman" w:hAnsi="Times New Roman"/>
          <w:sz w:val="24"/>
          <w:szCs w:val="24"/>
        </w:rPr>
      </w:pPr>
      <w:r>
        <w:rPr>
          <w:rFonts w:ascii="Times New Roman" w:hAnsi="Times New Roman"/>
          <w:sz w:val="24"/>
          <w:szCs w:val="24"/>
        </w:rPr>
        <w:t>Electronically filed documents may contain hyperlinks to other portions of the same document and/or hyperlinks to a location on the Internet that contains a source document for a citation.</w:t>
      </w:r>
    </w:p>
    <w:p w14:paraId="33661D0B" w14:textId="77777777" w:rsidR="00427531" w:rsidRDefault="00427531" w:rsidP="00427531">
      <w:pPr>
        <w:spacing w:before="29" w:line="276" w:lineRule="auto"/>
        <w:ind w:left="720"/>
        <w:jc w:val="both"/>
        <w:rPr>
          <w:rFonts w:ascii="Times New Roman" w:hAnsi="Times New Roman"/>
          <w:sz w:val="24"/>
          <w:szCs w:val="24"/>
        </w:rPr>
      </w:pPr>
    </w:p>
    <w:p w14:paraId="7331D665" w14:textId="77777777" w:rsidR="00427531" w:rsidRDefault="005B25B6" w:rsidP="005B25B6">
      <w:pPr>
        <w:numPr>
          <w:ilvl w:val="0"/>
          <w:numId w:val="30"/>
        </w:numPr>
        <w:spacing w:before="29" w:line="276" w:lineRule="auto"/>
        <w:ind w:left="0" w:firstLine="720"/>
        <w:jc w:val="both"/>
        <w:rPr>
          <w:rFonts w:ascii="Times New Roman" w:hAnsi="Times New Roman"/>
          <w:sz w:val="24"/>
          <w:szCs w:val="24"/>
        </w:rPr>
      </w:pPr>
      <w:r w:rsidRPr="00427531">
        <w:rPr>
          <w:rFonts w:ascii="Times New Roman" w:hAnsi="Times New Roman"/>
          <w:sz w:val="24"/>
          <w:szCs w:val="24"/>
        </w:rPr>
        <w:t>Hyperlinks to cited authority shall not replace standard citation format. Complete citations shall be included in the text of the filed document.</w:t>
      </w:r>
    </w:p>
    <w:p w14:paraId="59FAD9C6" w14:textId="77777777" w:rsidR="00427531" w:rsidRDefault="00427531" w:rsidP="00427531">
      <w:pPr>
        <w:pStyle w:val="ListParagraph"/>
        <w:spacing w:before="29" w:after="0"/>
        <w:rPr>
          <w:rFonts w:ascii="Times New Roman" w:hAnsi="Times New Roman"/>
          <w:sz w:val="24"/>
          <w:szCs w:val="24"/>
        </w:rPr>
      </w:pPr>
    </w:p>
    <w:p w14:paraId="0AB0B54D" w14:textId="77777777" w:rsidR="00427531" w:rsidRDefault="005B25B6" w:rsidP="005B25B6">
      <w:pPr>
        <w:numPr>
          <w:ilvl w:val="0"/>
          <w:numId w:val="30"/>
        </w:numPr>
        <w:spacing w:before="29" w:line="276" w:lineRule="auto"/>
        <w:ind w:left="0" w:firstLine="720"/>
        <w:jc w:val="both"/>
        <w:rPr>
          <w:rFonts w:ascii="Times New Roman" w:hAnsi="Times New Roman"/>
          <w:sz w:val="24"/>
          <w:szCs w:val="24"/>
        </w:rPr>
      </w:pPr>
      <w:r w:rsidRPr="00427531">
        <w:rPr>
          <w:rFonts w:ascii="Times New Roman" w:hAnsi="Times New Roman"/>
          <w:sz w:val="24"/>
          <w:szCs w:val="24"/>
        </w:rPr>
        <w:t>Neither a hyperlink, nor any site to which it refers, shall be considered part of the record. Hyperlinks are simply convenient mechanisms for accessing material cited in a filed document.</w:t>
      </w:r>
    </w:p>
    <w:p w14:paraId="382809EA" w14:textId="77777777" w:rsidR="00427531" w:rsidRDefault="00427531" w:rsidP="00427531">
      <w:pPr>
        <w:pStyle w:val="ListParagraph"/>
        <w:spacing w:before="29" w:after="0"/>
        <w:rPr>
          <w:rFonts w:ascii="Times New Roman" w:hAnsi="Times New Roman"/>
          <w:sz w:val="24"/>
          <w:szCs w:val="24"/>
        </w:rPr>
      </w:pPr>
    </w:p>
    <w:p w14:paraId="6361E7D7" w14:textId="1A069C8E" w:rsidR="005B25B6" w:rsidRPr="00427531" w:rsidRDefault="005B25B6" w:rsidP="005B25B6">
      <w:pPr>
        <w:numPr>
          <w:ilvl w:val="0"/>
          <w:numId w:val="30"/>
        </w:numPr>
        <w:spacing w:before="29" w:line="276" w:lineRule="auto"/>
        <w:ind w:left="0" w:firstLine="720"/>
        <w:jc w:val="both"/>
        <w:rPr>
          <w:rFonts w:ascii="Times New Roman" w:hAnsi="Times New Roman"/>
          <w:sz w:val="24"/>
          <w:szCs w:val="24"/>
        </w:rPr>
      </w:pPr>
      <w:r w:rsidRPr="00427531">
        <w:rPr>
          <w:rFonts w:ascii="Times New Roman" w:hAnsi="Times New Roman"/>
          <w:sz w:val="24"/>
          <w:szCs w:val="24"/>
        </w:rPr>
        <w:t>The Court accepts no responsibility for, and does not endorse, any product, organization, or content at any hyperlinked site, or at any site to which that site may be linked. The Court accepts no responsibility for the availability or functionality of any hyperlink.</w:t>
      </w:r>
    </w:p>
    <w:p w14:paraId="3E080962"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55CCC1E" w14:textId="77777777" w:rsidR="005B25B6" w:rsidRPr="005027CB"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4"/>
          <w:szCs w:val="24"/>
        </w:rPr>
      </w:pPr>
    </w:p>
    <w:sectPr w:rsidR="005B25B6" w:rsidRPr="005027CB" w:rsidSect="00427531">
      <w:footerReference w:type="default" r:id="rId8"/>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DF585" w14:textId="77777777" w:rsidR="00E56D9B" w:rsidRDefault="00E56D9B" w:rsidP="00214590">
      <w:r>
        <w:separator/>
      </w:r>
    </w:p>
  </w:endnote>
  <w:endnote w:type="continuationSeparator" w:id="0">
    <w:p w14:paraId="38DEEAEE" w14:textId="77777777" w:rsidR="00E56D9B" w:rsidRDefault="00E56D9B"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C750"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F7ABB" w14:textId="77777777" w:rsidR="00E56D9B" w:rsidRDefault="00E56D9B" w:rsidP="00214590">
      <w:r>
        <w:separator/>
      </w:r>
    </w:p>
  </w:footnote>
  <w:footnote w:type="continuationSeparator" w:id="0">
    <w:p w14:paraId="0F2AD586" w14:textId="77777777" w:rsidR="00E56D9B" w:rsidRDefault="00E56D9B"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0"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C40495"/>
    <w:multiLevelType w:val="hybridMultilevel"/>
    <w:tmpl w:val="DFE6050C"/>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1"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7"/>
  </w:num>
  <w:num w:numId="3">
    <w:abstractNumId w:val="2"/>
  </w:num>
  <w:num w:numId="4">
    <w:abstractNumId w:val="1"/>
  </w:num>
  <w:num w:numId="5">
    <w:abstractNumId w:val="9"/>
  </w:num>
  <w:num w:numId="6">
    <w:abstractNumId w:val="4"/>
  </w:num>
  <w:num w:numId="7">
    <w:abstractNumId w:val="19"/>
  </w:num>
  <w:num w:numId="8">
    <w:abstractNumId w:val="0"/>
  </w:num>
  <w:num w:numId="9">
    <w:abstractNumId w:val="16"/>
  </w:num>
  <w:num w:numId="10">
    <w:abstractNumId w:val="7"/>
  </w:num>
  <w:num w:numId="11">
    <w:abstractNumId w:val="5"/>
  </w:num>
  <w:num w:numId="12">
    <w:abstractNumId w:val="25"/>
  </w:num>
  <w:num w:numId="13">
    <w:abstractNumId w:val="8"/>
  </w:num>
  <w:num w:numId="14">
    <w:abstractNumId w:val="6"/>
  </w:num>
  <w:num w:numId="15">
    <w:abstractNumId w:val="3"/>
  </w:num>
  <w:num w:numId="16">
    <w:abstractNumId w:val="29"/>
  </w:num>
  <w:num w:numId="17">
    <w:abstractNumId w:val="10"/>
  </w:num>
  <w:num w:numId="18">
    <w:abstractNumId w:val="24"/>
  </w:num>
  <w:num w:numId="19">
    <w:abstractNumId w:val="18"/>
  </w:num>
  <w:num w:numId="20">
    <w:abstractNumId w:val="28"/>
  </w:num>
  <w:num w:numId="21">
    <w:abstractNumId w:val="23"/>
  </w:num>
  <w:num w:numId="22">
    <w:abstractNumId w:val="11"/>
  </w:num>
  <w:num w:numId="23">
    <w:abstractNumId w:val="22"/>
  </w:num>
  <w:num w:numId="24">
    <w:abstractNumId w:val="14"/>
  </w:num>
  <w:num w:numId="25">
    <w:abstractNumId w:val="15"/>
  </w:num>
  <w:num w:numId="26">
    <w:abstractNumId w:val="27"/>
  </w:num>
  <w:num w:numId="27">
    <w:abstractNumId w:val="20"/>
  </w:num>
  <w:num w:numId="28">
    <w:abstractNumId w:val="13"/>
  </w:num>
  <w:num w:numId="29">
    <w:abstractNumId w:val="2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41664"/>
    <w:rsid w:val="000645D9"/>
    <w:rsid w:val="0007188E"/>
    <w:rsid w:val="00072B8D"/>
    <w:rsid w:val="000767F3"/>
    <w:rsid w:val="00083F6A"/>
    <w:rsid w:val="000975CF"/>
    <w:rsid w:val="000A2191"/>
    <w:rsid w:val="000A3C1C"/>
    <w:rsid w:val="000B5BE5"/>
    <w:rsid w:val="000C63F2"/>
    <w:rsid w:val="000C6D62"/>
    <w:rsid w:val="000D3A37"/>
    <w:rsid w:val="000D54E9"/>
    <w:rsid w:val="000E4428"/>
    <w:rsid w:val="00102887"/>
    <w:rsid w:val="001222E0"/>
    <w:rsid w:val="001477A9"/>
    <w:rsid w:val="001507EA"/>
    <w:rsid w:val="0015433A"/>
    <w:rsid w:val="00155051"/>
    <w:rsid w:val="00161E50"/>
    <w:rsid w:val="0018539D"/>
    <w:rsid w:val="00197DFA"/>
    <w:rsid w:val="001B2578"/>
    <w:rsid w:val="001C28BC"/>
    <w:rsid w:val="001D0A68"/>
    <w:rsid w:val="001D4FD5"/>
    <w:rsid w:val="001D7417"/>
    <w:rsid w:val="001F193A"/>
    <w:rsid w:val="001F4299"/>
    <w:rsid w:val="001F7B8C"/>
    <w:rsid w:val="002037BE"/>
    <w:rsid w:val="0020488B"/>
    <w:rsid w:val="00214590"/>
    <w:rsid w:val="00215DC5"/>
    <w:rsid w:val="00224028"/>
    <w:rsid w:val="00227119"/>
    <w:rsid w:val="00233158"/>
    <w:rsid w:val="00234E41"/>
    <w:rsid w:val="00237D73"/>
    <w:rsid w:val="00250262"/>
    <w:rsid w:val="002554ED"/>
    <w:rsid w:val="002626A1"/>
    <w:rsid w:val="00270176"/>
    <w:rsid w:val="00277712"/>
    <w:rsid w:val="00294E81"/>
    <w:rsid w:val="002964C6"/>
    <w:rsid w:val="002C0886"/>
    <w:rsid w:val="002C1A83"/>
    <w:rsid w:val="002D0C59"/>
    <w:rsid w:val="002D4BE3"/>
    <w:rsid w:val="002E0A14"/>
    <w:rsid w:val="002F0D70"/>
    <w:rsid w:val="002F250C"/>
    <w:rsid w:val="002F66C0"/>
    <w:rsid w:val="00316DBF"/>
    <w:rsid w:val="00323BA9"/>
    <w:rsid w:val="003252C7"/>
    <w:rsid w:val="003259A7"/>
    <w:rsid w:val="00327155"/>
    <w:rsid w:val="00333C94"/>
    <w:rsid w:val="003359FA"/>
    <w:rsid w:val="003437E7"/>
    <w:rsid w:val="00350117"/>
    <w:rsid w:val="00355E5F"/>
    <w:rsid w:val="003576CF"/>
    <w:rsid w:val="003710C3"/>
    <w:rsid w:val="0039340C"/>
    <w:rsid w:val="003A6A32"/>
    <w:rsid w:val="003B0B77"/>
    <w:rsid w:val="003C263D"/>
    <w:rsid w:val="003C39CC"/>
    <w:rsid w:val="003C745E"/>
    <w:rsid w:val="003D1A87"/>
    <w:rsid w:val="003D1C47"/>
    <w:rsid w:val="003E3B1A"/>
    <w:rsid w:val="00403AA4"/>
    <w:rsid w:val="00403C7A"/>
    <w:rsid w:val="004049BD"/>
    <w:rsid w:val="00415ED8"/>
    <w:rsid w:val="004242F0"/>
    <w:rsid w:val="00427531"/>
    <w:rsid w:val="00447179"/>
    <w:rsid w:val="00456922"/>
    <w:rsid w:val="00456C23"/>
    <w:rsid w:val="00460702"/>
    <w:rsid w:val="004651BC"/>
    <w:rsid w:val="00465A17"/>
    <w:rsid w:val="00467269"/>
    <w:rsid w:val="00486218"/>
    <w:rsid w:val="004A2884"/>
    <w:rsid w:val="004B23A7"/>
    <w:rsid w:val="004B6911"/>
    <w:rsid w:val="004C6253"/>
    <w:rsid w:val="004D0CC9"/>
    <w:rsid w:val="004E0B4D"/>
    <w:rsid w:val="004F2156"/>
    <w:rsid w:val="004F5007"/>
    <w:rsid w:val="004F6A26"/>
    <w:rsid w:val="005027CB"/>
    <w:rsid w:val="00512887"/>
    <w:rsid w:val="00521CAD"/>
    <w:rsid w:val="0052515B"/>
    <w:rsid w:val="0054009D"/>
    <w:rsid w:val="005434B3"/>
    <w:rsid w:val="00546D10"/>
    <w:rsid w:val="00551BFB"/>
    <w:rsid w:val="00555714"/>
    <w:rsid w:val="00557E77"/>
    <w:rsid w:val="005654F0"/>
    <w:rsid w:val="005662C6"/>
    <w:rsid w:val="005714DE"/>
    <w:rsid w:val="005729FF"/>
    <w:rsid w:val="005920FF"/>
    <w:rsid w:val="005A35AA"/>
    <w:rsid w:val="005B25B6"/>
    <w:rsid w:val="005B2AA1"/>
    <w:rsid w:val="005D41CA"/>
    <w:rsid w:val="005E0C0E"/>
    <w:rsid w:val="005E0D1F"/>
    <w:rsid w:val="005E6D4E"/>
    <w:rsid w:val="005F1EE2"/>
    <w:rsid w:val="00610564"/>
    <w:rsid w:val="00617944"/>
    <w:rsid w:val="00622D27"/>
    <w:rsid w:val="006302A8"/>
    <w:rsid w:val="0063646A"/>
    <w:rsid w:val="00651515"/>
    <w:rsid w:val="006543AF"/>
    <w:rsid w:val="00656C3A"/>
    <w:rsid w:val="00674D51"/>
    <w:rsid w:val="006766EC"/>
    <w:rsid w:val="00681E62"/>
    <w:rsid w:val="00685A8D"/>
    <w:rsid w:val="00690323"/>
    <w:rsid w:val="00690CB7"/>
    <w:rsid w:val="006935B6"/>
    <w:rsid w:val="006A19F2"/>
    <w:rsid w:val="006B15C8"/>
    <w:rsid w:val="006B2817"/>
    <w:rsid w:val="006E78EB"/>
    <w:rsid w:val="006F2595"/>
    <w:rsid w:val="00714C67"/>
    <w:rsid w:val="00715573"/>
    <w:rsid w:val="007360A5"/>
    <w:rsid w:val="00741D31"/>
    <w:rsid w:val="0076423E"/>
    <w:rsid w:val="0076691A"/>
    <w:rsid w:val="0076747D"/>
    <w:rsid w:val="00770C16"/>
    <w:rsid w:val="0079340E"/>
    <w:rsid w:val="00794BBF"/>
    <w:rsid w:val="007A4175"/>
    <w:rsid w:val="007C732D"/>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24C85"/>
    <w:rsid w:val="00943B39"/>
    <w:rsid w:val="00944FD0"/>
    <w:rsid w:val="00951447"/>
    <w:rsid w:val="00957693"/>
    <w:rsid w:val="00966773"/>
    <w:rsid w:val="00972ADA"/>
    <w:rsid w:val="00986755"/>
    <w:rsid w:val="00996E12"/>
    <w:rsid w:val="009A1E40"/>
    <w:rsid w:val="009C1FB1"/>
    <w:rsid w:val="009C6824"/>
    <w:rsid w:val="009D42DD"/>
    <w:rsid w:val="009D77E6"/>
    <w:rsid w:val="009E6926"/>
    <w:rsid w:val="009F0071"/>
    <w:rsid w:val="00A025C7"/>
    <w:rsid w:val="00A038F8"/>
    <w:rsid w:val="00A21E0F"/>
    <w:rsid w:val="00A23B85"/>
    <w:rsid w:val="00A33CC3"/>
    <w:rsid w:val="00A34E32"/>
    <w:rsid w:val="00A35DAF"/>
    <w:rsid w:val="00A4254E"/>
    <w:rsid w:val="00A42D2C"/>
    <w:rsid w:val="00A57E8A"/>
    <w:rsid w:val="00A6274F"/>
    <w:rsid w:val="00A82F97"/>
    <w:rsid w:val="00AA68CB"/>
    <w:rsid w:val="00AB3BEE"/>
    <w:rsid w:val="00AB3E9C"/>
    <w:rsid w:val="00AC1BCD"/>
    <w:rsid w:val="00AC371A"/>
    <w:rsid w:val="00AD251D"/>
    <w:rsid w:val="00AD44C7"/>
    <w:rsid w:val="00AF341B"/>
    <w:rsid w:val="00B002E5"/>
    <w:rsid w:val="00B108F2"/>
    <w:rsid w:val="00B12710"/>
    <w:rsid w:val="00B4761A"/>
    <w:rsid w:val="00B57422"/>
    <w:rsid w:val="00B6478E"/>
    <w:rsid w:val="00B66101"/>
    <w:rsid w:val="00B76073"/>
    <w:rsid w:val="00B80026"/>
    <w:rsid w:val="00B80204"/>
    <w:rsid w:val="00BB4035"/>
    <w:rsid w:val="00BC233F"/>
    <w:rsid w:val="00BC613D"/>
    <w:rsid w:val="00BC7887"/>
    <w:rsid w:val="00BC7ABF"/>
    <w:rsid w:val="00BD61C4"/>
    <w:rsid w:val="00BF0063"/>
    <w:rsid w:val="00BF0500"/>
    <w:rsid w:val="00BF2269"/>
    <w:rsid w:val="00C04851"/>
    <w:rsid w:val="00C04C0B"/>
    <w:rsid w:val="00C0781A"/>
    <w:rsid w:val="00C2177A"/>
    <w:rsid w:val="00C329D4"/>
    <w:rsid w:val="00C40377"/>
    <w:rsid w:val="00C42447"/>
    <w:rsid w:val="00C4709F"/>
    <w:rsid w:val="00C6018B"/>
    <w:rsid w:val="00C6241F"/>
    <w:rsid w:val="00C728D8"/>
    <w:rsid w:val="00C7741C"/>
    <w:rsid w:val="00C8636A"/>
    <w:rsid w:val="00C86A69"/>
    <w:rsid w:val="00CB111F"/>
    <w:rsid w:val="00CB3404"/>
    <w:rsid w:val="00CB58B9"/>
    <w:rsid w:val="00CC398C"/>
    <w:rsid w:val="00CD2085"/>
    <w:rsid w:val="00CD67DC"/>
    <w:rsid w:val="00CD734D"/>
    <w:rsid w:val="00CE05B3"/>
    <w:rsid w:val="00CE196E"/>
    <w:rsid w:val="00CE37CE"/>
    <w:rsid w:val="00CE71DF"/>
    <w:rsid w:val="00D04003"/>
    <w:rsid w:val="00D17FB1"/>
    <w:rsid w:val="00D22194"/>
    <w:rsid w:val="00D22932"/>
    <w:rsid w:val="00D4242A"/>
    <w:rsid w:val="00D44770"/>
    <w:rsid w:val="00D50DC5"/>
    <w:rsid w:val="00D809CE"/>
    <w:rsid w:val="00D83459"/>
    <w:rsid w:val="00D908C8"/>
    <w:rsid w:val="00DA32AE"/>
    <w:rsid w:val="00DC09E2"/>
    <w:rsid w:val="00DC2401"/>
    <w:rsid w:val="00DC6556"/>
    <w:rsid w:val="00DC65CE"/>
    <w:rsid w:val="00DE2326"/>
    <w:rsid w:val="00DE3F2B"/>
    <w:rsid w:val="00DE6D9C"/>
    <w:rsid w:val="00E056BA"/>
    <w:rsid w:val="00E14F54"/>
    <w:rsid w:val="00E30F40"/>
    <w:rsid w:val="00E373A4"/>
    <w:rsid w:val="00E3765B"/>
    <w:rsid w:val="00E451C1"/>
    <w:rsid w:val="00E465B4"/>
    <w:rsid w:val="00E50217"/>
    <w:rsid w:val="00E56D9B"/>
    <w:rsid w:val="00E67D75"/>
    <w:rsid w:val="00E815C4"/>
    <w:rsid w:val="00E815E7"/>
    <w:rsid w:val="00E86E62"/>
    <w:rsid w:val="00E9247A"/>
    <w:rsid w:val="00E937A3"/>
    <w:rsid w:val="00EE0CA7"/>
    <w:rsid w:val="00F30A54"/>
    <w:rsid w:val="00F3580F"/>
    <w:rsid w:val="00F36BBC"/>
    <w:rsid w:val="00F420EB"/>
    <w:rsid w:val="00F64E74"/>
    <w:rsid w:val="00F723ED"/>
    <w:rsid w:val="00F76006"/>
    <w:rsid w:val="00F84A01"/>
    <w:rsid w:val="00F912A4"/>
    <w:rsid w:val="00FA47F3"/>
    <w:rsid w:val="00FB51EB"/>
    <w:rsid w:val="00FC4986"/>
    <w:rsid w:val="00FC67F3"/>
    <w:rsid w:val="00FD51E0"/>
    <w:rsid w:val="00FD7C34"/>
    <w:rsid w:val="00FE19D3"/>
    <w:rsid w:val="00FE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720F4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C201B0F3-BF32-404F-8CAF-D28E884B21EC}">
  <ds:schemaRefs>
    <ds:schemaRef ds:uri="http://schemas.openxmlformats.org/officeDocument/2006/bibliography"/>
  </ds:schemaRefs>
</ds:datastoreItem>
</file>

<file path=customXml/itemProps2.xml><?xml version="1.0" encoding="utf-8"?>
<ds:datastoreItem xmlns:ds="http://schemas.openxmlformats.org/officeDocument/2006/customXml" ds:itemID="{27C9716D-FD9A-4814-8FFC-7ED1470F3348}"/>
</file>

<file path=customXml/itemProps3.xml><?xml version="1.0" encoding="utf-8"?>
<ds:datastoreItem xmlns:ds="http://schemas.openxmlformats.org/officeDocument/2006/customXml" ds:itemID="{B5E86833-379A-4B1D-A9CF-B7A27FAE78FD}"/>
</file>

<file path=customXml/itemProps4.xml><?xml version="1.0" encoding="utf-8"?>
<ds:datastoreItem xmlns:ds="http://schemas.openxmlformats.org/officeDocument/2006/customXml" ds:itemID="{7A91EC5E-6F74-45EB-83A2-C104DAE89132}"/>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679</Characters>
  <Application>Microsoft Office Word</Application>
  <DocSecurity>0</DocSecurity>
  <PresentationFormat>11|.DOC</PresentationFormat>
  <Lines>35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2022-06-14T18:58:00Z</dcterms:created>
  <dcterms:modified xsi:type="dcterms:W3CDTF">2022-06-14T18:58:00Z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