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C22F" w14:textId="77777777" w:rsidR="005B25B6" w:rsidRDefault="005B25B6" w:rsidP="0083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
          <w:bCs/>
          <w:sz w:val="24"/>
          <w:szCs w:val="24"/>
        </w:rPr>
      </w:pPr>
      <w:r>
        <w:rPr>
          <w:rFonts w:ascii="Times New Roman" w:hAnsi="Times New Roman"/>
          <w:b/>
          <w:bCs/>
          <w:sz w:val="24"/>
          <w:szCs w:val="24"/>
        </w:rPr>
        <w:t>Rule 5005-16</w:t>
      </w:r>
      <w:r>
        <w:rPr>
          <w:rFonts w:ascii="Times New Roman" w:hAnsi="Times New Roman"/>
          <w:b/>
          <w:bCs/>
          <w:sz w:val="24"/>
          <w:szCs w:val="24"/>
        </w:rPr>
        <w:tab/>
      </w:r>
      <w:r w:rsidR="000B5BE5">
        <w:rPr>
          <w:rFonts w:ascii="Times New Roman" w:hAnsi="Times New Roman"/>
          <w:b/>
          <w:bCs/>
          <w:sz w:val="24"/>
          <w:szCs w:val="24"/>
        </w:rPr>
        <w:t>REMOVAL</w:t>
      </w:r>
      <w:r>
        <w:rPr>
          <w:rFonts w:ascii="Times New Roman" w:hAnsi="Times New Roman"/>
          <w:b/>
          <w:bCs/>
          <w:sz w:val="24"/>
          <w:szCs w:val="24"/>
        </w:rPr>
        <w:t xml:space="preserve"> OF FILES FROM THE CLERK’S OFFICE</w:t>
      </w:r>
    </w:p>
    <w:p w14:paraId="2A3C418B" w14:textId="77777777" w:rsidR="005B25B6" w:rsidRDefault="005B25B6" w:rsidP="0083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noProof/>
          <w:sz w:val="24"/>
          <w:szCs w:val="24"/>
        </w:rPr>
      </w:pPr>
    </w:p>
    <w:p w14:paraId="30AFF86A" w14:textId="77777777" w:rsidR="00833F61" w:rsidRDefault="005B25B6" w:rsidP="005B25B6">
      <w:pPr>
        <w:numPr>
          <w:ilvl w:val="0"/>
          <w:numId w:val="30"/>
        </w:numPr>
        <w:spacing w:before="29" w:line="276" w:lineRule="auto"/>
        <w:ind w:left="0" w:firstLine="720"/>
        <w:jc w:val="both"/>
        <w:rPr>
          <w:rFonts w:ascii="Times New Roman" w:hAnsi="Times New Roman"/>
          <w:sz w:val="24"/>
          <w:szCs w:val="24"/>
        </w:rPr>
      </w:pPr>
      <w:r>
        <w:rPr>
          <w:rFonts w:ascii="Times New Roman" w:hAnsi="Times New Roman"/>
          <w:sz w:val="24"/>
          <w:szCs w:val="24"/>
        </w:rPr>
        <w:t xml:space="preserve">Records and papers on file in the Clerk’s Office may be </w:t>
      </w:r>
      <w:r w:rsidR="000B5BE5">
        <w:rPr>
          <w:rFonts w:ascii="Times New Roman" w:hAnsi="Times New Roman"/>
          <w:sz w:val="24"/>
          <w:szCs w:val="24"/>
        </w:rPr>
        <w:t>removed</w:t>
      </w:r>
      <w:r>
        <w:rPr>
          <w:rFonts w:ascii="Times New Roman" w:hAnsi="Times New Roman"/>
          <w:sz w:val="24"/>
          <w:szCs w:val="24"/>
        </w:rPr>
        <w:t xml:space="preserve"> pursuant to subpoena from any federal or state court directing their production.</w:t>
      </w:r>
    </w:p>
    <w:p w14:paraId="6255A74A" w14:textId="77777777" w:rsidR="00833F61" w:rsidRDefault="00833F61" w:rsidP="00833F61">
      <w:pPr>
        <w:spacing w:before="29" w:line="276" w:lineRule="auto"/>
        <w:ind w:left="720"/>
        <w:jc w:val="both"/>
        <w:rPr>
          <w:rFonts w:ascii="Times New Roman" w:hAnsi="Times New Roman"/>
          <w:sz w:val="24"/>
          <w:szCs w:val="24"/>
        </w:rPr>
      </w:pPr>
    </w:p>
    <w:p w14:paraId="6F3E81B6" w14:textId="77777777" w:rsidR="00833F61" w:rsidRDefault="005B25B6" w:rsidP="005B25B6">
      <w:pPr>
        <w:numPr>
          <w:ilvl w:val="0"/>
          <w:numId w:val="30"/>
        </w:numPr>
        <w:spacing w:before="29" w:line="276" w:lineRule="auto"/>
        <w:ind w:left="0" w:firstLine="720"/>
        <w:jc w:val="both"/>
        <w:rPr>
          <w:rFonts w:ascii="Times New Roman" w:hAnsi="Times New Roman"/>
          <w:sz w:val="24"/>
          <w:szCs w:val="24"/>
        </w:rPr>
      </w:pPr>
      <w:r w:rsidRPr="00833F61">
        <w:rPr>
          <w:rFonts w:ascii="Times New Roman" w:hAnsi="Times New Roman"/>
          <w:sz w:val="24"/>
          <w:szCs w:val="24"/>
        </w:rPr>
        <w:t xml:space="preserve">At the Clerk’s discretion, records or papers in the files of the Court may be temporarily removed by United States District Court Judges, United States Magistrate Judges, the United States attorney, the United States trustee, the standing </w:t>
      </w:r>
      <w:r w:rsidR="00A82F97" w:rsidRPr="00833F61">
        <w:rPr>
          <w:rFonts w:ascii="Times New Roman" w:hAnsi="Times New Roman"/>
          <w:sz w:val="24"/>
          <w:szCs w:val="24"/>
        </w:rPr>
        <w:t>Chapter</w:t>
      </w:r>
      <w:r w:rsidRPr="00833F61">
        <w:rPr>
          <w:rFonts w:ascii="Times New Roman" w:hAnsi="Times New Roman"/>
          <w:sz w:val="24"/>
          <w:szCs w:val="24"/>
        </w:rPr>
        <w:t xml:space="preserve"> 13 trustee, and panel member trustees of this District upon receipt of a signed requisition. Otherwise, records and papers may be removed from the files only upon order of the Court.</w:t>
      </w:r>
    </w:p>
    <w:p w14:paraId="4C031E60" w14:textId="77777777" w:rsidR="00833F61" w:rsidRDefault="00833F61" w:rsidP="00833F61">
      <w:pPr>
        <w:pStyle w:val="ListParagraph"/>
        <w:spacing w:before="29" w:after="0"/>
        <w:rPr>
          <w:rFonts w:ascii="Times New Roman" w:hAnsi="Times New Roman"/>
          <w:sz w:val="24"/>
          <w:szCs w:val="24"/>
        </w:rPr>
      </w:pPr>
    </w:p>
    <w:p w14:paraId="5D693863" w14:textId="055D8185" w:rsidR="005B25B6" w:rsidRPr="00833F61" w:rsidRDefault="005B25B6" w:rsidP="005B25B6">
      <w:pPr>
        <w:numPr>
          <w:ilvl w:val="0"/>
          <w:numId w:val="30"/>
        </w:numPr>
        <w:spacing w:before="29" w:line="276" w:lineRule="auto"/>
        <w:ind w:left="0" w:firstLine="720"/>
        <w:jc w:val="both"/>
        <w:rPr>
          <w:rFonts w:ascii="Times New Roman" w:hAnsi="Times New Roman"/>
          <w:sz w:val="24"/>
          <w:szCs w:val="24"/>
        </w:rPr>
      </w:pPr>
      <w:r w:rsidRPr="00833F61">
        <w:rPr>
          <w:rFonts w:ascii="Times New Roman" w:hAnsi="Times New Roman"/>
          <w:sz w:val="24"/>
          <w:szCs w:val="24"/>
        </w:rPr>
        <w:t xml:space="preserve">Whenever records or papers are </w:t>
      </w:r>
      <w:r w:rsidR="000B5BE5" w:rsidRPr="00833F61">
        <w:rPr>
          <w:rFonts w:ascii="Times New Roman" w:hAnsi="Times New Roman"/>
          <w:sz w:val="24"/>
          <w:szCs w:val="24"/>
        </w:rPr>
        <w:t>removed</w:t>
      </w:r>
      <w:r w:rsidRPr="00833F61">
        <w:rPr>
          <w:rFonts w:ascii="Times New Roman" w:hAnsi="Times New Roman"/>
          <w:sz w:val="24"/>
          <w:szCs w:val="24"/>
        </w:rPr>
        <w:t xml:space="preserve">, the person receiving them shall leave with the Clerk a signed receipt describing the records or papers </w:t>
      </w:r>
      <w:proofErr w:type="gramStart"/>
      <w:r w:rsidRPr="00833F61">
        <w:rPr>
          <w:rFonts w:ascii="Times New Roman" w:hAnsi="Times New Roman"/>
          <w:sz w:val="24"/>
          <w:szCs w:val="24"/>
        </w:rPr>
        <w:t>taken, and</w:t>
      </w:r>
      <w:proofErr w:type="gramEnd"/>
      <w:r w:rsidRPr="00833F61">
        <w:rPr>
          <w:rFonts w:ascii="Times New Roman" w:hAnsi="Times New Roman"/>
          <w:sz w:val="24"/>
          <w:szCs w:val="24"/>
        </w:rPr>
        <w:t xml:space="preserve"> shall return them within the time specified by the Clerk.</w:t>
      </w:r>
    </w:p>
    <w:p w14:paraId="28A5106D"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F73E3A3" w14:textId="77777777" w:rsidR="00234E41" w:rsidRDefault="00234E41"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sectPr w:rsidR="00234E41" w:rsidSect="00833F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8D2F" w14:textId="77777777" w:rsidR="00784D37" w:rsidRDefault="00784D37" w:rsidP="00214590">
      <w:r>
        <w:separator/>
      </w:r>
    </w:p>
  </w:endnote>
  <w:endnote w:type="continuationSeparator" w:id="0">
    <w:p w14:paraId="67D1C5DC" w14:textId="77777777" w:rsidR="00784D37" w:rsidRDefault="00784D37"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8D6C" w14:textId="77777777" w:rsidR="009538DE" w:rsidRDefault="00953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7E1F" w14:textId="77777777" w:rsidR="00465A17" w:rsidRPr="008A6129" w:rsidRDefault="00465A17" w:rsidP="00DE3F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C762" w14:textId="77777777" w:rsidR="009538DE" w:rsidRDefault="0095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CD56" w14:textId="77777777" w:rsidR="00784D37" w:rsidRDefault="00784D37" w:rsidP="00214590">
      <w:r>
        <w:separator/>
      </w:r>
    </w:p>
  </w:footnote>
  <w:footnote w:type="continuationSeparator" w:id="0">
    <w:p w14:paraId="54B87DB6" w14:textId="77777777" w:rsidR="00784D37" w:rsidRDefault="00784D37" w:rsidP="0021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BA4C" w14:textId="77777777" w:rsidR="009538DE" w:rsidRDefault="00953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214B" w14:textId="77777777" w:rsidR="009538DE" w:rsidRDefault="00953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F3BD" w14:textId="77777777" w:rsidR="009538DE" w:rsidRDefault="00953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8781A7F"/>
    <w:multiLevelType w:val="hybridMultilevel"/>
    <w:tmpl w:val="7BA4D576"/>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0"/>
  </w:num>
  <w:num w:numId="18">
    <w:abstractNumId w:val="23"/>
  </w:num>
  <w:num w:numId="19">
    <w:abstractNumId w:val="17"/>
  </w:num>
  <w:num w:numId="20">
    <w:abstractNumId w:val="28"/>
  </w:num>
  <w:num w:numId="21">
    <w:abstractNumId w:val="22"/>
  </w:num>
  <w:num w:numId="22">
    <w:abstractNumId w:val="11"/>
  </w:num>
  <w:num w:numId="23">
    <w:abstractNumId w:val="21"/>
  </w:num>
  <w:num w:numId="24">
    <w:abstractNumId w:val="13"/>
  </w:num>
  <w:num w:numId="25">
    <w:abstractNumId w:val="14"/>
  </w:num>
  <w:num w:numId="26">
    <w:abstractNumId w:val="27"/>
  </w:num>
  <w:num w:numId="27">
    <w:abstractNumId w:val="19"/>
  </w:num>
  <w:num w:numId="28">
    <w:abstractNumId w:val="12"/>
  </w:num>
  <w:num w:numId="29">
    <w:abstractNumId w:val="2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4406A"/>
    <w:rsid w:val="000645D9"/>
    <w:rsid w:val="0007188E"/>
    <w:rsid w:val="00072B8D"/>
    <w:rsid w:val="00083F6A"/>
    <w:rsid w:val="000975CF"/>
    <w:rsid w:val="000A2191"/>
    <w:rsid w:val="000A3C1C"/>
    <w:rsid w:val="000B0A4C"/>
    <w:rsid w:val="000B5BE5"/>
    <w:rsid w:val="000C63F2"/>
    <w:rsid w:val="000C6D62"/>
    <w:rsid w:val="000E4428"/>
    <w:rsid w:val="00102887"/>
    <w:rsid w:val="001222E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849"/>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316DBF"/>
    <w:rsid w:val="00323BA9"/>
    <w:rsid w:val="003252C7"/>
    <w:rsid w:val="00327155"/>
    <w:rsid w:val="00333C94"/>
    <w:rsid w:val="003359FA"/>
    <w:rsid w:val="003437E7"/>
    <w:rsid w:val="00350117"/>
    <w:rsid w:val="003559AE"/>
    <w:rsid w:val="00355E5F"/>
    <w:rsid w:val="003710C3"/>
    <w:rsid w:val="0039340C"/>
    <w:rsid w:val="003B0B77"/>
    <w:rsid w:val="003C745E"/>
    <w:rsid w:val="003D1A87"/>
    <w:rsid w:val="003D1C47"/>
    <w:rsid w:val="003E3B1A"/>
    <w:rsid w:val="00403AA4"/>
    <w:rsid w:val="00403C7A"/>
    <w:rsid w:val="004049BD"/>
    <w:rsid w:val="00415ED8"/>
    <w:rsid w:val="004242F0"/>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920FF"/>
    <w:rsid w:val="005A227F"/>
    <w:rsid w:val="005A35AA"/>
    <w:rsid w:val="005B25B6"/>
    <w:rsid w:val="005B2AA1"/>
    <w:rsid w:val="005B4CFB"/>
    <w:rsid w:val="005D41CA"/>
    <w:rsid w:val="005E0C0E"/>
    <w:rsid w:val="005E6D4E"/>
    <w:rsid w:val="005F1EE2"/>
    <w:rsid w:val="00610564"/>
    <w:rsid w:val="006112E3"/>
    <w:rsid w:val="00617944"/>
    <w:rsid w:val="00622D27"/>
    <w:rsid w:val="006302A8"/>
    <w:rsid w:val="00651515"/>
    <w:rsid w:val="006543AF"/>
    <w:rsid w:val="00656C3A"/>
    <w:rsid w:val="00674D51"/>
    <w:rsid w:val="006766EC"/>
    <w:rsid w:val="00681E62"/>
    <w:rsid w:val="00690CB7"/>
    <w:rsid w:val="006935B6"/>
    <w:rsid w:val="00694982"/>
    <w:rsid w:val="006A19F2"/>
    <w:rsid w:val="006B15C8"/>
    <w:rsid w:val="006E78EB"/>
    <w:rsid w:val="006F2595"/>
    <w:rsid w:val="00715573"/>
    <w:rsid w:val="007360A5"/>
    <w:rsid w:val="00741D31"/>
    <w:rsid w:val="0076423E"/>
    <w:rsid w:val="0076691A"/>
    <w:rsid w:val="0076747D"/>
    <w:rsid w:val="00770C16"/>
    <w:rsid w:val="00784D37"/>
    <w:rsid w:val="0079340E"/>
    <w:rsid w:val="00794BBF"/>
    <w:rsid w:val="007A4175"/>
    <w:rsid w:val="007B3080"/>
    <w:rsid w:val="007E70C8"/>
    <w:rsid w:val="007F3E56"/>
    <w:rsid w:val="00806E4C"/>
    <w:rsid w:val="00807E40"/>
    <w:rsid w:val="0082088B"/>
    <w:rsid w:val="00833F61"/>
    <w:rsid w:val="008342A3"/>
    <w:rsid w:val="00845333"/>
    <w:rsid w:val="008514F5"/>
    <w:rsid w:val="0086110A"/>
    <w:rsid w:val="00862072"/>
    <w:rsid w:val="00877D3F"/>
    <w:rsid w:val="00886049"/>
    <w:rsid w:val="00890DB1"/>
    <w:rsid w:val="008A6129"/>
    <w:rsid w:val="008C75BB"/>
    <w:rsid w:val="008D2E19"/>
    <w:rsid w:val="008E6FD8"/>
    <w:rsid w:val="008F17AD"/>
    <w:rsid w:val="008F4C5C"/>
    <w:rsid w:val="009020CA"/>
    <w:rsid w:val="00902AB0"/>
    <w:rsid w:val="009115EA"/>
    <w:rsid w:val="00922B23"/>
    <w:rsid w:val="009237CB"/>
    <w:rsid w:val="00943B39"/>
    <w:rsid w:val="00944FD0"/>
    <w:rsid w:val="00951447"/>
    <w:rsid w:val="009538DE"/>
    <w:rsid w:val="00957693"/>
    <w:rsid w:val="00966773"/>
    <w:rsid w:val="00972ADA"/>
    <w:rsid w:val="00986755"/>
    <w:rsid w:val="00996E12"/>
    <w:rsid w:val="009A1E40"/>
    <w:rsid w:val="009C34C2"/>
    <w:rsid w:val="009D42DD"/>
    <w:rsid w:val="009D77E6"/>
    <w:rsid w:val="009E6926"/>
    <w:rsid w:val="009F0071"/>
    <w:rsid w:val="00A038F8"/>
    <w:rsid w:val="00A23B85"/>
    <w:rsid w:val="00A33CC3"/>
    <w:rsid w:val="00A34E32"/>
    <w:rsid w:val="00A4254E"/>
    <w:rsid w:val="00A42D2C"/>
    <w:rsid w:val="00A57E8A"/>
    <w:rsid w:val="00A6274F"/>
    <w:rsid w:val="00A82F97"/>
    <w:rsid w:val="00AB3BEE"/>
    <w:rsid w:val="00AB3E9C"/>
    <w:rsid w:val="00AC371A"/>
    <w:rsid w:val="00AD251D"/>
    <w:rsid w:val="00AD7D1C"/>
    <w:rsid w:val="00AF341B"/>
    <w:rsid w:val="00B002E5"/>
    <w:rsid w:val="00B108F2"/>
    <w:rsid w:val="00B12710"/>
    <w:rsid w:val="00B15F6E"/>
    <w:rsid w:val="00B4761A"/>
    <w:rsid w:val="00B57422"/>
    <w:rsid w:val="00B6478E"/>
    <w:rsid w:val="00B66101"/>
    <w:rsid w:val="00B76073"/>
    <w:rsid w:val="00B80026"/>
    <w:rsid w:val="00BA2B1A"/>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67DC"/>
    <w:rsid w:val="00CE05B3"/>
    <w:rsid w:val="00CE37CE"/>
    <w:rsid w:val="00CE71DF"/>
    <w:rsid w:val="00D04003"/>
    <w:rsid w:val="00D057FC"/>
    <w:rsid w:val="00D17FB1"/>
    <w:rsid w:val="00D22932"/>
    <w:rsid w:val="00D4242A"/>
    <w:rsid w:val="00D44770"/>
    <w:rsid w:val="00D50DC5"/>
    <w:rsid w:val="00D809CE"/>
    <w:rsid w:val="00D83459"/>
    <w:rsid w:val="00DA32AE"/>
    <w:rsid w:val="00DA5EC8"/>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6E62"/>
    <w:rsid w:val="00E9247A"/>
    <w:rsid w:val="00E937A3"/>
    <w:rsid w:val="00EC18DE"/>
    <w:rsid w:val="00EE0CA7"/>
    <w:rsid w:val="00F30A54"/>
    <w:rsid w:val="00F3580F"/>
    <w:rsid w:val="00F36BBC"/>
    <w:rsid w:val="00F420EB"/>
    <w:rsid w:val="00F64E74"/>
    <w:rsid w:val="00F65048"/>
    <w:rsid w:val="00F723ED"/>
    <w:rsid w:val="00F76006"/>
    <w:rsid w:val="00F84A01"/>
    <w:rsid w:val="00F912A4"/>
    <w:rsid w:val="00FA47F3"/>
    <w:rsid w:val="00FB51EB"/>
    <w:rsid w:val="00FC67F3"/>
    <w:rsid w:val="00FD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5FDFF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A0D6AD62-8B0F-40EA-8DCF-34BB132821B0}"/>
</file>

<file path=customXml/itemProps2.xml><?xml version="1.0" encoding="utf-8"?>
<ds:datastoreItem xmlns:ds="http://schemas.openxmlformats.org/officeDocument/2006/customXml" ds:itemID="{7D5896B9-D258-40B1-B2F5-83ED323090E1}"/>
</file>

<file path=customXml/itemProps3.xml><?xml version="1.0" encoding="utf-8"?>
<ds:datastoreItem xmlns:ds="http://schemas.openxmlformats.org/officeDocument/2006/customXml" ds:itemID="{82137D2E-4A9E-41E6-92A3-34D5FB10D4CD}"/>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701</Characters>
  <Application>Microsoft Office Word</Application>
  <DocSecurity>0</DocSecurity>
  <PresentationFormat>11|.DOC</PresentationFormat>
  <Lines>36</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2022-06-14T19:04:00Z</dcterms:created>
  <dcterms:modified xsi:type="dcterms:W3CDTF">2022-06-14T19:04:00Z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