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D041" w14:textId="77777777" w:rsidR="006543AF" w:rsidRDefault="006543AF" w:rsidP="00DA3E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1440" w:hanging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621E61">
        <w:rPr>
          <w:rFonts w:ascii="Times New Roman" w:hAnsi="Times New Roman"/>
          <w:b/>
          <w:bCs/>
          <w:sz w:val="24"/>
          <w:szCs w:val="24"/>
        </w:rPr>
        <w:t>Rule 5005-22</w:t>
      </w:r>
      <w:r w:rsidRPr="00621E61">
        <w:rPr>
          <w:rFonts w:ascii="Times New Roman" w:hAnsi="Times New Roman"/>
          <w:b/>
          <w:bCs/>
          <w:sz w:val="24"/>
          <w:szCs w:val="24"/>
        </w:rPr>
        <w:tab/>
      </w:r>
      <w:r w:rsidR="00F3580F" w:rsidRPr="00621E61">
        <w:rPr>
          <w:rFonts w:ascii="Times New Roman" w:hAnsi="Times New Roman"/>
          <w:b/>
          <w:bCs/>
          <w:sz w:val="24"/>
          <w:szCs w:val="24"/>
        </w:rPr>
        <w:t>FACSIMILE DOCUMENTS AND E-MAILED DOCUMENTS</w:t>
      </w:r>
    </w:p>
    <w:p w14:paraId="09951639" w14:textId="77777777" w:rsidR="006543AF" w:rsidRPr="00621E61" w:rsidRDefault="006543AF" w:rsidP="00DA3E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823C8F" w14:textId="77777777" w:rsidR="006543AF" w:rsidRDefault="006543AF" w:rsidP="00DA3E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21E61">
        <w:rPr>
          <w:rFonts w:ascii="Times New Roman" w:hAnsi="Times New Roman"/>
          <w:sz w:val="24"/>
          <w:szCs w:val="24"/>
        </w:rPr>
        <w:t>Documents may not be transmitted to the Clerk’s Office for filing by facsimile, e-mail, text message, or any other electronic means other than CM/ECF, except as authorized by the Court. Any documents transmitted by facsimile or e-mail to the Clerk’s Office without prior Court authorization shall be discarded without review.</w:t>
      </w:r>
    </w:p>
    <w:p w14:paraId="1A5A081A" w14:textId="77777777" w:rsidR="00D8495E" w:rsidRPr="00621E61" w:rsidRDefault="00D8495E" w:rsidP="006543A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sectPr w:rsidR="00D8495E" w:rsidRPr="00621E61" w:rsidSect="00DA3E2A">
      <w:footerReference w:type="default" r:id="rId8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3D9B0" w14:textId="77777777" w:rsidR="002A0224" w:rsidRDefault="002A0224" w:rsidP="00214590">
      <w:r>
        <w:separator/>
      </w:r>
    </w:p>
  </w:endnote>
  <w:endnote w:type="continuationSeparator" w:id="0">
    <w:p w14:paraId="3F282CDD" w14:textId="77777777" w:rsidR="002A0224" w:rsidRDefault="002A0224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2B83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923C" w14:textId="77777777" w:rsidR="002A0224" w:rsidRDefault="002A0224" w:rsidP="00214590">
      <w:r>
        <w:separator/>
      </w:r>
    </w:p>
  </w:footnote>
  <w:footnote w:type="continuationSeparator" w:id="0">
    <w:p w14:paraId="7E628EE9" w14:textId="77777777" w:rsidR="002A0224" w:rsidRDefault="002A0224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2204981">
    <w:abstractNumId w:val="25"/>
  </w:num>
  <w:num w:numId="2" w16cid:durableId="323096052">
    <w:abstractNumId w:val="16"/>
  </w:num>
  <w:num w:numId="3" w16cid:durableId="2056469404">
    <w:abstractNumId w:val="2"/>
  </w:num>
  <w:num w:numId="4" w16cid:durableId="373888249">
    <w:abstractNumId w:val="1"/>
  </w:num>
  <w:num w:numId="5" w16cid:durableId="990137186">
    <w:abstractNumId w:val="9"/>
  </w:num>
  <w:num w:numId="6" w16cid:durableId="989821438">
    <w:abstractNumId w:val="4"/>
  </w:num>
  <w:num w:numId="7" w16cid:durableId="1724063904">
    <w:abstractNumId w:val="18"/>
  </w:num>
  <w:num w:numId="8" w16cid:durableId="1145120640">
    <w:abstractNumId w:val="0"/>
  </w:num>
  <w:num w:numId="9" w16cid:durableId="411894738">
    <w:abstractNumId w:val="15"/>
  </w:num>
  <w:num w:numId="10" w16cid:durableId="1203008947">
    <w:abstractNumId w:val="7"/>
  </w:num>
  <w:num w:numId="11" w16cid:durableId="796988882">
    <w:abstractNumId w:val="5"/>
  </w:num>
  <w:num w:numId="12" w16cid:durableId="1551915896">
    <w:abstractNumId w:val="24"/>
  </w:num>
  <w:num w:numId="13" w16cid:durableId="1644430488">
    <w:abstractNumId w:val="8"/>
  </w:num>
  <w:num w:numId="14" w16cid:durableId="1638225121">
    <w:abstractNumId w:val="6"/>
  </w:num>
  <w:num w:numId="15" w16cid:durableId="357662562">
    <w:abstractNumId w:val="3"/>
  </w:num>
  <w:num w:numId="16" w16cid:durableId="364870953">
    <w:abstractNumId w:val="28"/>
  </w:num>
  <w:num w:numId="17" w16cid:durableId="1398236682">
    <w:abstractNumId w:val="10"/>
  </w:num>
  <w:num w:numId="18" w16cid:durableId="1534727939">
    <w:abstractNumId w:val="23"/>
  </w:num>
  <w:num w:numId="19" w16cid:durableId="2067800824">
    <w:abstractNumId w:val="17"/>
  </w:num>
  <w:num w:numId="20" w16cid:durableId="727845493">
    <w:abstractNumId w:val="27"/>
  </w:num>
  <w:num w:numId="21" w16cid:durableId="1548878564">
    <w:abstractNumId w:val="22"/>
  </w:num>
  <w:num w:numId="22" w16cid:durableId="648098418">
    <w:abstractNumId w:val="11"/>
  </w:num>
  <w:num w:numId="23" w16cid:durableId="1774400271">
    <w:abstractNumId w:val="21"/>
  </w:num>
  <w:num w:numId="24" w16cid:durableId="50229556">
    <w:abstractNumId w:val="13"/>
  </w:num>
  <w:num w:numId="25" w16cid:durableId="437025299">
    <w:abstractNumId w:val="14"/>
  </w:num>
  <w:num w:numId="26" w16cid:durableId="100347400">
    <w:abstractNumId w:val="26"/>
  </w:num>
  <w:num w:numId="27" w16cid:durableId="577134431">
    <w:abstractNumId w:val="19"/>
  </w:num>
  <w:num w:numId="28" w16cid:durableId="375588312">
    <w:abstractNumId w:val="12"/>
  </w:num>
  <w:num w:numId="29" w16cid:durableId="17923603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767F3"/>
    <w:rsid w:val="00083F6A"/>
    <w:rsid w:val="000975CF"/>
    <w:rsid w:val="000A2191"/>
    <w:rsid w:val="000A3C1C"/>
    <w:rsid w:val="000B5BE5"/>
    <w:rsid w:val="000C63F2"/>
    <w:rsid w:val="000C6D62"/>
    <w:rsid w:val="000D3A37"/>
    <w:rsid w:val="000D54E9"/>
    <w:rsid w:val="000E4428"/>
    <w:rsid w:val="00102887"/>
    <w:rsid w:val="001222E0"/>
    <w:rsid w:val="001477A9"/>
    <w:rsid w:val="001507EA"/>
    <w:rsid w:val="0015433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A0224"/>
    <w:rsid w:val="002C0886"/>
    <w:rsid w:val="002C1A83"/>
    <w:rsid w:val="002D0C59"/>
    <w:rsid w:val="002D4BE3"/>
    <w:rsid w:val="002E0A14"/>
    <w:rsid w:val="002F0D70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465BA"/>
    <w:rsid w:val="00350117"/>
    <w:rsid w:val="00355E5F"/>
    <w:rsid w:val="003576CF"/>
    <w:rsid w:val="003710C3"/>
    <w:rsid w:val="0039340C"/>
    <w:rsid w:val="003A6A32"/>
    <w:rsid w:val="003B0B77"/>
    <w:rsid w:val="003C263D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36344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1537F"/>
    <w:rsid w:val="00521CAD"/>
    <w:rsid w:val="0052515B"/>
    <w:rsid w:val="0054009D"/>
    <w:rsid w:val="005434B3"/>
    <w:rsid w:val="00546D10"/>
    <w:rsid w:val="00551BFB"/>
    <w:rsid w:val="00555714"/>
    <w:rsid w:val="00557E77"/>
    <w:rsid w:val="005654F0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0D1F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74D51"/>
    <w:rsid w:val="006766EC"/>
    <w:rsid w:val="00681E62"/>
    <w:rsid w:val="00685A8D"/>
    <w:rsid w:val="00690323"/>
    <w:rsid w:val="00690CB7"/>
    <w:rsid w:val="006935B6"/>
    <w:rsid w:val="006A1876"/>
    <w:rsid w:val="006A19F2"/>
    <w:rsid w:val="006B15C8"/>
    <w:rsid w:val="006B2817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34DA"/>
    <w:rsid w:val="009D42DD"/>
    <w:rsid w:val="009D77E6"/>
    <w:rsid w:val="009E6926"/>
    <w:rsid w:val="009F0071"/>
    <w:rsid w:val="009F3A51"/>
    <w:rsid w:val="00A025C7"/>
    <w:rsid w:val="00A038F8"/>
    <w:rsid w:val="00A21E0F"/>
    <w:rsid w:val="00A23B85"/>
    <w:rsid w:val="00A33CC3"/>
    <w:rsid w:val="00A34E32"/>
    <w:rsid w:val="00A35DAF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D251D"/>
    <w:rsid w:val="00AD44C7"/>
    <w:rsid w:val="00AF341B"/>
    <w:rsid w:val="00B002E5"/>
    <w:rsid w:val="00B108F2"/>
    <w:rsid w:val="00B12710"/>
    <w:rsid w:val="00B4761A"/>
    <w:rsid w:val="00B57422"/>
    <w:rsid w:val="00B6478E"/>
    <w:rsid w:val="00B66101"/>
    <w:rsid w:val="00B76073"/>
    <w:rsid w:val="00B80026"/>
    <w:rsid w:val="00B80204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4C0B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86A69"/>
    <w:rsid w:val="00C97241"/>
    <w:rsid w:val="00CB111F"/>
    <w:rsid w:val="00CB3404"/>
    <w:rsid w:val="00CB58B9"/>
    <w:rsid w:val="00CC398C"/>
    <w:rsid w:val="00CD2085"/>
    <w:rsid w:val="00CD67DC"/>
    <w:rsid w:val="00CD734D"/>
    <w:rsid w:val="00CE05B3"/>
    <w:rsid w:val="00CE196E"/>
    <w:rsid w:val="00CE37CE"/>
    <w:rsid w:val="00CE71DF"/>
    <w:rsid w:val="00D04003"/>
    <w:rsid w:val="00D17FB1"/>
    <w:rsid w:val="00D22194"/>
    <w:rsid w:val="00D22932"/>
    <w:rsid w:val="00D4242A"/>
    <w:rsid w:val="00D44770"/>
    <w:rsid w:val="00D50DC5"/>
    <w:rsid w:val="00D809CE"/>
    <w:rsid w:val="00D83459"/>
    <w:rsid w:val="00D8495E"/>
    <w:rsid w:val="00D908C8"/>
    <w:rsid w:val="00DA32AE"/>
    <w:rsid w:val="00DA3E2A"/>
    <w:rsid w:val="00DC09E2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070CD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E56734AC-CCF5-434A-A3A6-B12303AE09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E3440-507C-4CCD-B49B-DEA25160879A}"/>
</file>

<file path=customXml/itemProps3.xml><?xml version="1.0" encoding="utf-8"?>
<ds:datastoreItem xmlns:ds="http://schemas.openxmlformats.org/officeDocument/2006/customXml" ds:itemID="{4EC0B8A5-E189-4928-A3E9-6B0E11DA3DF4}"/>
</file>

<file path=customXml/itemProps4.xml><?xml version="1.0" encoding="utf-8"?>
<ds:datastoreItem xmlns:ds="http://schemas.openxmlformats.org/officeDocument/2006/customXml" ds:itemID="{5FB445C0-CD43-416F-8BC7-F6E55A6541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PresentationFormat>11|.DOC</PresentationFormat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2023-03-23T19:40:00Z</dcterms:created>
  <dcterms:modified xsi:type="dcterms:W3CDTF">2023-03-23T19:40:00Z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