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4371C"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r>
        <w:rPr>
          <w:rFonts w:ascii="Times New Roman" w:hAnsi="Times New Roman"/>
          <w:b/>
          <w:bCs/>
          <w:sz w:val="24"/>
          <w:szCs w:val="24"/>
        </w:rPr>
        <w:t>Rule 5005-6</w:t>
      </w:r>
      <w:r>
        <w:rPr>
          <w:rFonts w:ascii="Times New Roman" w:hAnsi="Times New Roman"/>
          <w:b/>
          <w:bCs/>
          <w:sz w:val="24"/>
          <w:szCs w:val="24"/>
        </w:rPr>
        <w:tab/>
        <w:t>SIGNATURES</w:t>
      </w:r>
    </w:p>
    <w:p w14:paraId="0F031D7E" w14:textId="77777777" w:rsidR="005B25B6" w:rsidRPr="003928C2"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F2385B0" w14:textId="77777777" w:rsidR="003928C2" w:rsidRDefault="005B25B6" w:rsidP="003928C2">
      <w:pPr>
        <w:numPr>
          <w:ilvl w:val="0"/>
          <w:numId w:val="30"/>
        </w:numPr>
        <w:spacing w:before="29" w:line="276" w:lineRule="auto"/>
        <w:ind w:left="0" w:firstLine="720"/>
        <w:jc w:val="both"/>
        <w:rPr>
          <w:rFonts w:ascii="Times New Roman" w:hAnsi="Times New Roman"/>
          <w:sz w:val="24"/>
          <w:szCs w:val="24"/>
        </w:rPr>
      </w:pPr>
      <w:r>
        <w:rPr>
          <w:rFonts w:ascii="Times New Roman" w:hAnsi="Times New Roman"/>
          <w:sz w:val="24"/>
          <w:szCs w:val="24"/>
        </w:rPr>
        <w:t>A Filing User’s CM/ECF System log-in and password serve as the Filing User’s signature on all electronic documents filed with the Court for purposes of the Federal Rules of Bankruptcy Procedure, the Local Bankruptcy Rules of this Court, and any other purpose for which a signature is required in connection with proceedings before the Court.</w:t>
      </w:r>
    </w:p>
    <w:p w14:paraId="62E07B5C" w14:textId="77777777" w:rsidR="003928C2" w:rsidRDefault="003928C2" w:rsidP="003928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720"/>
        <w:jc w:val="both"/>
        <w:rPr>
          <w:rFonts w:ascii="Times New Roman" w:hAnsi="Times New Roman"/>
          <w:sz w:val="24"/>
          <w:szCs w:val="24"/>
        </w:rPr>
      </w:pPr>
    </w:p>
    <w:p w14:paraId="38377A58" w14:textId="77777777" w:rsidR="003928C2" w:rsidRDefault="005B25B6" w:rsidP="005B25B6">
      <w:pPr>
        <w:numPr>
          <w:ilvl w:val="0"/>
          <w:numId w:val="30"/>
        </w:numPr>
        <w:spacing w:before="29" w:line="276" w:lineRule="auto"/>
        <w:ind w:left="0" w:firstLine="720"/>
        <w:jc w:val="both"/>
        <w:rPr>
          <w:rFonts w:ascii="Times New Roman" w:hAnsi="Times New Roman"/>
          <w:sz w:val="24"/>
          <w:szCs w:val="24"/>
        </w:rPr>
      </w:pPr>
      <w:r w:rsidRPr="003928C2">
        <w:rPr>
          <w:rFonts w:ascii="Times New Roman" w:hAnsi="Times New Roman"/>
          <w:sz w:val="24"/>
          <w:szCs w:val="24"/>
        </w:rPr>
        <w:t xml:space="preserve">Electronically filed documents shall comply with Fed. R. </w:t>
      </w:r>
      <w:proofErr w:type="spellStart"/>
      <w:r w:rsidRPr="003928C2">
        <w:rPr>
          <w:rFonts w:ascii="Times New Roman" w:hAnsi="Times New Roman"/>
          <w:sz w:val="24"/>
          <w:szCs w:val="24"/>
        </w:rPr>
        <w:t>Bankr</w:t>
      </w:r>
      <w:proofErr w:type="spellEnd"/>
      <w:r w:rsidRPr="003928C2">
        <w:rPr>
          <w:rFonts w:ascii="Times New Roman" w:hAnsi="Times New Roman"/>
          <w:sz w:val="24"/>
          <w:szCs w:val="24"/>
        </w:rPr>
        <w:t>. P. 9011 and set forth the Filing User’s name, address, telephone number, e-mail address, and state Bar registration number, if applicable. In addition, the name of the Filing User under whose log-in and password the document is submitted shall be preceded by an “/s/” and typed in the space where the signature would otherwise appear.</w:t>
      </w:r>
    </w:p>
    <w:p w14:paraId="435D41F5" w14:textId="77777777" w:rsidR="003928C2" w:rsidRDefault="003928C2" w:rsidP="003928C2">
      <w:pPr>
        <w:pStyle w:val="ListParagraph"/>
        <w:spacing w:before="29" w:after="0"/>
        <w:ind w:left="0" w:firstLine="720"/>
        <w:jc w:val="both"/>
        <w:rPr>
          <w:rFonts w:ascii="Times New Roman" w:hAnsi="Times New Roman"/>
          <w:sz w:val="24"/>
          <w:szCs w:val="24"/>
        </w:rPr>
      </w:pPr>
    </w:p>
    <w:p w14:paraId="61D0E615" w14:textId="3011DC26" w:rsidR="005B25B6" w:rsidRPr="003928C2" w:rsidRDefault="005B25B6" w:rsidP="005B25B6">
      <w:pPr>
        <w:numPr>
          <w:ilvl w:val="0"/>
          <w:numId w:val="30"/>
        </w:numPr>
        <w:spacing w:before="29" w:line="276" w:lineRule="auto"/>
        <w:ind w:left="0" w:firstLine="720"/>
        <w:jc w:val="both"/>
        <w:rPr>
          <w:rFonts w:ascii="Times New Roman" w:hAnsi="Times New Roman"/>
          <w:sz w:val="24"/>
          <w:szCs w:val="24"/>
        </w:rPr>
      </w:pPr>
      <w:r w:rsidRPr="003928C2">
        <w:rPr>
          <w:rFonts w:ascii="Times New Roman" w:hAnsi="Times New Roman"/>
          <w:sz w:val="24"/>
          <w:szCs w:val="24"/>
        </w:rPr>
        <w:t>When a settlement agreement or similar document requiring multiple signatures is filed electronically, the filing party shall comply with instructions set forth by the Judge assigned to the case on the Court’s website. If the Judge does not have specific instructions, then the document bearing all the necessary signatures shall be electronically filed either by:</w:t>
      </w:r>
    </w:p>
    <w:p w14:paraId="261798C9" w14:textId="77777777" w:rsidR="005B25B6" w:rsidRDefault="005B25B6" w:rsidP="003928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jc w:val="both"/>
        <w:rPr>
          <w:rFonts w:ascii="Times New Roman" w:hAnsi="Times New Roman"/>
          <w:sz w:val="24"/>
          <w:szCs w:val="24"/>
        </w:rPr>
      </w:pPr>
    </w:p>
    <w:p w14:paraId="464110B8" w14:textId="77777777" w:rsidR="003928C2" w:rsidRDefault="005B25B6" w:rsidP="00012EB7">
      <w:pPr>
        <w:numPr>
          <w:ilvl w:val="0"/>
          <w:numId w:val="3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hanging="720"/>
        <w:jc w:val="both"/>
        <w:rPr>
          <w:rFonts w:ascii="Times New Roman" w:hAnsi="Times New Roman"/>
          <w:sz w:val="24"/>
          <w:szCs w:val="24"/>
        </w:rPr>
      </w:pPr>
      <w:r w:rsidRPr="003928C2">
        <w:rPr>
          <w:rFonts w:ascii="Times New Roman" w:hAnsi="Times New Roman"/>
          <w:sz w:val="24"/>
          <w:szCs w:val="24"/>
        </w:rPr>
        <w:t>submitting a scanned document containing all necessary signatures, with Local Bankruptcy Form 26 (Settlement and Certification of Counsel) attached;</w:t>
      </w:r>
    </w:p>
    <w:p w14:paraId="19B5A368" w14:textId="77777777" w:rsidR="003928C2" w:rsidRDefault="003928C2" w:rsidP="003928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2160"/>
        <w:jc w:val="both"/>
        <w:rPr>
          <w:rFonts w:ascii="Times New Roman" w:hAnsi="Times New Roman"/>
          <w:sz w:val="24"/>
          <w:szCs w:val="24"/>
        </w:rPr>
      </w:pPr>
    </w:p>
    <w:p w14:paraId="5AC275A4" w14:textId="77777777" w:rsidR="003928C2" w:rsidRDefault="005B25B6" w:rsidP="005B25B6">
      <w:pPr>
        <w:numPr>
          <w:ilvl w:val="0"/>
          <w:numId w:val="31"/>
        </w:numPr>
        <w:spacing w:before="29" w:line="276" w:lineRule="auto"/>
        <w:ind w:hanging="720"/>
        <w:jc w:val="both"/>
        <w:rPr>
          <w:rFonts w:ascii="Times New Roman" w:hAnsi="Times New Roman"/>
          <w:sz w:val="24"/>
          <w:szCs w:val="24"/>
        </w:rPr>
      </w:pPr>
      <w:r w:rsidRPr="003928C2">
        <w:rPr>
          <w:rFonts w:ascii="Times New Roman" w:hAnsi="Times New Roman"/>
          <w:sz w:val="24"/>
          <w:szCs w:val="24"/>
        </w:rPr>
        <w:t>representing the consent of the parties on the document; or</w:t>
      </w:r>
    </w:p>
    <w:p w14:paraId="7127F1F0" w14:textId="77777777" w:rsidR="003928C2" w:rsidRDefault="003928C2" w:rsidP="003928C2">
      <w:pPr>
        <w:pStyle w:val="ListParagraph"/>
        <w:spacing w:before="29" w:after="0"/>
        <w:rPr>
          <w:rFonts w:ascii="Times New Roman" w:hAnsi="Times New Roman"/>
          <w:sz w:val="24"/>
          <w:szCs w:val="24"/>
        </w:rPr>
      </w:pPr>
    </w:p>
    <w:p w14:paraId="40EF83F9" w14:textId="1409E5D2" w:rsidR="005B25B6" w:rsidRPr="003928C2" w:rsidRDefault="005B25B6" w:rsidP="005B25B6">
      <w:pPr>
        <w:numPr>
          <w:ilvl w:val="0"/>
          <w:numId w:val="31"/>
        </w:numPr>
        <w:spacing w:before="29" w:line="276" w:lineRule="auto"/>
        <w:ind w:hanging="720"/>
        <w:jc w:val="both"/>
        <w:rPr>
          <w:rFonts w:ascii="Times New Roman" w:hAnsi="Times New Roman"/>
          <w:sz w:val="24"/>
          <w:szCs w:val="24"/>
        </w:rPr>
      </w:pPr>
      <w:r w:rsidRPr="003928C2">
        <w:rPr>
          <w:rFonts w:ascii="Times New Roman" w:hAnsi="Times New Roman"/>
          <w:sz w:val="24"/>
          <w:szCs w:val="24"/>
        </w:rPr>
        <w:t>in any other manner approved by the Court.</w:t>
      </w:r>
    </w:p>
    <w:p w14:paraId="3FA6B04A"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8C5CFA3"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
          <w:bCs/>
          <w:sz w:val="24"/>
          <w:szCs w:val="24"/>
        </w:rPr>
      </w:pPr>
    </w:p>
    <w:sectPr w:rsidR="005B25B6" w:rsidSect="003928C2">
      <w:footerReference w:type="default" r:id="rId8"/>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7E603" w14:textId="77777777" w:rsidR="00C018BF" w:rsidRDefault="00C018BF" w:rsidP="00214590">
      <w:r>
        <w:separator/>
      </w:r>
    </w:p>
  </w:endnote>
  <w:endnote w:type="continuationSeparator" w:id="0">
    <w:p w14:paraId="06DB36EE" w14:textId="77777777" w:rsidR="00C018BF" w:rsidRDefault="00C018BF"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2476"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B885D" w14:textId="77777777" w:rsidR="00C018BF" w:rsidRDefault="00C018BF" w:rsidP="00214590">
      <w:r>
        <w:separator/>
      </w:r>
    </w:p>
  </w:footnote>
  <w:footnote w:type="continuationSeparator" w:id="0">
    <w:p w14:paraId="3E2478B9" w14:textId="77777777" w:rsidR="00C018BF" w:rsidRDefault="00C018BF"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66CF2"/>
    <w:multiLevelType w:val="hybridMultilevel"/>
    <w:tmpl w:val="9784380E"/>
    <w:lvl w:ilvl="0" w:tplc="1DA493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8"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1"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C92F73"/>
    <w:multiLevelType w:val="hybridMultilevel"/>
    <w:tmpl w:val="08422702"/>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2"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17"/>
  </w:num>
  <w:num w:numId="3">
    <w:abstractNumId w:val="2"/>
  </w:num>
  <w:num w:numId="4">
    <w:abstractNumId w:val="1"/>
  </w:num>
  <w:num w:numId="5">
    <w:abstractNumId w:val="10"/>
  </w:num>
  <w:num w:numId="6">
    <w:abstractNumId w:val="4"/>
  </w:num>
  <w:num w:numId="7">
    <w:abstractNumId w:val="20"/>
  </w:num>
  <w:num w:numId="8">
    <w:abstractNumId w:val="0"/>
  </w:num>
  <w:num w:numId="9">
    <w:abstractNumId w:val="16"/>
  </w:num>
  <w:num w:numId="10">
    <w:abstractNumId w:val="8"/>
  </w:num>
  <w:num w:numId="11">
    <w:abstractNumId w:val="6"/>
  </w:num>
  <w:num w:numId="12">
    <w:abstractNumId w:val="26"/>
  </w:num>
  <w:num w:numId="13">
    <w:abstractNumId w:val="9"/>
  </w:num>
  <w:num w:numId="14">
    <w:abstractNumId w:val="7"/>
  </w:num>
  <w:num w:numId="15">
    <w:abstractNumId w:val="3"/>
  </w:num>
  <w:num w:numId="16">
    <w:abstractNumId w:val="30"/>
  </w:num>
  <w:num w:numId="17">
    <w:abstractNumId w:val="11"/>
  </w:num>
  <w:num w:numId="18">
    <w:abstractNumId w:val="25"/>
  </w:num>
  <w:num w:numId="19">
    <w:abstractNumId w:val="19"/>
  </w:num>
  <w:num w:numId="20">
    <w:abstractNumId w:val="29"/>
  </w:num>
  <w:num w:numId="21">
    <w:abstractNumId w:val="24"/>
  </w:num>
  <w:num w:numId="22">
    <w:abstractNumId w:val="12"/>
  </w:num>
  <w:num w:numId="23">
    <w:abstractNumId w:val="23"/>
  </w:num>
  <w:num w:numId="24">
    <w:abstractNumId w:val="14"/>
  </w:num>
  <w:num w:numId="25">
    <w:abstractNumId w:val="15"/>
  </w:num>
  <w:num w:numId="26">
    <w:abstractNumId w:val="28"/>
  </w:num>
  <w:num w:numId="27">
    <w:abstractNumId w:val="21"/>
  </w:num>
  <w:num w:numId="28">
    <w:abstractNumId w:val="13"/>
  </w:num>
  <w:num w:numId="29">
    <w:abstractNumId w:val="22"/>
  </w:num>
  <w:num w:numId="30">
    <w:abstractNumId w:val="1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41664"/>
    <w:rsid w:val="000645D9"/>
    <w:rsid w:val="0007188E"/>
    <w:rsid w:val="00072B8D"/>
    <w:rsid w:val="00083F6A"/>
    <w:rsid w:val="000975CF"/>
    <w:rsid w:val="000A2191"/>
    <w:rsid w:val="000A3C1C"/>
    <w:rsid w:val="000B5BE5"/>
    <w:rsid w:val="000C63F2"/>
    <w:rsid w:val="000C6D62"/>
    <w:rsid w:val="000D3A37"/>
    <w:rsid w:val="000D54E9"/>
    <w:rsid w:val="000E4428"/>
    <w:rsid w:val="00102887"/>
    <w:rsid w:val="001222E0"/>
    <w:rsid w:val="001477A9"/>
    <w:rsid w:val="001507EA"/>
    <w:rsid w:val="0015433A"/>
    <w:rsid w:val="00155051"/>
    <w:rsid w:val="00161E50"/>
    <w:rsid w:val="0018539D"/>
    <w:rsid w:val="00197DFA"/>
    <w:rsid w:val="001B2578"/>
    <w:rsid w:val="001C28BC"/>
    <w:rsid w:val="001D0A68"/>
    <w:rsid w:val="001D4FD5"/>
    <w:rsid w:val="001D7417"/>
    <w:rsid w:val="001F193A"/>
    <w:rsid w:val="001F4299"/>
    <w:rsid w:val="001F7B8C"/>
    <w:rsid w:val="002037BE"/>
    <w:rsid w:val="0020488B"/>
    <w:rsid w:val="00214590"/>
    <w:rsid w:val="00215DC5"/>
    <w:rsid w:val="00224028"/>
    <w:rsid w:val="00227119"/>
    <w:rsid w:val="00233158"/>
    <w:rsid w:val="00234E41"/>
    <w:rsid w:val="00237D73"/>
    <w:rsid w:val="00250262"/>
    <w:rsid w:val="002554ED"/>
    <w:rsid w:val="002626A1"/>
    <w:rsid w:val="00270176"/>
    <w:rsid w:val="00277712"/>
    <w:rsid w:val="00294E81"/>
    <w:rsid w:val="002964C6"/>
    <w:rsid w:val="002C0886"/>
    <w:rsid w:val="002C1A83"/>
    <w:rsid w:val="002D0C59"/>
    <w:rsid w:val="002D4BE3"/>
    <w:rsid w:val="002E0A14"/>
    <w:rsid w:val="002F250C"/>
    <w:rsid w:val="002F66C0"/>
    <w:rsid w:val="00316DBF"/>
    <w:rsid w:val="00323BA9"/>
    <w:rsid w:val="003252C7"/>
    <w:rsid w:val="003259A7"/>
    <w:rsid w:val="00327155"/>
    <w:rsid w:val="00333C94"/>
    <w:rsid w:val="003359FA"/>
    <w:rsid w:val="003437E7"/>
    <w:rsid w:val="00350117"/>
    <w:rsid w:val="00355E5F"/>
    <w:rsid w:val="003576CF"/>
    <w:rsid w:val="003710C3"/>
    <w:rsid w:val="003928C2"/>
    <w:rsid w:val="0039340C"/>
    <w:rsid w:val="003A6A32"/>
    <w:rsid w:val="003B0B77"/>
    <w:rsid w:val="003C39CC"/>
    <w:rsid w:val="003C745E"/>
    <w:rsid w:val="003D1A87"/>
    <w:rsid w:val="003D1C47"/>
    <w:rsid w:val="003E3B1A"/>
    <w:rsid w:val="00403AA4"/>
    <w:rsid w:val="00403C7A"/>
    <w:rsid w:val="004049BD"/>
    <w:rsid w:val="00415ED8"/>
    <w:rsid w:val="004242F0"/>
    <w:rsid w:val="00447179"/>
    <w:rsid w:val="00456922"/>
    <w:rsid w:val="00456C23"/>
    <w:rsid w:val="00460702"/>
    <w:rsid w:val="004651BC"/>
    <w:rsid w:val="00465A17"/>
    <w:rsid w:val="00467269"/>
    <w:rsid w:val="00486218"/>
    <w:rsid w:val="004A2884"/>
    <w:rsid w:val="004B23A7"/>
    <w:rsid w:val="004B6911"/>
    <w:rsid w:val="004C6253"/>
    <w:rsid w:val="004D0CC9"/>
    <w:rsid w:val="004E0B4D"/>
    <w:rsid w:val="004F2156"/>
    <w:rsid w:val="004F5007"/>
    <w:rsid w:val="004F6A26"/>
    <w:rsid w:val="005027CB"/>
    <w:rsid w:val="00512887"/>
    <w:rsid w:val="00521CAD"/>
    <w:rsid w:val="0052515B"/>
    <w:rsid w:val="0054009D"/>
    <w:rsid w:val="005434B3"/>
    <w:rsid w:val="00546D10"/>
    <w:rsid w:val="00551BFB"/>
    <w:rsid w:val="00555714"/>
    <w:rsid w:val="00557E77"/>
    <w:rsid w:val="005654F0"/>
    <w:rsid w:val="005662C6"/>
    <w:rsid w:val="005714DE"/>
    <w:rsid w:val="005729FF"/>
    <w:rsid w:val="005920FF"/>
    <w:rsid w:val="005A35AA"/>
    <w:rsid w:val="005B25B6"/>
    <w:rsid w:val="005B2AA1"/>
    <w:rsid w:val="005D41CA"/>
    <w:rsid w:val="005E0C0E"/>
    <w:rsid w:val="005E0D1F"/>
    <w:rsid w:val="005E6D4E"/>
    <w:rsid w:val="005F1EE2"/>
    <w:rsid w:val="00610564"/>
    <w:rsid w:val="00617944"/>
    <w:rsid w:val="00622D27"/>
    <w:rsid w:val="006302A8"/>
    <w:rsid w:val="0063646A"/>
    <w:rsid w:val="00651515"/>
    <w:rsid w:val="006543AF"/>
    <w:rsid w:val="00656C3A"/>
    <w:rsid w:val="00674D51"/>
    <w:rsid w:val="006766EC"/>
    <w:rsid w:val="00681E62"/>
    <w:rsid w:val="00685A8D"/>
    <w:rsid w:val="00690323"/>
    <w:rsid w:val="00690CB7"/>
    <w:rsid w:val="006935B6"/>
    <w:rsid w:val="006A19F2"/>
    <w:rsid w:val="006B15C8"/>
    <w:rsid w:val="006B2817"/>
    <w:rsid w:val="006E78EB"/>
    <w:rsid w:val="006F2595"/>
    <w:rsid w:val="00714C67"/>
    <w:rsid w:val="00715573"/>
    <w:rsid w:val="007360A5"/>
    <w:rsid w:val="00741D31"/>
    <w:rsid w:val="0076423E"/>
    <w:rsid w:val="0076691A"/>
    <w:rsid w:val="0076747D"/>
    <w:rsid w:val="00770C16"/>
    <w:rsid w:val="0079340E"/>
    <w:rsid w:val="00794BBF"/>
    <w:rsid w:val="007A4175"/>
    <w:rsid w:val="007C732D"/>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43B39"/>
    <w:rsid w:val="00944FD0"/>
    <w:rsid w:val="00951447"/>
    <w:rsid w:val="00957693"/>
    <w:rsid w:val="00966773"/>
    <w:rsid w:val="00972ADA"/>
    <w:rsid w:val="00986755"/>
    <w:rsid w:val="00996E12"/>
    <w:rsid w:val="009A1E40"/>
    <w:rsid w:val="009C1FB1"/>
    <w:rsid w:val="009C6824"/>
    <w:rsid w:val="009D42DD"/>
    <w:rsid w:val="009D77E6"/>
    <w:rsid w:val="009E6926"/>
    <w:rsid w:val="009F0071"/>
    <w:rsid w:val="00A025C7"/>
    <w:rsid w:val="00A038F8"/>
    <w:rsid w:val="00A21E0F"/>
    <w:rsid w:val="00A23B85"/>
    <w:rsid w:val="00A33CC3"/>
    <w:rsid w:val="00A34E32"/>
    <w:rsid w:val="00A35DAF"/>
    <w:rsid w:val="00A4254E"/>
    <w:rsid w:val="00A42D2C"/>
    <w:rsid w:val="00A57E8A"/>
    <w:rsid w:val="00A6274F"/>
    <w:rsid w:val="00A82F97"/>
    <w:rsid w:val="00AB3BEE"/>
    <w:rsid w:val="00AB3E9C"/>
    <w:rsid w:val="00AC1BCD"/>
    <w:rsid w:val="00AC371A"/>
    <w:rsid w:val="00AD251D"/>
    <w:rsid w:val="00AD44C7"/>
    <w:rsid w:val="00AF341B"/>
    <w:rsid w:val="00B002E5"/>
    <w:rsid w:val="00B108F2"/>
    <w:rsid w:val="00B12710"/>
    <w:rsid w:val="00B4761A"/>
    <w:rsid w:val="00B57422"/>
    <w:rsid w:val="00B6478E"/>
    <w:rsid w:val="00B66101"/>
    <w:rsid w:val="00B76073"/>
    <w:rsid w:val="00B80026"/>
    <w:rsid w:val="00BB4035"/>
    <w:rsid w:val="00BC233F"/>
    <w:rsid w:val="00BC613D"/>
    <w:rsid w:val="00BC7887"/>
    <w:rsid w:val="00BC7ABF"/>
    <w:rsid w:val="00BF0063"/>
    <w:rsid w:val="00BF0500"/>
    <w:rsid w:val="00BF2269"/>
    <w:rsid w:val="00C013AB"/>
    <w:rsid w:val="00C018BF"/>
    <w:rsid w:val="00C04851"/>
    <w:rsid w:val="00C0781A"/>
    <w:rsid w:val="00C2177A"/>
    <w:rsid w:val="00C329D4"/>
    <w:rsid w:val="00C40377"/>
    <w:rsid w:val="00C42447"/>
    <w:rsid w:val="00C4709F"/>
    <w:rsid w:val="00C6018B"/>
    <w:rsid w:val="00C6241F"/>
    <w:rsid w:val="00C728D8"/>
    <w:rsid w:val="00C7741C"/>
    <w:rsid w:val="00C8636A"/>
    <w:rsid w:val="00C86A69"/>
    <w:rsid w:val="00CB111F"/>
    <w:rsid w:val="00CB3404"/>
    <w:rsid w:val="00CB58B9"/>
    <w:rsid w:val="00CC398C"/>
    <w:rsid w:val="00CD2085"/>
    <w:rsid w:val="00CD67DC"/>
    <w:rsid w:val="00CE05B3"/>
    <w:rsid w:val="00CE196E"/>
    <w:rsid w:val="00CE37CE"/>
    <w:rsid w:val="00CE71DF"/>
    <w:rsid w:val="00D04003"/>
    <w:rsid w:val="00D17FB1"/>
    <w:rsid w:val="00D22194"/>
    <w:rsid w:val="00D22932"/>
    <w:rsid w:val="00D4242A"/>
    <w:rsid w:val="00D44770"/>
    <w:rsid w:val="00D50DC5"/>
    <w:rsid w:val="00D809CE"/>
    <w:rsid w:val="00D83459"/>
    <w:rsid w:val="00D908C8"/>
    <w:rsid w:val="00DA32AE"/>
    <w:rsid w:val="00DC09E2"/>
    <w:rsid w:val="00DC2401"/>
    <w:rsid w:val="00DC6556"/>
    <w:rsid w:val="00DC65CE"/>
    <w:rsid w:val="00DE2326"/>
    <w:rsid w:val="00DE3F2B"/>
    <w:rsid w:val="00DE6D9C"/>
    <w:rsid w:val="00DF1FFA"/>
    <w:rsid w:val="00E056BA"/>
    <w:rsid w:val="00E14F54"/>
    <w:rsid w:val="00E30F40"/>
    <w:rsid w:val="00E373A4"/>
    <w:rsid w:val="00E3765B"/>
    <w:rsid w:val="00E451C1"/>
    <w:rsid w:val="00E465B4"/>
    <w:rsid w:val="00E50217"/>
    <w:rsid w:val="00E67D75"/>
    <w:rsid w:val="00E815C4"/>
    <w:rsid w:val="00E815E7"/>
    <w:rsid w:val="00E86E62"/>
    <w:rsid w:val="00E9247A"/>
    <w:rsid w:val="00E937A3"/>
    <w:rsid w:val="00EE0CA7"/>
    <w:rsid w:val="00F30A54"/>
    <w:rsid w:val="00F3580F"/>
    <w:rsid w:val="00F36BBC"/>
    <w:rsid w:val="00F420EB"/>
    <w:rsid w:val="00F64E74"/>
    <w:rsid w:val="00F723ED"/>
    <w:rsid w:val="00F76006"/>
    <w:rsid w:val="00F84A01"/>
    <w:rsid w:val="00F912A4"/>
    <w:rsid w:val="00FA47F3"/>
    <w:rsid w:val="00FB51EB"/>
    <w:rsid w:val="00FC4986"/>
    <w:rsid w:val="00FC67F3"/>
    <w:rsid w:val="00FD51E0"/>
    <w:rsid w:val="00FD7C34"/>
    <w:rsid w:val="00FE19D3"/>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872A6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81B34009-A57B-49E2-8F5D-C13049B5CB85}">
  <ds:schemaRefs>
    <ds:schemaRef ds:uri="http://schemas.openxmlformats.org/officeDocument/2006/bibliography"/>
  </ds:schemaRefs>
</ds:datastoreItem>
</file>

<file path=customXml/itemProps2.xml><?xml version="1.0" encoding="utf-8"?>
<ds:datastoreItem xmlns:ds="http://schemas.openxmlformats.org/officeDocument/2006/customXml" ds:itemID="{CA3A269D-A896-4FED-97EE-E50B27EF8ABB}"/>
</file>

<file path=customXml/itemProps3.xml><?xml version="1.0" encoding="utf-8"?>
<ds:datastoreItem xmlns:ds="http://schemas.openxmlformats.org/officeDocument/2006/customXml" ds:itemID="{0FA48C88-5A38-4749-A2D4-9ECD9ABBF38B}"/>
</file>

<file path=customXml/itemProps4.xml><?xml version="1.0" encoding="utf-8"?>
<ds:datastoreItem xmlns:ds="http://schemas.openxmlformats.org/officeDocument/2006/customXml" ds:itemID="{5789E5D3-888E-4CB3-909F-6F0D57529D93}"/>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1182</Characters>
  <Application>Microsoft Office Word</Application>
  <DocSecurity>0</DocSecurity>
  <PresentationFormat>11|.DOC</PresentationFormat>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2022-06-14T18:02:00Z</dcterms:created>
  <dcterms:modified xsi:type="dcterms:W3CDTF">2022-06-14T18:02:00Z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