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76E1" w14:textId="18B3BA56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5095-1</w:t>
      </w:r>
      <w:r w:rsidR="0008691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DEPOSITS (OTHER THAN UNCLAIMED FUNDS) INTO A REGISTRY FUND</w:t>
      </w:r>
    </w:p>
    <w:p w14:paraId="79956024" w14:textId="1A243828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2962D13" w14:textId="1F31029D" w:rsidR="005B25B6" w:rsidRPr="009878FB" w:rsidRDefault="005B25B6" w:rsidP="009878FB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9878FB">
        <w:rPr>
          <w:rFonts w:ascii="Times New Roman" w:hAnsi="Times New Roman"/>
          <w:sz w:val="24"/>
          <w:szCs w:val="24"/>
        </w:rPr>
        <w:t>A motion seeking Court approval of deposits into a registry fund shall be filed with the Court. The Clerk will not accept funds for a registry account without an order of Court.</w:t>
      </w:r>
    </w:p>
    <w:p w14:paraId="363DF38A" w14:textId="77777777" w:rsidR="009878FB" w:rsidRPr="009878FB" w:rsidRDefault="009878FB" w:rsidP="00987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34D77FCC" w14:textId="4450FE33" w:rsidR="005B25B6" w:rsidRPr="009878FB" w:rsidRDefault="005B25B6" w:rsidP="009878FB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9878FB">
        <w:rPr>
          <w:rFonts w:ascii="Times New Roman" w:hAnsi="Times New Roman"/>
          <w:sz w:val="24"/>
          <w:szCs w:val="24"/>
        </w:rPr>
        <w:t xml:space="preserve">Upon entry of an order allowing the deposit of funds, the Clerk shall place the funds in </w:t>
      </w:r>
      <w:r w:rsidR="000B5BE5" w:rsidRPr="009878FB">
        <w:rPr>
          <w:rFonts w:ascii="Times New Roman" w:hAnsi="Times New Roman"/>
          <w:sz w:val="24"/>
          <w:szCs w:val="24"/>
        </w:rPr>
        <w:t>the Court Registry Investment System (CRIS).</w:t>
      </w:r>
    </w:p>
    <w:p w14:paraId="6BE58CC2" w14:textId="77777777" w:rsidR="009878FB" w:rsidRDefault="009878FB" w:rsidP="009878FB">
      <w:pPr>
        <w:pStyle w:val="ListParagraph"/>
        <w:spacing w:before="29" w:after="0"/>
        <w:jc w:val="both"/>
        <w:rPr>
          <w:rFonts w:ascii="Times New Roman" w:hAnsi="Times New Roman"/>
          <w:bCs/>
          <w:sz w:val="24"/>
          <w:szCs w:val="24"/>
        </w:rPr>
      </w:pPr>
    </w:p>
    <w:p w14:paraId="4139842F" w14:textId="2DAB68C4" w:rsidR="005B25B6" w:rsidRPr="009878FB" w:rsidRDefault="000B5BE5" w:rsidP="009878FB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9878FB">
        <w:rPr>
          <w:rFonts w:ascii="Times New Roman" w:hAnsi="Times New Roman"/>
          <w:sz w:val="24"/>
          <w:szCs w:val="24"/>
        </w:rPr>
        <w:t>Parties claiming an interest in invested registry funds may request from the Clerk not more often than monthly a report showing the ea</w:t>
      </w:r>
      <w:r w:rsidR="002E0A14" w:rsidRPr="009878FB">
        <w:rPr>
          <w:rFonts w:ascii="Times New Roman" w:hAnsi="Times New Roman"/>
          <w:sz w:val="24"/>
          <w:szCs w:val="24"/>
        </w:rPr>
        <w:t xml:space="preserve">rnings history on the account. </w:t>
      </w:r>
      <w:r w:rsidRPr="009878FB">
        <w:rPr>
          <w:rFonts w:ascii="Times New Roman" w:hAnsi="Times New Roman"/>
          <w:sz w:val="24"/>
          <w:szCs w:val="24"/>
        </w:rPr>
        <w:t>Upon receiving a request, the Clerk will docket the report on the case.</w:t>
      </w:r>
    </w:p>
    <w:p w14:paraId="5690DE15" w14:textId="77777777" w:rsidR="005B25B6" w:rsidRDefault="005B25B6" w:rsidP="00987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0EA4B1C2" w14:textId="77777777" w:rsidR="005B25B6" w:rsidRPr="000E4428" w:rsidRDefault="005B25B6" w:rsidP="00987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0E4428" w:rsidSect="00086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21C2" w14:textId="77777777" w:rsidR="00A04F99" w:rsidRDefault="00A04F99" w:rsidP="00214590">
      <w:r>
        <w:separator/>
      </w:r>
    </w:p>
  </w:endnote>
  <w:endnote w:type="continuationSeparator" w:id="0">
    <w:p w14:paraId="668C8FA3" w14:textId="77777777" w:rsidR="00A04F99" w:rsidRDefault="00A04F99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13C6" w14:textId="77777777" w:rsidR="00386103" w:rsidRDefault="00386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3A5" w14:textId="77777777" w:rsidR="00465A17" w:rsidRPr="008A6129" w:rsidRDefault="00465A17" w:rsidP="00DE3F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E12E" w14:textId="77777777" w:rsidR="00386103" w:rsidRDefault="00386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290E" w14:textId="77777777" w:rsidR="00A04F99" w:rsidRDefault="00A04F99" w:rsidP="00214590">
      <w:r>
        <w:separator/>
      </w:r>
    </w:p>
  </w:footnote>
  <w:footnote w:type="continuationSeparator" w:id="0">
    <w:p w14:paraId="5F759832" w14:textId="77777777" w:rsidR="00A04F99" w:rsidRDefault="00A04F99" w:rsidP="002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5E3C" w14:textId="77777777" w:rsidR="00386103" w:rsidRDefault="00386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3DCD" w14:textId="77777777" w:rsidR="00386103" w:rsidRDefault="00386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4DCE" w14:textId="77777777" w:rsidR="00386103" w:rsidRDefault="00386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F6F35"/>
    <w:multiLevelType w:val="hybridMultilevel"/>
    <w:tmpl w:val="284A1124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5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19"/>
  </w:num>
  <w:num w:numId="8">
    <w:abstractNumId w:val="0"/>
  </w:num>
  <w:num w:numId="9">
    <w:abstractNumId w:val="16"/>
  </w:num>
  <w:num w:numId="10">
    <w:abstractNumId w:val="8"/>
  </w:num>
  <w:num w:numId="11">
    <w:abstractNumId w:val="6"/>
  </w:num>
  <w:num w:numId="12">
    <w:abstractNumId w:val="25"/>
  </w:num>
  <w:num w:numId="13">
    <w:abstractNumId w:val="9"/>
  </w:num>
  <w:num w:numId="14">
    <w:abstractNumId w:val="7"/>
  </w:num>
  <w:num w:numId="15">
    <w:abstractNumId w:val="4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86916"/>
    <w:rsid w:val="000975CF"/>
    <w:rsid w:val="000A2191"/>
    <w:rsid w:val="000A3C1C"/>
    <w:rsid w:val="000B0A4C"/>
    <w:rsid w:val="000B5BE5"/>
    <w:rsid w:val="000C63F2"/>
    <w:rsid w:val="000C6D62"/>
    <w:rsid w:val="000E4428"/>
    <w:rsid w:val="00102887"/>
    <w:rsid w:val="001222E0"/>
    <w:rsid w:val="001477A9"/>
    <w:rsid w:val="001507EA"/>
    <w:rsid w:val="00155051"/>
    <w:rsid w:val="00161E50"/>
    <w:rsid w:val="00171281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849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7155"/>
    <w:rsid w:val="00333C94"/>
    <w:rsid w:val="003359FA"/>
    <w:rsid w:val="003437E7"/>
    <w:rsid w:val="00350117"/>
    <w:rsid w:val="00355E5F"/>
    <w:rsid w:val="003710C3"/>
    <w:rsid w:val="00386103"/>
    <w:rsid w:val="0039340C"/>
    <w:rsid w:val="003B0B77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920FF"/>
    <w:rsid w:val="005A227F"/>
    <w:rsid w:val="005A35AA"/>
    <w:rsid w:val="005B25B6"/>
    <w:rsid w:val="005B2AA1"/>
    <w:rsid w:val="005D41CA"/>
    <w:rsid w:val="005E0C0E"/>
    <w:rsid w:val="005E6D4E"/>
    <w:rsid w:val="005F1EE2"/>
    <w:rsid w:val="00610564"/>
    <w:rsid w:val="006112E3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90CB7"/>
    <w:rsid w:val="006935B6"/>
    <w:rsid w:val="00694982"/>
    <w:rsid w:val="006A19F2"/>
    <w:rsid w:val="006B15C8"/>
    <w:rsid w:val="006E78EB"/>
    <w:rsid w:val="006F2595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E70C8"/>
    <w:rsid w:val="007F3E56"/>
    <w:rsid w:val="00806E4C"/>
    <w:rsid w:val="00807E40"/>
    <w:rsid w:val="0082088B"/>
    <w:rsid w:val="008223F5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878FB"/>
    <w:rsid w:val="00996E12"/>
    <w:rsid w:val="009A1E40"/>
    <w:rsid w:val="009C34C2"/>
    <w:rsid w:val="009D42DD"/>
    <w:rsid w:val="009D77E6"/>
    <w:rsid w:val="009E6926"/>
    <w:rsid w:val="009F0071"/>
    <w:rsid w:val="00A038F8"/>
    <w:rsid w:val="00A04F99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371A"/>
    <w:rsid w:val="00AD251D"/>
    <w:rsid w:val="00AD7D1C"/>
    <w:rsid w:val="00AF341B"/>
    <w:rsid w:val="00B002E5"/>
    <w:rsid w:val="00B108F2"/>
    <w:rsid w:val="00B12710"/>
    <w:rsid w:val="00B15F6E"/>
    <w:rsid w:val="00B4761A"/>
    <w:rsid w:val="00B57422"/>
    <w:rsid w:val="00B6478E"/>
    <w:rsid w:val="00B66101"/>
    <w:rsid w:val="00B76073"/>
    <w:rsid w:val="00B80026"/>
    <w:rsid w:val="00BA2B1A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67DC"/>
    <w:rsid w:val="00CE05B3"/>
    <w:rsid w:val="00CE37CE"/>
    <w:rsid w:val="00CE71DF"/>
    <w:rsid w:val="00D04003"/>
    <w:rsid w:val="00D057FC"/>
    <w:rsid w:val="00D17FB1"/>
    <w:rsid w:val="00D22932"/>
    <w:rsid w:val="00D4242A"/>
    <w:rsid w:val="00D44770"/>
    <w:rsid w:val="00D50DC5"/>
    <w:rsid w:val="00D809CE"/>
    <w:rsid w:val="00D83459"/>
    <w:rsid w:val="00DA32AE"/>
    <w:rsid w:val="00DA5EC8"/>
    <w:rsid w:val="00DC2401"/>
    <w:rsid w:val="00DC6556"/>
    <w:rsid w:val="00DC65CE"/>
    <w:rsid w:val="00DE2326"/>
    <w:rsid w:val="00DE3F2B"/>
    <w:rsid w:val="00DE6D9C"/>
    <w:rsid w:val="00E056BA"/>
    <w:rsid w:val="00E14F54"/>
    <w:rsid w:val="00E277B5"/>
    <w:rsid w:val="00E30F40"/>
    <w:rsid w:val="00E373A4"/>
    <w:rsid w:val="00E3765B"/>
    <w:rsid w:val="00E451C1"/>
    <w:rsid w:val="00E465B4"/>
    <w:rsid w:val="00E50217"/>
    <w:rsid w:val="00E67D75"/>
    <w:rsid w:val="00E815C4"/>
    <w:rsid w:val="00E86E62"/>
    <w:rsid w:val="00E9247A"/>
    <w:rsid w:val="00E937A3"/>
    <w:rsid w:val="00EC18DE"/>
    <w:rsid w:val="00EE0CA7"/>
    <w:rsid w:val="00F30A54"/>
    <w:rsid w:val="00F3580F"/>
    <w:rsid w:val="00F36BBC"/>
    <w:rsid w:val="00F420EB"/>
    <w:rsid w:val="00F64E74"/>
    <w:rsid w:val="00F65048"/>
    <w:rsid w:val="00F723ED"/>
    <w:rsid w:val="00F76006"/>
    <w:rsid w:val="00F84A01"/>
    <w:rsid w:val="00F912A4"/>
    <w:rsid w:val="00FA47F3"/>
    <w:rsid w:val="00FB51EB"/>
    <w:rsid w:val="00FC67F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4F80E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116AC6AE-1B2D-4789-A23D-73067BEF516F}"/>
</file>

<file path=customXml/itemProps2.xml><?xml version="1.0" encoding="utf-8"?>
<ds:datastoreItem xmlns:ds="http://schemas.openxmlformats.org/officeDocument/2006/customXml" ds:itemID="{9794958A-D447-46CB-96D5-0E41EF74AE05}"/>
</file>

<file path=customXml/itemProps3.xml><?xml version="1.0" encoding="utf-8"?>
<ds:datastoreItem xmlns:ds="http://schemas.openxmlformats.org/officeDocument/2006/customXml" ds:itemID="{F0068580-031D-4B4B-83D9-CBEF45C7A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PresentationFormat>11|.DOC</PresentationFormat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2022-07-19T13:10:00Z</dcterms:created>
  <dcterms:modified xsi:type="dcterms:W3CDTF">2022-07-19T13:10:00Z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