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5E28" w14:textId="090DBA71" w:rsidR="005B25B6" w:rsidRDefault="00F3580F" w:rsidP="000E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5095-2</w:t>
      </w:r>
      <w:r w:rsidR="00C64724">
        <w:rPr>
          <w:rFonts w:ascii="Times New Roman" w:hAnsi="Times New Roman"/>
          <w:b/>
          <w:bCs/>
          <w:sz w:val="24"/>
          <w:szCs w:val="24"/>
        </w:rPr>
        <w:t xml:space="preserve">  </w:t>
      </w:r>
      <w:r>
        <w:rPr>
          <w:rFonts w:ascii="Times New Roman" w:hAnsi="Times New Roman"/>
          <w:b/>
          <w:bCs/>
          <w:sz w:val="24"/>
          <w:szCs w:val="24"/>
        </w:rPr>
        <w:t xml:space="preserve">WITHDRAWALS </w:t>
      </w:r>
      <w:r w:rsidR="005B25B6">
        <w:rPr>
          <w:rFonts w:ascii="Times New Roman" w:hAnsi="Times New Roman"/>
          <w:b/>
          <w:bCs/>
          <w:sz w:val="24"/>
          <w:szCs w:val="24"/>
        </w:rPr>
        <w:t>(OTHER THAN UNCLAIMED FUNDS) FROM A REGISTRY FUND</w:t>
      </w:r>
    </w:p>
    <w:p w14:paraId="4DD22C13" w14:textId="6EB6441C"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2F1C55F" w14:textId="3BEBAAEF"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C64724">
        <w:rPr>
          <w:rFonts w:ascii="Times New Roman" w:hAnsi="Times New Roman"/>
          <w:sz w:val="24"/>
          <w:szCs w:val="24"/>
        </w:rPr>
        <w:t>In order to withdraw deposited funds, a motion for disbursement of invested registry funds and a proposed order shall be filed. The proposed order for disbursement of invested registry funds shall include the name and address of the payee(s) and the total amount of the principal and interest (if the interest is not known, the order may read “plus interest”) which will be disbursed to each payee. Interest will be distributed pro rata among the payees unless the motion requests and the order signed by the Court provides otherwise. The proposed order shall specify whether the payment is to be delivered to the payee or to counsel.</w:t>
      </w:r>
    </w:p>
    <w:p w14:paraId="5B095835" w14:textId="77777777" w:rsidR="00C64724" w:rsidRDefault="00C64724" w:rsidP="00C64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506BF108" w14:textId="61610D14" w:rsidR="005B25B6" w:rsidRPr="00C64724"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C64724">
        <w:rPr>
          <w:rFonts w:ascii="Times New Roman" w:hAnsi="Times New Roman"/>
          <w:sz w:val="24"/>
          <w:szCs w:val="24"/>
        </w:rPr>
        <w:t>The tax identification number or Social Security number of each payee receiving earned interest shall be provided to the Clerk in compliance with the Clerk’s instructions. No disbursement shall be made until the Clerk receives this information and any other information concerning payment required by the Internal Revenue Service.</w:t>
      </w:r>
    </w:p>
    <w:p w14:paraId="580AB28C" w14:textId="77777777" w:rsidR="005B25B6" w:rsidRPr="00F36BBC" w:rsidRDefault="005B25B6" w:rsidP="00F3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 w:val="24"/>
          <w:szCs w:val="24"/>
          <w:lang w:val="en-CA"/>
        </w:rPr>
      </w:pPr>
    </w:p>
    <w:p w14:paraId="2D707B41" w14:textId="77777777" w:rsidR="005B25B6" w:rsidRPr="00F36BBC" w:rsidRDefault="005B25B6" w:rsidP="00F3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 w:val="24"/>
          <w:szCs w:val="24"/>
          <w:lang w:val="en-CA"/>
        </w:rPr>
      </w:pPr>
    </w:p>
    <w:sectPr w:rsidR="005B25B6" w:rsidRPr="00F36BBC" w:rsidSect="00C64724">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AF07" w14:textId="77777777" w:rsidR="00C97FFD" w:rsidRDefault="00C97FFD" w:rsidP="00214590">
      <w:r>
        <w:separator/>
      </w:r>
    </w:p>
  </w:endnote>
  <w:endnote w:type="continuationSeparator" w:id="0">
    <w:p w14:paraId="52F2BCA0" w14:textId="77777777" w:rsidR="00C97FFD" w:rsidRDefault="00C97FFD"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BC36"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30A6" w14:textId="77777777" w:rsidR="00C97FFD" w:rsidRDefault="00C97FFD" w:rsidP="00214590">
      <w:r>
        <w:separator/>
      </w:r>
    </w:p>
  </w:footnote>
  <w:footnote w:type="continuationSeparator" w:id="0">
    <w:p w14:paraId="562E23C5" w14:textId="77777777" w:rsidR="00C97FFD" w:rsidRDefault="00C97FFD"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2024590"/>
    <w:multiLevelType w:val="hybridMultilevel"/>
    <w:tmpl w:val="B440A8F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9"/>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5526"/>
    <w:rsid w:val="000975CF"/>
    <w:rsid w:val="000A2191"/>
    <w:rsid w:val="000A3C1C"/>
    <w:rsid w:val="000B5BE5"/>
    <w:rsid w:val="000C63F2"/>
    <w:rsid w:val="000C6D62"/>
    <w:rsid w:val="000D3A37"/>
    <w:rsid w:val="000D54E9"/>
    <w:rsid w:val="000E4428"/>
    <w:rsid w:val="00102887"/>
    <w:rsid w:val="00113269"/>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876"/>
    <w:rsid w:val="006A19F2"/>
    <w:rsid w:val="006B15C8"/>
    <w:rsid w:val="006B2817"/>
    <w:rsid w:val="006E78EB"/>
    <w:rsid w:val="006F2595"/>
    <w:rsid w:val="00714C67"/>
    <w:rsid w:val="00715573"/>
    <w:rsid w:val="007360A5"/>
    <w:rsid w:val="00741D31"/>
    <w:rsid w:val="00761E73"/>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64724"/>
    <w:rsid w:val="00C728D8"/>
    <w:rsid w:val="00C7741C"/>
    <w:rsid w:val="00C8636A"/>
    <w:rsid w:val="00C86A69"/>
    <w:rsid w:val="00C97241"/>
    <w:rsid w:val="00C97FFD"/>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88EA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7B99A681-A438-43BC-B65B-288126535BAA}">
  <ds:schemaRefs>
    <ds:schemaRef ds:uri="http://schemas.openxmlformats.org/officeDocument/2006/bibliography"/>
  </ds:schemaRefs>
</ds:datastoreItem>
</file>

<file path=customXml/itemProps2.xml><?xml version="1.0" encoding="utf-8"?>
<ds:datastoreItem xmlns:ds="http://schemas.openxmlformats.org/officeDocument/2006/customXml" ds:itemID="{D525F008-1EA8-4757-8FB6-0483F4FD68E1}"/>
</file>

<file path=customXml/itemProps3.xml><?xml version="1.0" encoding="utf-8"?>
<ds:datastoreItem xmlns:ds="http://schemas.openxmlformats.org/officeDocument/2006/customXml" ds:itemID="{253C02B3-8ACE-48CD-945B-17E0262F661F}"/>
</file>

<file path=customXml/itemProps4.xml><?xml version="1.0" encoding="utf-8"?>
<ds:datastoreItem xmlns:ds="http://schemas.openxmlformats.org/officeDocument/2006/customXml" ds:itemID="{7052BE70-42CB-4708-9C22-CC774C4E321C}"/>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PresentationFormat>11|.DOC</PresentationFormat>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2022-07-19T13:13:00Z</dcterms:created>
  <dcterms:modified xsi:type="dcterms:W3CDTF">2022-07-19T13:13:00Z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