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50681" w14:textId="76C8340F" w:rsidR="005B25B6" w:rsidRDefault="005B25B6" w:rsidP="00B76073">
      <w:pPr>
        <w:tabs>
          <w:tab w:val="left" w:pos="0"/>
          <w:tab w:val="left" w:pos="7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Rule 6004-2</w:t>
      </w:r>
      <w:r w:rsidR="00E43E9D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SALE OF PROPERTY WITHOUT PUBLICATION IN CHAPTER 13 CASES</w:t>
      </w:r>
    </w:p>
    <w:p w14:paraId="0AA75D9B" w14:textId="79820F7E" w:rsidR="005B25B6" w:rsidRDefault="005B25B6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4"/>
          <w:szCs w:val="24"/>
        </w:rPr>
      </w:pPr>
    </w:p>
    <w:p w14:paraId="4855D605" w14:textId="04E3B944" w:rsidR="00E43E9D" w:rsidRDefault="005B25B6" w:rsidP="00E43E9D">
      <w:pPr>
        <w:numPr>
          <w:ilvl w:val="0"/>
          <w:numId w:val="3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43E9D">
        <w:rPr>
          <w:rFonts w:ascii="Times New Roman" w:hAnsi="Times New Roman"/>
          <w:sz w:val="24"/>
          <w:szCs w:val="24"/>
        </w:rPr>
        <w:t xml:space="preserve">The debtor in a </w:t>
      </w:r>
      <w:r w:rsidR="00A82F97" w:rsidRPr="00E43E9D">
        <w:rPr>
          <w:rFonts w:ascii="Times New Roman" w:hAnsi="Times New Roman"/>
          <w:sz w:val="24"/>
          <w:szCs w:val="24"/>
        </w:rPr>
        <w:t>Chapter</w:t>
      </w:r>
      <w:r w:rsidRPr="00E43E9D">
        <w:rPr>
          <w:rFonts w:ascii="Times New Roman" w:hAnsi="Times New Roman"/>
          <w:sz w:val="24"/>
          <w:szCs w:val="24"/>
        </w:rPr>
        <w:t xml:space="preserve"> 13 case may conduct a private sale without meeting the requirements for publication in W.PA.LBR 6004-1 when all or a portion of the funds received by the debtor for the sale or refinancing of real property is designated to pay one hundred percent (100%) of the amount owed to creditors with allowed claims.</w:t>
      </w:r>
    </w:p>
    <w:p w14:paraId="2F4711FD" w14:textId="77777777" w:rsidR="00E43E9D" w:rsidRDefault="00E43E9D" w:rsidP="00E43E9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BCE6D8C" w14:textId="7D96F5A5" w:rsidR="005B25B6" w:rsidRPr="00E43E9D" w:rsidRDefault="005B25B6" w:rsidP="005B25B6">
      <w:pPr>
        <w:numPr>
          <w:ilvl w:val="0"/>
          <w:numId w:val="3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43E9D">
        <w:rPr>
          <w:rFonts w:ascii="Times New Roman" w:hAnsi="Times New Roman"/>
          <w:sz w:val="24"/>
          <w:szCs w:val="24"/>
        </w:rPr>
        <w:t xml:space="preserve">A stipulation signed by debtor’s counsel and the </w:t>
      </w:r>
      <w:r w:rsidR="00A82F97" w:rsidRPr="00E43E9D">
        <w:rPr>
          <w:rFonts w:ascii="Times New Roman" w:hAnsi="Times New Roman"/>
          <w:sz w:val="24"/>
          <w:szCs w:val="24"/>
        </w:rPr>
        <w:t>Chapter</w:t>
      </w:r>
      <w:r w:rsidRPr="00E43E9D">
        <w:rPr>
          <w:rFonts w:ascii="Times New Roman" w:hAnsi="Times New Roman"/>
          <w:sz w:val="24"/>
          <w:szCs w:val="24"/>
        </w:rPr>
        <w:t xml:space="preserve"> 13 trustee to sell property without publication shall be served on all parties in interest, including the creditors and lien holders.</w:t>
      </w:r>
    </w:p>
    <w:p w14:paraId="494D8214" w14:textId="77777777" w:rsidR="005B25B6" w:rsidRDefault="005B25B6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4"/>
          <w:szCs w:val="24"/>
        </w:rPr>
      </w:pPr>
    </w:p>
    <w:p w14:paraId="3D841A86" w14:textId="77777777" w:rsidR="005B25B6" w:rsidRPr="006302A8" w:rsidRDefault="005B25B6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</w:p>
    <w:sectPr w:rsidR="005B25B6" w:rsidRPr="006302A8" w:rsidSect="00E43E9D">
      <w:footerReference w:type="default" r:id="rId8"/>
      <w:pgSz w:w="12240" w:h="15840"/>
      <w:pgMar w:top="1440" w:right="1440" w:bottom="1440" w:left="1440" w:header="720" w:footer="57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58BE" w14:textId="77777777" w:rsidR="00653007" w:rsidRDefault="00653007" w:rsidP="00214590">
      <w:r>
        <w:separator/>
      </w:r>
    </w:p>
  </w:endnote>
  <w:endnote w:type="continuationSeparator" w:id="0">
    <w:p w14:paraId="12AD0F55" w14:textId="77777777" w:rsidR="00653007" w:rsidRDefault="00653007" w:rsidP="0021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03562" w14:textId="77777777" w:rsidR="00465A17" w:rsidRPr="008A6129" w:rsidRDefault="00465A17" w:rsidP="00DE3F2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A57AE" w14:textId="77777777" w:rsidR="00653007" w:rsidRDefault="00653007" w:rsidP="00214590">
      <w:r>
        <w:separator/>
      </w:r>
    </w:p>
  </w:footnote>
  <w:footnote w:type="continuationSeparator" w:id="0">
    <w:p w14:paraId="0272B735" w14:textId="77777777" w:rsidR="00653007" w:rsidRDefault="00653007" w:rsidP="00214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1546"/>
    <w:multiLevelType w:val="hybridMultilevel"/>
    <w:tmpl w:val="A1CED42A"/>
    <w:lvl w:ilvl="0" w:tplc="603C55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606CC"/>
    <w:multiLevelType w:val="hybridMultilevel"/>
    <w:tmpl w:val="19E843C0"/>
    <w:lvl w:ilvl="0" w:tplc="017A003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E82908"/>
    <w:multiLevelType w:val="hybridMultilevel"/>
    <w:tmpl w:val="4434F724"/>
    <w:lvl w:ilvl="0" w:tplc="DC02B26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B078E3"/>
    <w:multiLevelType w:val="hybridMultilevel"/>
    <w:tmpl w:val="0164D358"/>
    <w:lvl w:ilvl="0" w:tplc="6466F55E">
      <w:start w:val="1"/>
      <w:numFmt w:val="decimal"/>
      <w:lvlText w:val="(%1)"/>
      <w:lvlJc w:val="left"/>
      <w:pPr>
        <w:ind w:left="263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356" w:hanging="360"/>
      </w:pPr>
    </w:lvl>
    <w:lvl w:ilvl="2" w:tplc="0409001B" w:tentative="1">
      <w:start w:val="1"/>
      <w:numFmt w:val="lowerRoman"/>
      <w:lvlText w:val="%3."/>
      <w:lvlJc w:val="right"/>
      <w:pPr>
        <w:ind w:left="4076" w:hanging="180"/>
      </w:pPr>
    </w:lvl>
    <w:lvl w:ilvl="3" w:tplc="0409000F" w:tentative="1">
      <w:start w:val="1"/>
      <w:numFmt w:val="decimal"/>
      <w:lvlText w:val="%4."/>
      <w:lvlJc w:val="left"/>
      <w:pPr>
        <w:ind w:left="4796" w:hanging="360"/>
      </w:pPr>
    </w:lvl>
    <w:lvl w:ilvl="4" w:tplc="04090019" w:tentative="1">
      <w:start w:val="1"/>
      <w:numFmt w:val="lowerLetter"/>
      <w:lvlText w:val="%5."/>
      <w:lvlJc w:val="left"/>
      <w:pPr>
        <w:ind w:left="5516" w:hanging="360"/>
      </w:pPr>
    </w:lvl>
    <w:lvl w:ilvl="5" w:tplc="0409001B" w:tentative="1">
      <w:start w:val="1"/>
      <w:numFmt w:val="lowerRoman"/>
      <w:lvlText w:val="%6."/>
      <w:lvlJc w:val="right"/>
      <w:pPr>
        <w:ind w:left="6236" w:hanging="180"/>
      </w:pPr>
    </w:lvl>
    <w:lvl w:ilvl="6" w:tplc="0409000F" w:tentative="1">
      <w:start w:val="1"/>
      <w:numFmt w:val="decimal"/>
      <w:lvlText w:val="%7."/>
      <w:lvlJc w:val="left"/>
      <w:pPr>
        <w:ind w:left="6956" w:hanging="360"/>
      </w:pPr>
    </w:lvl>
    <w:lvl w:ilvl="7" w:tplc="04090019" w:tentative="1">
      <w:start w:val="1"/>
      <w:numFmt w:val="lowerLetter"/>
      <w:lvlText w:val="%8."/>
      <w:lvlJc w:val="left"/>
      <w:pPr>
        <w:ind w:left="7676" w:hanging="360"/>
      </w:pPr>
    </w:lvl>
    <w:lvl w:ilvl="8" w:tplc="0409001B" w:tentative="1">
      <w:start w:val="1"/>
      <w:numFmt w:val="lowerRoman"/>
      <w:lvlText w:val="%9."/>
      <w:lvlJc w:val="right"/>
      <w:pPr>
        <w:ind w:left="8396" w:hanging="180"/>
      </w:pPr>
    </w:lvl>
  </w:abstractNum>
  <w:abstractNum w:abstractNumId="4" w15:restartNumberingAfterBreak="0">
    <w:nsid w:val="10CD3A9B"/>
    <w:multiLevelType w:val="hybridMultilevel"/>
    <w:tmpl w:val="D67E1B44"/>
    <w:lvl w:ilvl="0" w:tplc="F4BC6C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66F38"/>
    <w:multiLevelType w:val="hybridMultilevel"/>
    <w:tmpl w:val="203E73CC"/>
    <w:lvl w:ilvl="0" w:tplc="90081B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D0298"/>
    <w:multiLevelType w:val="hybridMultilevel"/>
    <w:tmpl w:val="3730890E"/>
    <w:lvl w:ilvl="0" w:tplc="7C788942">
      <w:start w:val="1"/>
      <w:numFmt w:val="lowerLetter"/>
      <w:lvlText w:val="(%1)"/>
      <w:lvlJc w:val="left"/>
      <w:pPr>
        <w:ind w:left="119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16" w:hanging="360"/>
      </w:pPr>
    </w:lvl>
    <w:lvl w:ilvl="2" w:tplc="0409001B" w:tentative="1">
      <w:start w:val="1"/>
      <w:numFmt w:val="lowerRoman"/>
      <w:lvlText w:val="%3."/>
      <w:lvlJc w:val="right"/>
      <w:pPr>
        <w:ind w:left="2636" w:hanging="180"/>
      </w:pPr>
    </w:lvl>
    <w:lvl w:ilvl="3" w:tplc="0409000F" w:tentative="1">
      <w:start w:val="1"/>
      <w:numFmt w:val="decimal"/>
      <w:lvlText w:val="%4."/>
      <w:lvlJc w:val="left"/>
      <w:pPr>
        <w:ind w:left="3356" w:hanging="360"/>
      </w:pPr>
    </w:lvl>
    <w:lvl w:ilvl="4" w:tplc="04090019" w:tentative="1">
      <w:start w:val="1"/>
      <w:numFmt w:val="lowerLetter"/>
      <w:lvlText w:val="%5."/>
      <w:lvlJc w:val="left"/>
      <w:pPr>
        <w:ind w:left="4076" w:hanging="360"/>
      </w:pPr>
    </w:lvl>
    <w:lvl w:ilvl="5" w:tplc="0409001B" w:tentative="1">
      <w:start w:val="1"/>
      <w:numFmt w:val="lowerRoman"/>
      <w:lvlText w:val="%6."/>
      <w:lvlJc w:val="right"/>
      <w:pPr>
        <w:ind w:left="4796" w:hanging="180"/>
      </w:pPr>
    </w:lvl>
    <w:lvl w:ilvl="6" w:tplc="0409000F" w:tentative="1">
      <w:start w:val="1"/>
      <w:numFmt w:val="decimal"/>
      <w:lvlText w:val="%7."/>
      <w:lvlJc w:val="left"/>
      <w:pPr>
        <w:ind w:left="5516" w:hanging="360"/>
      </w:pPr>
    </w:lvl>
    <w:lvl w:ilvl="7" w:tplc="04090019" w:tentative="1">
      <w:start w:val="1"/>
      <w:numFmt w:val="lowerLetter"/>
      <w:lvlText w:val="%8."/>
      <w:lvlJc w:val="left"/>
      <w:pPr>
        <w:ind w:left="6236" w:hanging="360"/>
      </w:pPr>
    </w:lvl>
    <w:lvl w:ilvl="8" w:tplc="04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" w15:restartNumberingAfterBreak="0">
    <w:nsid w:val="1FA0739D"/>
    <w:multiLevelType w:val="hybridMultilevel"/>
    <w:tmpl w:val="3E442AAC"/>
    <w:lvl w:ilvl="0" w:tplc="35F8E0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162B3"/>
    <w:multiLevelType w:val="hybridMultilevel"/>
    <w:tmpl w:val="AB2C58A6"/>
    <w:lvl w:ilvl="0" w:tplc="6DEEE002">
      <w:start w:val="1"/>
      <w:numFmt w:val="lowerRoman"/>
      <w:lvlText w:val="(%1)"/>
      <w:lvlJc w:val="left"/>
      <w:pPr>
        <w:ind w:left="360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D8C0AC4"/>
    <w:multiLevelType w:val="hybridMultilevel"/>
    <w:tmpl w:val="A3CE9848"/>
    <w:lvl w:ilvl="0" w:tplc="EC90D8CC">
      <w:start w:val="1"/>
      <w:numFmt w:val="decimal"/>
      <w:lvlText w:val="(%1)"/>
      <w:lvlJc w:val="left"/>
      <w:pPr>
        <w:ind w:hanging="722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1" w:tplc="84565826">
      <w:start w:val="1"/>
      <w:numFmt w:val="upperLetter"/>
      <w:lvlText w:val="(%2)"/>
      <w:lvlJc w:val="left"/>
      <w:pPr>
        <w:ind w:hanging="717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2" w:tplc="1E24B29A">
      <w:start w:val="1"/>
      <w:numFmt w:val="bullet"/>
      <w:lvlText w:val="•"/>
      <w:lvlJc w:val="left"/>
      <w:rPr>
        <w:rFonts w:hint="default"/>
      </w:rPr>
    </w:lvl>
    <w:lvl w:ilvl="3" w:tplc="33FE25D2">
      <w:start w:val="1"/>
      <w:numFmt w:val="bullet"/>
      <w:lvlText w:val="•"/>
      <w:lvlJc w:val="left"/>
      <w:rPr>
        <w:rFonts w:hint="default"/>
      </w:rPr>
    </w:lvl>
    <w:lvl w:ilvl="4" w:tplc="73E47BDA">
      <w:start w:val="1"/>
      <w:numFmt w:val="bullet"/>
      <w:lvlText w:val="•"/>
      <w:lvlJc w:val="left"/>
      <w:rPr>
        <w:rFonts w:hint="default"/>
      </w:rPr>
    </w:lvl>
    <w:lvl w:ilvl="5" w:tplc="D23CF99E">
      <w:start w:val="1"/>
      <w:numFmt w:val="bullet"/>
      <w:lvlText w:val="•"/>
      <w:lvlJc w:val="left"/>
      <w:rPr>
        <w:rFonts w:hint="default"/>
      </w:rPr>
    </w:lvl>
    <w:lvl w:ilvl="6" w:tplc="D9508CBE">
      <w:start w:val="1"/>
      <w:numFmt w:val="bullet"/>
      <w:lvlText w:val="•"/>
      <w:lvlJc w:val="left"/>
      <w:rPr>
        <w:rFonts w:hint="default"/>
      </w:rPr>
    </w:lvl>
    <w:lvl w:ilvl="7" w:tplc="F80C8F3E">
      <w:start w:val="1"/>
      <w:numFmt w:val="bullet"/>
      <w:lvlText w:val="•"/>
      <w:lvlJc w:val="left"/>
      <w:rPr>
        <w:rFonts w:hint="default"/>
      </w:rPr>
    </w:lvl>
    <w:lvl w:ilvl="8" w:tplc="CC8A5192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872316F"/>
    <w:multiLevelType w:val="hybridMultilevel"/>
    <w:tmpl w:val="CD7E11BA"/>
    <w:lvl w:ilvl="0" w:tplc="87625860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B375F8F"/>
    <w:multiLevelType w:val="hybridMultilevel"/>
    <w:tmpl w:val="AFCEE81A"/>
    <w:lvl w:ilvl="0" w:tplc="CE52B4B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EA79BA"/>
    <w:multiLevelType w:val="hybridMultilevel"/>
    <w:tmpl w:val="FC029B3C"/>
    <w:lvl w:ilvl="0" w:tplc="C8A021A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D0049E"/>
    <w:multiLevelType w:val="hybridMultilevel"/>
    <w:tmpl w:val="A3A807EC"/>
    <w:lvl w:ilvl="0" w:tplc="354AAB66">
      <w:start w:val="1"/>
      <w:numFmt w:val="lowerLetter"/>
      <w:lvlText w:val="(%1)"/>
      <w:lvlJc w:val="left"/>
      <w:pPr>
        <w:ind w:left="720" w:hanging="360"/>
      </w:pPr>
      <w:rPr>
        <w:rFonts w:hint="default"/>
        <w:spacing w:val="-2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D32D3"/>
    <w:multiLevelType w:val="hybridMultilevel"/>
    <w:tmpl w:val="E89E797C"/>
    <w:lvl w:ilvl="0" w:tplc="0144F91A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F2549A"/>
    <w:multiLevelType w:val="hybridMultilevel"/>
    <w:tmpl w:val="6AB88262"/>
    <w:lvl w:ilvl="0" w:tplc="0944B9EE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7D0467"/>
    <w:multiLevelType w:val="hybridMultilevel"/>
    <w:tmpl w:val="222AFFE4"/>
    <w:lvl w:ilvl="0" w:tplc="0D0856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26301"/>
    <w:multiLevelType w:val="hybridMultilevel"/>
    <w:tmpl w:val="38046518"/>
    <w:lvl w:ilvl="0" w:tplc="789A2D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051E4B"/>
    <w:multiLevelType w:val="hybridMultilevel"/>
    <w:tmpl w:val="1712674E"/>
    <w:lvl w:ilvl="0" w:tplc="A29606C6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ED57EB4"/>
    <w:multiLevelType w:val="hybridMultilevel"/>
    <w:tmpl w:val="271E2458"/>
    <w:lvl w:ilvl="0" w:tplc="154436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37708"/>
    <w:multiLevelType w:val="hybridMultilevel"/>
    <w:tmpl w:val="44B8A732"/>
    <w:lvl w:ilvl="0" w:tplc="C4BCD7FA">
      <w:start w:val="1"/>
      <w:numFmt w:val="lowerLetter"/>
      <w:lvlText w:val="(%1)"/>
      <w:lvlJc w:val="left"/>
      <w:pPr>
        <w:ind w:hanging="644"/>
      </w:pPr>
      <w:rPr>
        <w:rFonts w:hint="default"/>
        <w:color w:val="auto"/>
        <w:spacing w:val="-1"/>
        <w:u w:val="none"/>
      </w:rPr>
    </w:lvl>
    <w:lvl w:ilvl="1" w:tplc="AB12659A">
      <w:start w:val="1"/>
      <w:numFmt w:val="decimal"/>
      <w:lvlText w:val="(%2)"/>
      <w:lvlJc w:val="left"/>
      <w:pPr>
        <w:ind w:hanging="280"/>
      </w:pPr>
      <w:rPr>
        <w:rFonts w:hint="default"/>
        <w:color w:val="auto"/>
        <w:spacing w:val="-1"/>
        <w:u w:val="none"/>
      </w:rPr>
    </w:lvl>
    <w:lvl w:ilvl="2" w:tplc="36969978">
      <w:start w:val="1"/>
      <w:numFmt w:val="bullet"/>
      <w:lvlText w:val="•"/>
      <w:lvlJc w:val="left"/>
      <w:rPr>
        <w:rFonts w:hint="default"/>
      </w:rPr>
    </w:lvl>
    <w:lvl w:ilvl="3" w:tplc="FD1E16C8">
      <w:start w:val="1"/>
      <w:numFmt w:val="bullet"/>
      <w:lvlText w:val="•"/>
      <w:lvlJc w:val="left"/>
      <w:rPr>
        <w:rFonts w:hint="default"/>
      </w:rPr>
    </w:lvl>
    <w:lvl w:ilvl="4" w:tplc="6EEA926A">
      <w:start w:val="1"/>
      <w:numFmt w:val="bullet"/>
      <w:lvlText w:val="•"/>
      <w:lvlJc w:val="left"/>
      <w:rPr>
        <w:rFonts w:hint="default"/>
      </w:rPr>
    </w:lvl>
    <w:lvl w:ilvl="5" w:tplc="6CAEA632">
      <w:start w:val="1"/>
      <w:numFmt w:val="bullet"/>
      <w:lvlText w:val="•"/>
      <w:lvlJc w:val="left"/>
      <w:rPr>
        <w:rFonts w:hint="default"/>
      </w:rPr>
    </w:lvl>
    <w:lvl w:ilvl="6" w:tplc="72628958">
      <w:start w:val="1"/>
      <w:numFmt w:val="bullet"/>
      <w:lvlText w:val="•"/>
      <w:lvlJc w:val="left"/>
      <w:rPr>
        <w:rFonts w:hint="default"/>
      </w:rPr>
    </w:lvl>
    <w:lvl w:ilvl="7" w:tplc="7C309B66">
      <w:start w:val="1"/>
      <w:numFmt w:val="bullet"/>
      <w:lvlText w:val="•"/>
      <w:lvlJc w:val="left"/>
      <w:rPr>
        <w:rFonts w:hint="default"/>
      </w:rPr>
    </w:lvl>
    <w:lvl w:ilvl="8" w:tplc="178E16B8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6B1100C"/>
    <w:multiLevelType w:val="hybridMultilevel"/>
    <w:tmpl w:val="50041780"/>
    <w:lvl w:ilvl="0" w:tplc="D28E4ACA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7F80F52"/>
    <w:multiLevelType w:val="hybridMultilevel"/>
    <w:tmpl w:val="E842B574"/>
    <w:lvl w:ilvl="0" w:tplc="B2E0D344">
      <w:start w:val="1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1B09CF"/>
    <w:multiLevelType w:val="hybridMultilevel"/>
    <w:tmpl w:val="49B04C0A"/>
    <w:lvl w:ilvl="0" w:tplc="91A01574">
      <w:start w:val="1"/>
      <w:numFmt w:val="upperLetter"/>
      <w:lvlText w:val="(%1)"/>
      <w:lvlJc w:val="left"/>
      <w:pPr>
        <w:ind w:left="2535" w:hanging="37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63C41AE9"/>
    <w:multiLevelType w:val="hybridMultilevel"/>
    <w:tmpl w:val="25ACBE9E"/>
    <w:lvl w:ilvl="0" w:tplc="5F1E938E">
      <w:start w:val="1"/>
      <w:numFmt w:val="decimal"/>
      <w:lvlText w:val="(%1)"/>
      <w:lvlJc w:val="left"/>
      <w:pPr>
        <w:ind w:left="2160" w:hanging="72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E1310AC"/>
    <w:multiLevelType w:val="hybridMultilevel"/>
    <w:tmpl w:val="803E2D7C"/>
    <w:lvl w:ilvl="0" w:tplc="22F698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15584"/>
    <w:multiLevelType w:val="hybridMultilevel"/>
    <w:tmpl w:val="4B9051EE"/>
    <w:lvl w:ilvl="0" w:tplc="978071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217CC"/>
    <w:multiLevelType w:val="hybridMultilevel"/>
    <w:tmpl w:val="0CC08CB8"/>
    <w:lvl w:ilvl="0" w:tplc="F3B85EFE">
      <w:start w:val="3"/>
      <w:numFmt w:val="lowerLetter"/>
      <w:lvlText w:val="(%1)"/>
      <w:lvlJc w:val="left"/>
      <w:pPr>
        <w:ind w:left="1080" w:hanging="360"/>
      </w:pPr>
      <w:rPr>
        <w:rFonts w:hint="default"/>
        <w:color w:val="C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8E7C17"/>
    <w:multiLevelType w:val="hybridMultilevel"/>
    <w:tmpl w:val="38C426EA"/>
    <w:lvl w:ilvl="0" w:tplc="30220C5A">
      <w:start w:val="1"/>
      <w:numFmt w:val="decimal"/>
      <w:lvlText w:val="(%1)"/>
      <w:lvlJc w:val="left"/>
      <w:pPr>
        <w:ind w:left="1860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AF14B3C"/>
    <w:multiLevelType w:val="hybridMultilevel"/>
    <w:tmpl w:val="4F1688E8"/>
    <w:lvl w:ilvl="0" w:tplc="98DCABC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7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19"/>
  </w:num>
  <w:num w:numId="8">
    <w:abstractNumId w:val="0"/>
  </w:num>
  <w:num w:numId="9">
    <w:abstractNumId w:val="16"/>
  </w:num>
  <w:num w:numId="10">
    <w:abstractNumId w:val="7"/>
  </w:num>
  <w:num w:numId="11">
    <w:abstractNumId w:val="5"/>
  </w:num>
  <w:num w:numId="12">
    <w:abstractNumId w:val="25"/>
  </w:num>
  <w:num w:numId="13">
    <w:abstractNumId w:val="8"/>
  </w:num>
  <w:num w:numId="14">
    <w:abstractNumId w:val="6"/>
  </w:num>
  <w:num w:numId="15">
    <w:abstractNumId w:val="3"/>
  </w:num>
  <w:num w:numId="16">
    <w:abstractNumId w:val="29"/>
  </w:num>
  <w:num w:numId="17">
    <w:abstractNumId w:val="10"/>
  </w:num>
  <w:num w:numId="18">
    <w:abstractNumId w:val="24"/>
  </w:num>
  <w:num w:numId="19">
    <w:abstractNumId w:val="18"/>
  </w:num>
  <w:num w:numId="20">
    <w:abstractNumId w:val="28"/>
  </w:num>
  <w:num w:numId="21">
    <w:abstractNumId w:val="23"/>
  </w:num>
  <w:num w:numId="22">
    <w:abstractNumId w:val="11"/>
  </w:num>
  <w:num w:numId="23">
    <w:abstractNumId w:val="22"/>
  </w:num>
  <w:num w:numId="24">
    <w:abstractNumId w:val="14"/>
  </w:num>
  <w:num w:numId="25">
    <w:abstractNumId w:val="15"/>
  </w:num>
  <w:num w:numId="26">
    <w:abstractNumId w:val="27"/>
  </w:num>
  <w:num w:numId="27">
    <w:abstractNumId w:val="20"/>
  </w:num>
  <w:num w:numId="28">
    <w:abstractNumId w:val="12"/>
  </w:num>
  <w:num w:numId="29">
    <w:abstractNumId w:val="2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C9"/>
    <w:rsid w:val="00000886"/>
    <w:rsid w:val="000059E9"/>
    <w:rsid w:val="000165EF"/>
    <w:rsid w:val="00031AB7"/>
    <w:rsid w:val="00041664"/>
    <w:rsid w:val="000645D9"/>
    <w:rsid w:val="0007188E"/>
    <w:rsid w:val="00072B8D"/>
    <w:rsid w:val="000767F3"/>
    <w:rsid w:val="00083F6A"/>
    <w:rsid w:val="000975CF"/>
    <w:rsid w:val="000A2191"/>
    <w:rsid w:val="000A3C1C"/>
    <w:rsid w:val="000B5BE5"/>
    <w:rsid w:val="000C63F2"/>
    <w:rsid w:val="000C6D62"/>
    <w:rsid w:val="000D3A37"/>
    <w:rsid w:val="000D54E9"/>
    <w:rsid w:val="000E4428"/>
    <w:rsid w:val="00102887"/>
    <w:rsid w:val="00113269"/>
    <w:rsid w:val="001222E0"/>
    <w:rsid w:val="001477A9"/>
    <w:rsid w:val="001507EA"/>
    <w:rsid w:val="0015433A"/>
    <w:rsid w:val="00155051"/>
    <w:rsid w:val="00161E50"/>
    <w:rsid w:val="0018539D"/>
    <w:rsid w:val="00197DFA"/>
    <w:rsid w:val="001B2578"/>
    <w:rsid w:val="001C28BC"/>
    <w:rsid w:val="001D0A68"/>
    <w:rsid w:val="001D4FD5"/>
    <w:rsid w:val="001D7417"/>
    <w:rsid w:val="001F193A"/>
    <w:rsid w:val="001F4299"/>
    <w:rsid w:val="001F7B8C"/>
    <w:rsid w:val="002037BE"/>
    <w:rsid w:val="0020488B"/>
    <w:rsid w:val="00214590"/>
    <w:rsid w:val="00215DC5"/>
    <w:rsid w:val="00224028"/>
    <w:rsid w:val="00227119"/>
    <w:rsid w:val="002303AE"/>
    <w:rsid w:val="00233158"/>
    <w:rsid w:val="00234E41"/>
    <w:rsid w:val="00237D73"/>
    <w:rsid w:val="00250262"/>
    <w:rsid w:val="00253A20"/>
    <w:rsid w:val="002554ED"/>
    <w:rsid w:val="002626A1"/>
    <w:rsid w:val="00270176"/>
    <w:rsid w:val="00274EBF"/>
    <w:rsid w:val="00277712"/>
    <w:rsid w:val="00294E81"/>
    <w:rsid w:val="002964C6"/>
    <w:rsid w:val="002C0886"/>
    <w:rsid w:val="002C1A83"/>
    <w:rsid w:val="002D0C59"/>
    <w:rsid w:val="002D4BE3"/>
    <w:rsid w:val="002E0A14"/>
    <w:rsid w:val="002F0D70"/>
    <w:rsid w:val="002F250C"/>
    <w:rsid w:val="002F66C0"/>
    <w:rsid w:val="00316DBF"/>
    <w:rsid w:val="00323BA9"/>
    <w:rsid w:val="003252C7"/>
    <w:rsid w:val="003259A7"/>
    <w:rsid w:val="00327155"/>
    <w:rsid w:val="00333C94"/>
    <w:rsid w:val="003359FA"/>
    <w:rsid w:val="003437E7"/>
    <w:rsid w:val="00350117"/>
    <w:rsid w:val="00355E5F"/>
    <w:rsid w:val="003576CF"/>
    <w:rsid w:val="003710C3"/>
    <w:rsid w:val="0039340C"/>
    <w:rsid w:val="003A6A32"/>
    <w:rsid w:val="003B0B77"/>
    <w:rsid w:val="003C263D"/>
    <w:rsid w:val="003C39CC"/>
    <w:rsid w:val="003C745E"/>
    <w:rsid w:val="003D1A87"/>
    <w:rsid w:val="003D1C47"/>
    <w:rsid w:val="003E3B1A"/>
    <w:rsid w:val="00403AA4"/>
    <w:rsid w:val="00403C7A"/>
    <w:rsid w:val="004049BD"/>
    <w:rsid w:val="00415ED8"/>
    <w:rsid w:val="004242F0"/>
    <w:rsid w:val="00436344"/>
    <w:rsid w:val="00447179"/>
    <w:rsid w:val="00456922"/>
    <w:rsid w:val="00456C23"/>
    <w:rsid w:val="00460702"/>
    <w:rsid w:val="004651BC"/>
    <w:rsid w:val="00465A17"/>
    <w:rsid w:val="00467269"/>
    <w:rsid w:val="00486218"/>
    <w:rsid w:val="004A2884"/>
    <w:rsid w:val="004B23A7"/>
    <w:rsid w:val="004B6911"/>
    <w:rsid w:val="004C6253"/>
    <w:rsid w:val="004D0CC9"/>
    <w:rsid w:val="004E0B4D"/>
    <w:rsid w:val="004F2156"/>
    <w:rsid w:val="004F5007"/>
    <w:rsid w:val="004F6A26"/>
    <w:rsid w:val="005027CB"/>
    <w:rsid w:val="00512887"/>
    <w:rsid w:val="0051537F"/>
    <w:rsid w:val="00521CAD"/>
    <w:rsid w:val="0052515B"/>
    <w:rsid w:val="0054009D"/>
    <w:rsid w:val="005434B3"/>
    <w:rsid w:val="00546D10"/>
    <w:rsid w:val="00551BFB"/>
    <w:rsid w:val="00555714"/>
    <w:rsid w:val="00557E77"/>
    <w:rsid w:val="005654F0"/>
    <w:rsid w:val="005662C6"/>
    <w:rsid w:val="005714DE"/>
    <w:rsid w:val="005729FF"/>
    <w:rsid w:val="005920FF"/>
    <w:rsid w:val="005A35AA"/>
    <w:rsid w:val="005B25B6"/>
    <w:rsid w:val="005B2AA1"/>
    <w:rsid w:val="005D41CA"/>
    <w:rsid w:val="005E0C0E"/>
    <w:rsid w:val="005E0D1F"/>
    <w:rsid w:val="005E6D4E"/>
    <w:rsid w:val="005F1EE2"/>
    <w:rsid w:val="00610564"/>
    <w:rsid w:val="00617944"/>
    <w:rsid w:val="00622D27"/>
    <w:rsid w:val="006302A8"/>
    <w:rsid w:val="0063646A"/>
    <w:rsid w:val="00651515"/>
    <w:rsid w:val="00653007"/>
    <w:rsid w:val="006543AF"/>
    <w:rsid w:val="00656C3A"/>
    <w:rsid w:val="00674D51"/>
    <w:rsid w:val="0067590E"/>
    <w:rsid w:val="006766EC"/>
    <w:rsid w:val="00681E62"/>
    <w:rsid w:val="00685A8D"/>
    <w:rsid w:val="00690323"/>
    <w:rsid w:val="00690CB7"/>
    <w:rsid w:val="006935B6"/>
    <w:rsid w:val="006A1876"/>
    <w:rsid w:val="006A19F2"/>
    <w:rsid w:val="006B15C8"/>
    <w:rsid w:val="006B2817"/>
    <w:rsid w:val="006E78EB"/>
    <w:rsid w:val="006F2595"/>
    <w:rsid w:val="00714C67"/>
    <w:rsid w:val="00715573"/>
    <w:rsid w:val="007360A5"/>
    <w:rsid w:val="00741D31"/>
    <w:rsid w:val="0076423E"/>
    <w:rsid w:val="0076691A"/>
    <w:rsid w:val="0076747D"/>
    <w:rsid w:val="00770C16"/>
    <w:rsid w:val="0079340E"/>
    <w:rsid w:val="00794BBF"/>
    <w:rsid w:val="007A4175"/>
    <w:rsid w:val="007C732D"/>
    <w:rsid w:val="007E70C8"/>
    <w:rsid w:val="007F3E56"/>
    <w:rsid w:val="00806E4C"/>
    <w:rsid w:val="00807E40"/>
    <w:rsid w:val="0082088B"/>
    <w:rsid w:val="008342A3"/>
    <w:rsid w:val="00845333"/>
    <w:rsid w:val="008514F5"/>
    <w:rsid w:val="0086110A"/>
    <w:rsid w:val="00862072"/>
    <w:rsid w:val="00886049"/>
    <w:rsid w:val="00890DB1"/>
    <w:rsid w:val="008A6129"/>
    <w:rsid w:val="008C75BB"/>
    <w:rsid w:val="008D2E19"/>
    <w:rsid w:val="008E6FD8"/>
    <w:rsid w:val="008F17AD"/>
    <w:rsid w:val="008F4C5C"/>
    <w:rsid w:val="009020CA"/>
    <w:rsid w:val="00902AB0"/>
    <w:rsid w:val="009115EA"/>
    <w:rsid w:val="00922B23"/>
    <w:rsid w:val="009237CB"/>
    <w:rsid w:val="00924C85"/>
    <w:rsid w:val="00943B39"/>
    <w:rsid w:val="00944FD0"/>
    <w:rsid w:val="00951447"/>
    <w:rsid w:val="00957693"/>
    <w:rsid w:val="00966773"/>
    <w:rsid w:val="00972ADA"/>
    <w:rsid w:val="00986755"/>
    <w:rsid w:val="00996E12"/>
    <w:rsid w:val="009A1E40"/>
    <w:rsid w:val="009C1FB1"/>
    <w:rsid w:val="009C6824"/>
    <w:rsid w:val="009D42DD"/>
    <w:rsid w:val="009D77E6"/>
    <w:rsid w:val="009E6926"/>
    <w:rsid w:val="009F0071"/>
    <w:rsid w:val="00A025C7"/>
    <w:rsid w:val="00A038F8"/>
    <w:rsid w:val="00A21E0F"/>
    <w:rsid w:val="00A23B85"/>
    <w:rsid w:val="00A33CC3"/>
    <w:rsid w:val="00A34E32"/>
    <w:rsid w:val="00A35DAF"/>
    <w:rsid w:val="00A4254E"/>
    <w:rsid w:val="00A42D2C"/>
    <w:rsid w:val="00A57E8A"/>
    <w:rsid w:val="00A6274F"/>
    <w:rsid w:val="00A82F97"/>
    <w:rsid w:val="00AB3BEE"/>
    <w:rsid w:val="00AB3E9C"/>
    <w:rsid w:val="00AC1BCD"/>
    <w:rsid w:val="00AC371A"/>
    <w:rsid w:val="00AD251D"/>
    <w:rsid w:val="00AD44C7"/>
    <w:rsid w:val="00AF341B"/>
    <w:rsid w:val="00B002E5"/>
    <w:rsid w:val="00B108F2"/>
    <w:rsid w:val="00B12260"/>
    <w:rsid w:val="00B12710"/>
    <w:rsid w:val="00B4761A"/>
    <w:rsid w:val="00B57422"/>
    <w:rsid w:val="00B6478E"/>
    <w:rsid w:val="00B66101"/>
    <w:rsid w:val="00B76073"/>
    <w:rsid w:val="00B80026"/>
    <w:rsid w:val="00B80204"/>
    <w:rsid w:val="00BB4035"/>
    <w:rsid w:val="00BC233F"/>
    <w:rsid w:val="00BC613D"/>
    <w:rsid w:val="00BC7887"/>
    <w:rsid w:val="00BC7ABF"/>
    <w:rsid w:val="00BF0063"/>
    <w:rsid w:val="00BF0500"/>
    <w:rsid w:val="00BF2269"/>
    <w:rsid w:val="00C04851"/>
    <w:rsid w:val="00C04C0B"/>
    <w:rsid w:val="00C0781A"/>
    <w:rsid w:val="00C2177A"/>
    <w:rsid w:val="00C329D4"/>
    <w:rsid w:val="00C40377"/>
    <w:rsid w:val="00C42447"/>
    <w:rsid w:val="00C4709F"/>
    <w:rsid w:val="00C6018B"/>
    <w:rsid w:val="00C6241F"/>
    <w:rsid w:val="00C728D8"/>
    <w:rsid w:val="00C7741C"/>
    <w:rsid w:val="00C8636A"/>
    <w:rsid w:val="00C86A69"/>
    <w:rsid w:val="00C97241"/>
    <w:rsid w:val="00CB111F"/>
    <w:rsid w:val="00CB3404"/>
    <w:rsid w:val="00CB58B9"/>
    <w:rsid w:val="00CC398C"/>
    <w:rsid w:val="00CD2085"/>
    <w:rsid w:val="00CD67DC"/>
    <w:rsid w:val="00CD734D"/>
    <w:rsid w:val="00CE05B3"/>
    <w:rsid w:val="00CE196E"/>
    <w:rsid w:val="00CE37CE"/>
    <w:rsid w:val="00CE71DF"/>
    <w:rsid w:val="00D04003"/>
    <w:rsid w:val="00D17FB1"/>
    <w:rsid w:val="00D22194"/>
    <w:rsid w:val="00D22932"/>
    <w:rsid w:val="00D4242A"/>
    <w:rsid w:val="00D44770"/>
    <w:rsid w:val="00D50DC5"/>
    <w:rsid w:val="00D809CE"/>
    <w:rsid w:val="00D83459"/>
    <w:rsid w:val="00D908C8"/>
    <w:rsid w:val="00DA32AE"/>
    <w:rsid w:val="00DC09E2"/>
    <w:rsid w:val="00DC2401"/>
    <w:rsid w:val="00DC6556"/>
    <w:rsid w:val="00DC65CE"/>
    <w:rsid w:val="00DE2326"/>
    <w:rsid w:val="00DE3F2B"/>
    <w:rsid w:val="00DE6D9C"/>
    <w:rsid w:val="00E056BA"/>
    <w:rsid w:val="00E14F54"/>
    <w:rsid w:val="00E30F40"/>
    <w:rsid w:val="00E373A4"/>
    <w:rsid w:val="00E3765B"/>
    <w:rsid w:val="00E43E9D"/>
    <w:rsid w:val="00E451C1"/>
    <w:rsid w:val="00E465B4"/>
    <w:rsid w:val="00E50217"/>
    <w:rsid w:val="00E67D75"/>
    <w:rsid w:val="00E815C4"/>
    <w:rsid w:val="00E815E7"/>
    <w:rsid w:val="00E86E62"/>
    <w:rsid w:val="00E9247A"/>
    <w:rsid w:val="00E937A3"/>
    <w:rsid w:val="00EE0CA7"/>
    <w:rsid w:val="00F30A54"/>
    <w:rsid w:val="00F3580F"/>
    <w:rsid w:val="00F36BBC"/>
    <w:rsid w:val="00F420EB"/>
    <w:rsid w:val="00F64E74"/>
    <w:rsid w:val="00F723ED"/>
    <w:rsid w:val="00F76006"/>
    <w:rsid w:val="00F84A01"/>
    <w:rsid w:val="00F912A4"/>
    <w:rsid w:val="00FA47F3"/>
    <w:rsid w:val="00FB51EB"/>
    <w:rsid w:val="00FC4986"/>
    <w:rsid w:val="00FC67F3"/>
    <w:rsid w:val="00FD51E0"/>
    <w:rsid w:val="00FD7C34"/>
    <w:rsid w:val="00FE19D3"/>
    <w:rsid w:val="00FE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8A98D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E50"/>
    <w:pPr>
      <w:autoSpaceDE w:val="0"/>
      <w:autoSpaceDN w:val="0"/>
      <w:adjustRightInd w:val="0"/>
    </w:pPr>
    <w:rPr>
      <w:rFonts w:ascii="Courier 10cpi" w:hAnsi="Courier 10cp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E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4590"/>
    <w:rPr>
      <w:rFonts w:ascii="Courier 10cpi" w:hAnsi="Courier 10cp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4590"/>
    <w:rPr>
      <w:rFonts w:ascii="Courier 10cpi" w:hAnsi="Courier 10cpi"/>
      <w:sz w:val="20"/>
      <w:szCs w:val="20"/>
    </w:rPr>
  </w:style>
  <w:style w:type="paragraph" w:customStyle="1" w:styleId="ListParagra">
    <w:name w:val="List Paragra"/>
    <w:link w:val="ListParagraChar"/>
    <w:uiPriority w:val="99"/>
    <w:rsid w:val="005B25B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006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D4BE3"/>
    <w:pPr>
      <w:widowControl w:val="0"/>
      <w:autoSpaceDE/>
      <w:autoSpaceDN/>
      <w:adjustRightInd/>
      <w:ind w:left="1573" w:hanging="717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uiPriority w:val="1"/>
    <w:rsid w:val="002D4BE3"/>
    <w:rPr>
      <w:rFonts w:eastAsia="Times New Roman"/>
    </w:rPr>
  </w:style>
  <w:style w:type="table" w:styleId="TableGrid">
    <w:name w:val="Table Grid"/>
    <w:basedOn w:val="TableNormal"/>
    <w:uiPriority w:val="39"/>
    <w:rsid w:val="00C0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806E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E2326"/>
    <w:pPr>
      <w:widowControl w:val="0"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basedOn w:val="Normal"/>
    <w:uiPriority w:val="1"/>
    <w:qFormat/>
    <w:rsid w:val="006543AF"/>
    <w:pPr>
      <w:autoSpaceDE/>
      <w:autoSpaceDN/>
      <w:adjustRightInd/>
    </w:pPr>
    <w:rPr>
      <w:rFonts w:ascii="Calibri" w:hAnsi="Calibri"/>
      <w:color w:val="000000"/>
      <w:sz w:val="22"/>
      <w:lang w:eastAsia="ja-JP"/>
    </w:rPr>
  </w:style>
  <w:style w:type="character" w:styleId="Hyperlink">
    <w:name w:val="Hyperlink"/>
    <w:uiPriority w:val="99"/>
    <w:unhideWhenUsed/>
    <w:rsid w:val="009237CB"/>
    <w:rPr>
      <w:color w:val="005C72"/>
      <w:u w:val="single"/>
    </w:rPr>
  </w:style>
  <w:style w:type="character" w:customStyle="1" w:styleId="ListParagraChar">
    <w:name w:val="List Paragra Char"/>
    <w:link w:val="ListParagra"/>
    <w:uiPriority w:val="99"/>
    <w:rsid w:val="0076423E"/>
    <w:rPr>
      <w:sz w:val="24"/>
      <w:szCs w:val="24"/>
    </w:rPr>
  </w:style>
  <w:style w:type="character" w:customStyle="1" w:styleId="DeltaViewInsertion">
    <w:name w:val="DeltaView Insertion"/>
    <w:uiPriority w:val="99"/>
    <w:rsid w:val="00FD7C34"/>
    <w:rPr>
      <w:color w:val="0000FF"/>
      <w:u w:val="double"/>
    </w:rPr>
  </w:style>
  <w:style w:type="character" w:customStyle="1" w:styleId="DeltaViewDeletion">
    <w:name w:val="DeltaView Deletion"/>
    <w:uiPriority w:val="99"/>
    <w:rsid w:val="00FD7C34"/>
    <w:rPr>
      <w:strike/>
      <w:color w:val="FF0000"/>
    </w:rPr>
  </w:style>
  <w:style w:type="paragraph" w:customStyle="1" w:styleId="TableParagraph">
    <w:name w:val="Table Paragraph"/>
    <w:basedOn w:val="Normal"/>
    <w:uiPriority w:val="1"/>
    <w:qFormat/>
    <w:rsid w:val="00FD7C34"/>
    <w:pPr>
      <w:widowControl w:val="0"/>
      <w:autoSpaceDE/>
      <w:autoSpaceDN/>
      <w:adjustRightInd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FD7C3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Audit xmlns="4e50b510-712e-4491-9be0-863805df38d4">false</PAWBClerkAudi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4726D487-12C2-4A2D-8509-8BF3BC1C69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815258-7103-4F3F-B153-633966477EF0}"/>
</file>

<file path=customXml/itemProps3.xml><?xml version="1.0" encoding="utf-8"?>
<ds:datastoreItem xmlns:ds="http://schemas.openxmlformats.org/officeDocument/2006/customXml" ds:itemID="{BCF1DEB5-D778-418B-8DA6-B82A0CDA8D20}"/>
</file>

<file path=customXml/itemProps4.xml><?xml version="1.0" encoding="utf-8"?>
<ds:datastoreItem xmlns:ds="http://schemas.openxmlformats.org/officeDocument/2006/customXml" ds:itemID="{E6127E02-B1ED-4BEE-9888-62E460DB77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PresentationFormat>11|.DOC</PresentationFormat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2022-07-19T14:04:00Z</dcterms:created>
  <dcterms:modified xsi:type="dcterms:W3CDTF">2022-07-19T14:04:00Z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  <property fmtid="{D5CDD505-2E9C-101B-9397-08002B2CF9AE}" pid="3" name="MediaServiceImageTags">
    <vt:lpwstr/>
  </property>
</Properties>
</file>