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6233" w14:textId="4DAF07F8" w:rsidR="005B25B6" w:rsidRDefault="005B25B6" w:rsidP="00CE66C7">
      <w:pPr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9013-1</w:t>
      </w:r>
      <w:r w:rsidR="00CE66C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MOTIONS AND CONTESTED MATTERS</w:t>
      </w:r>
    </w:p>
    <w:p w14:paraId="767D0961" w14:textId="639E0F81" w:rsidR="005B25B6" w:rsidRDefault="005B25B6" w:rsidP="00CE66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35DDB9B0" w14:textId="60CE4F0A" w:rsidR="005B25B6" w:rsidRDefault="005B25B6" w:rsidP="00CE66C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66C7">
        <w:rPr>
          <w:rFonts w:ascii="Times New Roman" w:hAnsi="Times New Roman"/>
          <w:sz w:val="24"/>
          <w:szCs w:val="24"/>
        </w:rPr>
        <w:t>All written motions, applications, objections or other requests for relief shall be accompanied by a proposed order filed as an attachment to the motion.</w:t>
      </w:r>
    </w:p>
    <w:p w14:paraId="65BB1EE7" w14:textId="77777777" w:rsidR="00CE66C7" w:rsidRDefault="00CE66C7" w:rsidP="00CE66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893CA0" w14:textId="2AA08F8C" w:rsidR="005B25B6" w:rsidRDefault="005B25B6" w:rsidP="00CE66C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66C7">
        <w:rPr>
          <w:rFonts w:ascii="Times New Roman" w:hAnsi="Times New Roman"/>
          <w:sz w:val="24"/>
          <w:szCs w:val="24"/>
        </w:rPr>
        <w:t>Periodic motions days may be established by each Judge. No witnesses shall be heard on motions days.</w:t>
      </w:r>
    </w:p>
    <w:p w14:paraId="2D5C3D69" w14:textId="77777777" w:rsidR="00CE66C7" w:rsidRDefault="00CE66C7" w:rsidP="00CE66C7">
      <w:pPr>
        <w:pStyle w:val="ListParagraph"/>
        <w:spacing w:before="29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1A8E725" w14:textId="1753217A" w:rsidR="005B25B6" w:rsidRPr="00CE66C7" w:rsidRDefault="005B25B6" w:rsidP="00CE66C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E66C7">
        <w:rPr>
          <w:rFonts w:ascii="Times New Roman" w:hAnsi="Times New Roman"/>
          <w:sz w:val="24"/>
          <w:szCs w:val="24"/>
        </w:rPr>
        <w:t>Any affirmative request for relief shall be brought by motion and may not be included in any response to a motion.</w:t>
      </w:r>
    </w:p>
    <w:p w14:paraId="57B85945" w14:textId="77777777" w:rsidR="005B25B6" w:rsidRDefault="005B25B6" w:rsidP="00CE66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5B25B6" w:rsidSect="00CE66C7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C9D3" w14:textId="77777777" w:rsidR="00D41803" w:rsidRDefault="00D41803" w:rsidP="00214590">
      <w:r>
        <w:separator/>
      </w:r>
    </w:p>
  </w:endnote>
  <w:endnote w:type="continuationSeparator" w:id="0">
    <w:p w14:paraId="7980C149" w14:textId="77777777" w:rsidR="00D41803" w:rsidRDefault="00D41803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E9B7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A557" w14:textId="77777777" w:rsidR="00D41803" w:rsidRDefault="00D41803" w:rsidP="00214590">
      <w:r>
        <w:separator/>
      </w:r>
    </w:p>
  </w:footnote>
  <w:footnote w:type="continuationSeparator" w:id="0">
    <w:p w14:paraId="36D2846F" w14:textId="77777777" w:rsidR="00D41803" w:rsidRDefault="00D41803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952258"/>
    <w:multiLevelType w:val="hybridMultilevel"/>
    <w:tmpl w:val="7B000E9A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57E7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3B9F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666D1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66C7"/>
    <w:rsid w:val="00CE71DF"/>
    <w:rsid w:val="00D04003"/>
    <w:rsid w:val="00D17FB1"/>
    <w:rsid w:val="00D22194"/>
    <w:rsid w:val="00D22932"/>
    <w:rsid w:val="00D41803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F7D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30A25BFB-E8E8-4F4B-8D5E-36BB64A5B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2A7F3-9569-4C48-9039-E7DC3C5ABD2D}"/>
</file>

<file path=customXml/itemProps3.xml><?xml version="1.0" encoding="utf-8"?>
<ds:datastoreItem xmlns:ds="http://schemas.openxmlformats.org/officeDocument/2006/customXml" ds:itemID="{73C1DCD8-FA0D-4203-8947-E6139264255A}"/>
</file>

<file path=customXml/itemProps4.xml><?xml version="1.0" encoding="utf-8"?>
<ds:datastoreItem xmlns:ds="http://schemas.openxmlformats.org/officeDocument/2006/customXml" ds:itemID="{47506272-6660-4582-BB33-1C92D64D8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PresentationFormat>11|.DOC</PresentationFormat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2022-07-19T20:44:00Z</dcterms:created>
  <dcterms:modified xsi:type="dcterms:W3CDTF">2022-07-19T20:44:00Z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