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818B" w14:textId="6AC3D69D" w:rsidR="00FD7C34" w:rsidRPr="00FD7C34" w:rsidRDefault="00FD7C34" w:rsidP="00FD7C34">
      <w:pPr>
        <w:pStyle w:val="BodyText"/>
        <w:tabs>
          <w:tab w:val="left" w:pos="1099"/>
        </w:tabs>
        <w:spacing w:before="69" w:line="276" w:lineRule="auto"/>
        <w:ind w:left="0" w:right="116" w:firstLine="0"/>
        <w:jc w:val="both"/>
        <w:rPr>
          <w:b/>
          <w:sz w:val="24"/>
          <w:szCs w:val="24"/>
        </w:rPr>
      </w:pPr>
      <w:r w:rsidRPr="00FD7C34">
        <w:rPr>
          <w:b/>
          <w:sz w:val="24"/>
          <w:szCs w:val="24"/>
        </w:rPr>
        <w:t>Rule 9013-8</w:t>
      </w:r>
      <w:r w:rsidR="00D91F0B">
        <w:rPr>
          <w:b/>
          <w:sz w:val="24"/>
          <w:szCs w:val="24"/>
        </w:rPr>
        <w:t xml:space="preserve">  </w:t>
      </w:r>
      <w:r w:rsidRPr="00FD7C34">
        <w:rPr>
          <w:b/>
          <w:sz w:val="24"/>
          <w:szCs w:val="24"/>
        </w:rPr>
        <w:t>CERTIFICATION OF COUNSEL</w:t>
      </w:r>
    </w:p>
    <w:p w14:paraId="19A18199" w14:textId="77777777" w:rsidR="00FD7C34" w:rsidRPr="00FD7C34" w:rsidRDefault="00FD7C34" w:rsidP="00FD7C3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sz w:val="24"/>
          <w:szCs w:val="24"/>
        </w:rPr>
      </w:pPr>
    </w:p>
    <w:p w14:paraId="63F584B9" w14:textId="77777777" w:rsidR="00FD7C34" w:rsidRPr="00FD7C34" w:rsidRDefault="00FD7C34" w:rsidP="00D91F0B">
      <w:pPr>
        <w:pStyle w:val="ListParagraph"/>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9" w:after="0"/>
        <w:ind w:left="0" w:firstLine="720"/>
        <w:jc w:val="both"/>
        <w:rPr>
          <w:rFonts w:ascii="Times New Roman" w:hAnsi="Times New Roman"/>
          <w:sz w:val="24"/>
          <w:szCs w:val="24"/>
        </w:rPr>
      </w:pPr>
      <w:r w:rsidRPr="00FD7C34">
        <w:rPr>
          <w:rFonts w:ascii="Times New Roman" w:hAnsi="Times New Roman"/>
          <w:sz w:val="24"/>
          <w:szCs w:val="24"/>
        </w:rPr>
        <w:t>If an individual judge of the Court chooses to use the Certification of Counsel (“COC”) process, as will be indicated in the judge’s Procedure page located on the Court’s Website, and if a disputed matter has been settled prior to the hearing, counsel for movant shall file a COC, substantially in the form of Local Bankruptcy Form 26, in accordance with the following procedure:</w:t>
      </w:r>
    </w:p>
    <w:p w14:paraId="5CF1AB9C" w14:textId="77777777" w:rsidR="00FD7C34" w:rsidRPr="00FD7C34" w:rsidRDefault="00FD7C34" w:rsidP="00D91F0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p>
    <w:p w14:paraId="3E5169EC" w14:textId="77777777" w:rsidR="00FD7C34" w:rsidRPr="00FD7C34" w:rsidRDefault="00FD7C34" w:rsidP="00D91F0B">
      <w:pPr>
        <w:pStyle w:val="ListParagraph"/>
        <w:widowControl/>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9" w:after="0"/>
        <w:jc w:val="both"/>
        <w:rPr>
          <w:rFonts w:ascii="Times New Roman" w:hAnsi="Times New Roman"/>
          <w:sz w:val="24"/>
          <w:szCs w:val="24"/>
        </w:rPr>
      </w:pPr>
      <w:r w:rsidRPr="00FD7C34">
        <w:rPr>
          <w:rFonts w:ascii="Times New Roman" w:hAnsi="Times New Roman"/>
          <w:sz w:val="24"/>
          <w:szCs w:val="24"/>
        </w:rPr>
        <w:t>A COC may not be filed until after the expiration of any applicable objection or response deadline.</w:t>
      </w:r>
    </w:p>
    <w:p w14:paraId="54594BF0" w14:textId="77777777" w:rsidR="00FD7C34" w:rsidRPr="00FD7C34" w:rsidRDefault="00FD7C34" w:rsidP="00D91F0B">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29" w:after="0"/>
        <w:ind w:left="2160" w:hanging="720"/>
        <w:jc w:val="both"/>
        <w:rPr>
          <w:rFonts w:ascii="Times New Roman" w:hAnsi="Times New Roman"/>
          <w:sz w:val="24"/>
          <w:szCs w:val="24"/>
        </w:rPr>
      </w:pPr>
    </w:p>
    <w:p w14:paraId="00C321CA" w14:textId="77777777" w:rsidR="00FD7C34" w:rsidRPr="00FD7C34" w:rsidRDefault="00FD7C34" w:rsidP="00D91F0B">
      <w:pPr>
        <w:pStyle w:val="ListParagraph"/>
        <w:widowControl/>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9" w:after="0"/>
        <w:jc w:val="both"/>
        <w:rPr>
          <w:rFonts w:ascii="Times New Roman" w:hAnsi="Times New Roman"/>
          <w:sz w:val="24"/>
          <w:szCs w:val="24"/>
        </w:rPr>
      </w:pPr>
      <w:r w:rsidRPr="00FD7C34">
        <w:rPr>
          <w:rFonts w:ascii="Times New Roman" w:hAnsi="Times New Roman"/>
          <w:sz w:val="24"/>
          <w:szCs w:val="24"/>
        </w:rPr>
        <w:t>A revised or agreed form of order shall be filed as an attachment to the COC.  To the extent the parties seek entry of an order that materially differs from the proposed order attached to a previously filed motion or pleading, a redline of the order (showing the changes to the original version) shall also be attached to the COC.</w:t>
      </w:r>
    </w:p>
    <w:p w14:paraId="58F3EF90" w14:textId="77777777" w:rsidR="00FD7C34" w:rsidRPr="00FD7C34" w:rsidRDefault="00FD7C34" w:rsidP="00D91F0B">
      <w:pPr>
        <w:pStyle w:val="ListParagraph"/>
        <w:spacing w:before="29" w:after="0"/>
        <w:ind w:left="2160" w:hanging="720"/>
        <w:jc w:val="both"/>
        <w:rPr>
          <w:rFonts w:ascii="Times New Roman" w:hAnsi="Times New Roman"/>
          <w:sz w:val="24"/>
          <w:szCs w:val="24"/>
        </w:rPr>
      </w:pPr>
    </w:p>
    <w:p w14:paraId="213A5576" w14:textId="77777777" w:rsidR="00FD7C34" w:rsidRPr="00FD7C34" w:rsidRDefault="00FD7C34" w:rsidP="00D91F0B">
      <w:pPr>
        <w:pStyle w:val="ListParagraph"/>
        <w:widowControl/>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9" w:after="0"/>
        <w:jc w:val="both"/>
        <w:rPr>
          <w:rFonts w:ascii="Times New Roman" w:hAnsi="Times New Roman"/>
          <w:sz w:val="24"/>
          <w:szCs w:val="24"/>
        </w:rPr>
      </w:pPr>
      <w:r w:rsidRPr="00FD7C34">
        <w:rPr>
          <w:rFonts w:ascii="Times New Roman" w:hAnsi="Times New Roman"/>
          <w:sz w:val="24"/>
          <w:szCs w:val="24"/>
        </w:rPr>
        <w:t>A COC shall be served on all affected parties in interest.</w:t>
      </w:r>
    </w:p>
    <w:p w14:paraId="55ED4F41" w14:textId="77777777" w:rsidR="00FD7C34" w:rsidRPr="00FD7C34" w:rsidRDefault="00FD7C34" w:rsidP="00D91F0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after="0"/>
        <w:ind w:left="0" w:firstLine="720"/>
        <w:jc w:val="both"/>
        <w:rPr>
          <w:rFonts w:ascii="Times New Roman" w:hAnsi="Times New Roman"/>
          <w:sz w:val="24"/>
          <w:szCs w:val="24"/>
        </w:rPr>
      </w:pPr>
    </w:p>
    <w:p w14:paraId="0C066415" w14:textId="77777777" w:rsidR="00FD7C34" w:rsidRPr="00FD7C34" w:rsidRDefault="00FD7C34" w:rsidP="00D91F0B">
      <w:pPr>
        <w:pStyle w:val="ListParagraph"/>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9" w:after="0"/>
        <w:ind w:left="0" w:firstLine="720"/>
        <w:jc w:val="both"/>
        <w:rPr>
          <w:rFonts w:ascii="Times New Roman" w:hAnsi="Times New Roman"/>
          <w:sz w:val="24"/>
          <w:szCs w:val="24"/>
        </w:rPr>
      </w:pPr>
      <w:r w:rsidRPr="00FD7C34">
        <w:rPr>
          <w:rFonts w:ascii="Times New Roman" w:hAnsi="Times New Roman"/>
          <w:sz w:val="24"/>
          <w:szCs w:val="24"/>
        </w:rPr>
        <w:t>By filing a COC, attorneys or unrepresented parties represent to the Court that the revised or agreed form of order has been reviewed and approved by all parties affected by the order.</w:t>
      </w:r>
    </w:p>
    <w:p w14:paraId="6C3A2995" w14:textId="77777777" w:rsidR="00FD7C34" w:rsidRPr="00FD7C34" w:rsidRDefault="00FD7C34" w:rsidP="00FD7C34">
      <w:pPr>
        <w:pStyle w:val="Default"/>
        <w:ind w:left="720"/>
        <w:jc w:val="both"/>
        <w:outlineLvl w:val="0"/>
        <w:rPr>
          <w:color w:val="auto"/>
        </w:rPr>
      </w:pPr>
    </w:p>
    <w:p w14:paraId="0E5A1C90" w14:textId="77777777" w:rsidR="00FD7C34" w:rsidRPr="00FD7C34" w:rsidRDefault="00FD7C34" w:rsidP="00D91F0B">
      <w:pPr>
        <w:pStyle w:val="Default"/>
        <w:numPr>
          <w:ilvl w:val="0"/>
          <w:numId w:val="28"/>
        </w:numPr>
        <w:spacing w:before="29" w:line="276" w:lineRule="auto"/>
        <w:ind w:left="0" w:firstLine="720"/>
        <w:jc w:val="both"/>
        <w:rPr>
          <w:color w:val="auto"/>
        </w:rPr>
      </w:pPr>
      <w:r w:rsidRPr="00FD7C34">
        <w:rPr>
          <w:color w:val="auto"/>
        </w:rPr>
        <w:t>The filing of a COC does not automatically mean that an order will be entered granting the requested relief and cancelling the hearing.  After a COC is filed, it is the responsibility of attorneys and unrepresented parties to check the calendar and determine whether the hearing will nevertheless proceed.</w:t>
      </w:r>
    </w:p>
    <w:p w14:paraId="3206754A" w14:textId="77777777" w:rsidR="00467269" w:rsidRDefault="00467269" w:rsidP="00D91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p>
    <w:p w14:paraId="3CCE5B78" w14:textId="77777777" w:rsidR="00467269" w:rsidRDefault="00467269" w:rsidP="00D91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p>
    <w:sectPr w:rsidR="00467269" w:rsidSect="00D91F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7A11" w14:textId="77777777" w:rsidR="00AF2F44" w:rsidRDefault="00AF2F44" w:rsidP="00214590">
      <w:r>
        <w:separator/>
      </w:r>
    </w:p>
  </w:endnote>
  <w:endnote w:type="continuationSeparator" w:id="0">
    <w:p w14:paraId="7447FA6B" w14:textId="77777777" w:rsidR="00AF2F44" w:rsidRDefault="00AF2F44"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3D60" w14:textId="77777777" w:rsidR="00207208" w:rsidRDefault="00207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EA08" w14:textId="77777777" w:rsidR="00465A17" w:rsidRPr="008A6129" w:rsidRDefault="00465A17" w:rsidP="00DE3F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8592" w14:textId="77777777" w:rsidR="00207208" w:rsidRDefault="00207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7DE4A" w14:textId="77777777" w:rsidR="00AF2F44" w:rsidRDefault="00AF2F44" w:rsidP="00214590">
      <w:r>
        <w:separator/>
      </w:r>
    </w:p>
  </w:footnote>
  <w:footnote w:type="continuationSeparator" w:id="0">
    <w:p w14:paraId="62FFEFFD" w14:textId="77777777" w:rsidR="00AF2F44" w:rsidRDefault="00AF2F44" w:rsidP="0021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7AF6" w14:textId="77777777" w:rsidR="00207208" w:rsidRDefault="00207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AAA5" w14:textId="77777777" w:rsidR="00207208" w:rsidRDefault="002072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1A5E" w14:textId="77777777" w:rsidR="00207208" w:rsidRDefault="00207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4"/>
  </w:num>
  <w:num w:numId="13">
    <w:abstractNumId w:val="8"/>
  </w:num>
  <w:num w:numId="14">
    <w:abstractNumId w:val="6"/>
  </w:num>
  <w:num w:numId="15">
    <w:abstractNumId w:val="3"/>
  </w:num>
  <w:num w:numId="16">
    <w:abstractNumId w:val="28"/>
  </w:num>
  <w:num w:numId="17">
    <w:abstractNumId w:val="10"/>
  </w:num>
  <w:num w:numId="18">
    <w:abstractNumId w:val="23"/>
  </w:num>
  <w:num w:numId="19">
    <w:abstractNumId w:val="17"/>
  </w:num>
  <w:num w:numId="20">
    <w:abstractNumId w:val="27"/>
  </w:num>
  <w:num w:numId="21">
    <w:abstractNumId w:val="22"/>
  </w:num>
  <w:num w:numId="22">
    <w:abstractNumId w:val="11"/>
  </w:num>
  <w:num w:numId="23">
    <w:abstractNumId w:val="21"/>
  </w:num>
  <w:num w:numId="24">
    <w:abstractNumId w:val="13"/>
  </w:num>
  <w:num w:numId="25">
    <w:abstractNumId w:val="14"/>
  </w:num>
  <w:num w:numId="26">
    <w:abstractNumId w:val="26"/>
  </w:num>
  <w:num w:numId="27">
    <w:abstractNumId w:val="19"/>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83F6A"/>
    <w:rsid w:val="000975CF"/>
    <w:rsid w:val="000A2191"/>
    <w:rsid w:val="000A3C1C"/>
    <w:rsid w:val="000B5BE5"/>
    <w:rsid w:val="000C63F2"/>
    <w:rsid w:val="000C6D62"/>
    <w:rsid w:val="000E4428"/>
    <w:rsid w:val="00102887"/>
    <w:rsid w:val="001222E0"/>
    <w:rsid w:val="001477A9"/>
    <w:rsid w:val="001507E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07208"/>
    <w:rsid w:val="00214590"/>
    <w:rsid w:val="00215DC5"/>
    <w:rsid w:val="00224028"/>
    <w:rsid w:val="00227119"/>
    <w:rsid w:val="00233158"/>
    <w:rsid w:val="00234849"/>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316DBF"/>
    <w:rsid w:val="00323BA9"/>
    <w:rsid w:val="003252C7"/>
    <w:rsid w:val="00327155"/>
    <w:rsid w:val="00333C94"/>
    <w:rsid w:val="003359FA"/>
    <w:rsid w:val="003437E7"/>
    <w:rsid w:val="00350117"/>
    <w:rsid w:val="00355E5F"/>
    <w:rsid w:val="003710C3"/>
    <w:rsid w:val="0039340C"/>
    <w:rsid w:val="003B0B77"/>
    <w:rsid w:val="003C3E1C"/>
    <w:rsid w:val="003C745E"/>
    <w:rsid w:val="003D1A87"/>
    <w:rsid w:val="003D1C47"/>
    <w:rsid w:val="003E3B1A"/>
    <w:rsid w:val="00403AA4"/>
    <w:rsid w:val="00403C7A"/>
    <w:rsid w:val="004049BD"/>
    <w:rsid w:val="00415ED8"/>
    <w:rsid w:val="004242F0"/>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7E77"/>
    <w:rsid w:val="005662C6"/>
    <w:rsid w:val="005714DE"/>
    <w:rsid w:val="005920FF"/>
    <w:rsid w:val="005A227F"/>
    <w:rsid w:val="005A35AA"/>
    <w:rsid w:val="005B25B6"/>
    <w:rsid w:val="005B2AA1"/>
    <w:rsid w:val="005D41CA"/>
    <w:rsid w:val="005E0C0E"/>
    <w:rsid w:val="005E6D4E"/>
    <w:rsid w:val="005F1EE2"/>
    <w:rsid w:val="00610564"/>
    <w:rsid w:val="00617944"/>
    <w:rsid w:val="00622D27"/>
    <w:rsid w:val="006302A8"/>
    <w:rsid w:val="00651515"/>
    <w:rsid w:val="006543AF"/>
    <w:rsid w:val="00656C3A"/>
    <w:rsid w:val="00674D51"/>
    <w:rsid w:val="006766EC"/>
    <w:rsid w:val="00681E62"/>
    <w:rsid w:val="00690CB7"/>
    <w:rsid w:val="006935B6"/>
    <w:rsid w:val="00694982"/>
    <w:rsid w:val="006A19F2"/>
    <w:rsid w:val="006B15C8"/>
    <w:rsid w:val="006E78EB"/>
    <w:rsid w:val="006F2595"/>
    <w:rsid w:val="00715573"/>
    <w:rsid w:val="007360A5"/>
    <w:rsid w:val="00741D31"/>
    <w:rsid w:val="0076423E"/>
    <w:rsid w:val="0076691A"/>
    <w:rsid w:val="0076747D"/>
    <w:rsid w:val="00770C16"/>
    <w:rsid w:val="0079340E"/>
    <w:rsid w:val="00794BBF"/>
    <w:rsid w:val="007A4175"/>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43B39"/>
    <w:rsid w:val="00944FD0"/>
    <w:rsid w:val="00951447"/>
    <w:rsid w:val="00957693"/>
    <w:rsid w:val="00966773"/>
    <w:rsid w:val="00972ADA"/>
    <w:rsid w:val="00986755"/>
    <w:rsid w:val="00996E12"/>
    <w:rsid w:val="009A1E40"/>
    <w:rsid w:val="009C34C2"/>
    <w:rsid w:val="009D42DD"/>
    <w:rsid w:val="009D77E6"/>
    <w:rsid w:val="009E6926"/>
    <w:rsid w:val="009F0071"/>
    <w:rsid w:val="00A038F8"/>
    <w:rsid w:val="00A23B85"/>
    <w:rsid w:val="00A3250C"/>
    <w:rsid w:val="00A33CC3"/>
    <w:rsid w:val="00A34E32"/>
    <w:rsid w:val="00A4254E"/>
    <w:rsid w:val="00A42D2C"/>
    <w:rsid w:val="00A57E8A"/>
    <w:rsid w:val="00A6274F"/>
    <w:rsid w:val="00A82F97"/>
    <w:rsid w:val="00AB3BEE"/>
    <w:rsid w:val="00AB3E9C"/>
    <w:rsid w:val="00AC371A"/>
    <w:rsid w:val="00AD251D"/>
    <w:rsid w:val="00AF2F44"/>
    <w:rsid w:val="00AF341B"/>
    <w:rsid w:val="00B002E5"/>
    <w:rsid w:val="00B108F2"/>
    <w:rsid w:val="00B12710"/>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709F"/>
    <w:rsid w:val="00C6018B"/>
    <w:rsid w:val="00C6241F"/>
    <w:rsid w:val="00C728D8"/>
    <w:rsid w:val="00C7741C"/>
    <w:rsid w:val="00C8636A"/>
    <w:rsid w:val="00CB111F"/>
    <w:rsid w:val="00CB58B9"/>
    <w:rsid w:val="00CC398C"/>
    <w:rsid w:val="00CD67DC"/>
    <w:rsid w:val="00CE05B3"/>
    <w:rsid w:val="00CE37CE"/>
    <w:rsid w:val="00CE71DF"/>
    <w:rsid w:val="00D04003"/>
    <w:rsid w:val="00D057FC"/>
    <w:rsid w:val="00D17FB1"/>
    <w:rsid w:val="00D22932"/>
    <w:rsid w:val="00D4242A"/>
    <w:rsid w:val="00D44770"/>
    <w:rsid w:val="00D50DC5"/>
    <w:rsid w:val="00D809CE"/>
    <w:rsid w:val="00D83459"/>
    <w:rsid w:val="00D91F0B"/>
    <w:rsid w:val="00DA32AE"/>
    <w:rsid w:val="00DA5EC8"/>
    <w:rsid w:val="00DC2401"/>
    <w:rsid w:val="00DC6556"/>
    <w:rsid w:val="00DC65CE"/>
    <w:rsid w:val="00DE2326"/>
    <w:rsid w:val="00DE3F2B"/>
    <w:rsid w:val="00DE6D9C"/>
    <w:rsid w:val="00E056BA"/>
    <w:rsid w:val="00E06DD8"/>
    <w:rsid w:val="00E14F54"/>
    <w:rsid w:val="00E30F40"/>
    <w:rsid w:val="00E373A4"/>
    <w:rsid w:val="00E3765B"/>
    <w:rsid w:val="00E451C1"/>
    <w:rsid w:val="00E465B4"/>
    <w:rsid w:val="00E50217"/>
    <w:rsid w:val="00E67D75"/>
    <w:rsid w:val="00E815C4"/>
    <w:rsid w:val="00E86E62"/>
    <w:rsid w:val="00E9247A"/>
    <w:rsid w:val="00E937A3"/>
    <w:rsid w:val="00EC18DE"/>
    <w:rsid w:val="00EE0CA7"/>
    <w:rsid w:val="00F30A54"/>
    <w:rsid w:val="00F3580F"/>
    <w:rsid w:val="00F36BBC"/>
    <w:rsid w:val="00F420EB"/>
    <w:rsid w:val="00F64E74"/>
    <w:rsid w:val="00F65048"/>
    <w:rsid w:val="00F723ED"/>
    <w:rsid w:val="00F76006"/>
    <w:rsid w:val="00F84A01"/>
    <w:rsid w:val="00F912A4"/>
    <w:rsid w:val="00FA47F3"/>
    <w:rsid w:val="00FB51EB"/>
    <w:rsid w:val="00FC67F3"/>
    <w:rsid w:val="00FD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FC433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8B88A775-1460-4EE4-A93F-A6543E17E801}"/>
</file>

<file path=customXml/itemProps2.xml><?xml version="1.0" encoding="utf-8"?>
<ds:datastoreItem xmlns:ds="http://schemas.openxmlformats.org/officeDocument/2006/customXml" ds:itemID="{CEF776AF-90A2-493D-B3C6-8D1FB149204D}"/>
</file>

<file path=customXml/itemProps3.xml><?xml version="1.0" encoding="utf-8"?>
<ds:datastoreItem xmlns:ds="http://schemas.openxmlformats.org/officeDocument/2006/customXml" ds:itemID="{CF4A0DBA-3D51-4AA7-97AA-5400EF788A2C}"/>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PresentationFormat>11|.DOC</PresentationFormat>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2022-07-25T20:06:00Z</dcterms:created>
  <dcterms:modified xsi:type="dcterms:W3CDTF">2022-07-25T20:06:00Z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