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90E3" w14:textId="3FFA902C" w:rsidR="005B25B6" w:rsidRDefault="005B25B6" w:rsidP="00185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9015-1</w:t>
      </w:r>
      <w:r w:rsidR="00527120">
        <w:rPr>
          <w:rFonts w:ascii="Times New Roman" w:hAnsi="Times New Roman"/>
          <w:b/>
          <w:bCs/>
          <w:sz w:val="24"/>
          <w:szCs w:val="24"/>
        </w:rPr>
        <w:t xml:space="preserve">  </w:t>
      </w:r>
      <w:r>
        <w:rPr>
          <w:rFonts w:ascii="Times New Roman" w:hAnsi="Times New Roman"/>
          <w:b/>
          <w:bCs/>
          <w:sz w:val="24"/>
          <w:szCs w:val="24"/>
        </w:rPr>
        <w:t>JURY DEMAND</w:t>
      </w:r>
    </w:p>
    <w:p w14:paraId="724712E1" w14:textId="0A79BF34" w:rsidR="005B25B6" w:rsidRDefault="005B25B6" w:rsidP="00FC6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BAC2758" w14:textId="30AFA6B5" w:rsidR="005B25B6" w:rsidRDefault="005B25B6" w:rsidP="0052712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27120">
        <w:rPr>
          <w:rFonts w:ascii="Times New Roman" w:hAnsi="Times New Roman"/>
          <w:sz w:val="24"/>
          <w:szCs w:val="24"/>
        </w:rPr>
        <w:t>The party making a jury trial demand shall file the demand with the Clerk of the Bankruptcy Court and serve all parties in interest. If the demand is made by the moving party, it shall be endorsed on the front of the initial motion or pleading. The last date on which a demand for jury trial may be made by any party is fourteen (14) days after:</w:t>
      </w:r>
    </w:p>
    <w:p w14:paraId="066E1A23" w14:textId="1D3CA34F" w:rsidR="005B25B6" w:rsidRDefault="005B25B6" w:rsidP="00527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8ED68E9" w14:textId="47A1A358" w:rsidR="005B25B6" w:rsidRDefault="005B25B6" w:rsidP="00527120">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27120">
        <w:rPr>
          <w:rFonts w:ascii="Times New Roman" w:hAnsi="Times New Roman"/>
          <w:sz w:val="24"/>
          <w:szCs w:val="24"/>
        </w:rPr>
        <w:t>an answer is filed and served to a complaint, cross-claim, or counterclaim</w:t>
      </w:r>
      <w:r w:rsidR="00FD7C34" w:rsidRPr="00527120">
        <w:rPr>
          <w:rFonts w:ascii="Times New Roman" w:hAnsi="Times New Roman"/>
          <w:sz w:val="24"/>
          <w:szCs w:val="24"/>
        </w:rPr>
        <w:t xml:space="preserve"> in an adversary proceeding</w:t>
      </w:r>
      <w:r w:rsidRPr="00527120">
        <w:rPr>
          <w:rFonts w:ascii="Times New Roman" w:hAnsi="Times New Roman"/>
          <w:sz w:val="24"/>
          <w:szCs w:val="24"/>
        </w:rPr>
        <w:t>; or</w:t>
      </w:r>
    </w:p>
    <w:p w14:paraId="1F043772" w14:textId="77777777" w:rsidR="00527120" w:rsidRDefault="00527120" w:rsidP="00527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34137376" w14:textId="55B75792" w:rsidR="005B25B6" w:rsidRPr="00527120" w:rsidRDefault="005B25B6" w:rsidP="00527120">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27120">
        <w:rPr>
          <w:rFonts w:ascii="Times New Roman" w:hAnsi="Times New Roman"/>
          <w:sz w:val="24"/>
          <w:szCs w:val="24"/>
        </w:rPr>
        <w:t>a response to a motion or objection is filed and served</w:t>
      </w:r>
      <w:r w:rsidR="00FD7C34" w:rsidRPr="00527120">
        <w:rPr>
          <w:rFonts w:ascii="Times New Roman" w:hAnsi="Times New Roman"/>
          <w:sz w:val="24"/>
          <w:szCs w:val="24"/>
        </w:rPr>
        <w:t xml:space="preserve"> in a contested matter</w:t>
      </w:r>
      <w:r w:rsidRPr="00527120">
        <w:rPr>
          <w:rFonts w:ascii="Times New Roman" w:hAnsi="Times New Roman"/>
          <w:sz w:val="24"/>
          <w:szCs w:val="24"/>
        </w:rPr>
        <w:t>.</w:t>
      </w:r>
    </w:p>
    <w:p w14:paraId="69413554" w14:textId="7F140111" w:rsidR="005B25B6" w:rsidRDefault="005B25B6" w:rsidP="00527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05A7D1F4" w14:textId="5D8063B6" w:rsidR="005B25B6" w:rsidRDefault="005B25B6" w:rsidP="0052712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27120">
        <w:rPr>
          <w:rFonts w:ascii="Times New Roman" w:hAnsi="Times New Roman"/>
          <w:sz w:val="24"/>
          <w:szCs w:val="24"/>
        </w:rPr>
        <w:t>With respect to removed actions, Fed. R. Civ. P. 81 (c) applies. In such cases, demand for jury trial shall be made within thirty (30) days after filing the Notice of Removal.</w:t>
      </w:r>
    </w:p>
    <w:p w14:paraId="217E1CF4" w14:textId="77777777" w:rsidR="00527120" w:rsidRDefault="00527120" w:rsidP="00527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0FF9EAC4" w14:textId="35A239A5" w:rsidR="005B25B6" w:rsidRDefault="005B25B6" w:rsidP="0052712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27120">
        <w:rPr>
          <w:rFonts w:ascii="Times New Roman" w:hAnsi="Times New Roman"/>
          <w:sz w:val="24"/>
          <w:szCs w:val="24"/>
        </w:rPr>
        <w:t xml:space="preserve">Within thirty (30) days of filing the demand, the party making the demand shall file with the </w:t>
      </w:r>
      <w:r w:rsidR="00FD7C34" w:rsidRPr="00527120">
        <w:rPr>
          <w:rFonts w:ascii="Times New Roman" w:hAnsi="Times New Roman"/>
          <w:sz w:val="24"/>
          <w:szCs w:val="24"/>
        </w:rPr>
        <w:t xml:space="preserve">Bankruptcy </w:t>
      </w:r>
      <w:r w:rsidRPr="00527120">
        <w:rPr>
          <w:rFonts w:ascii="Times New Roman" w:hAnsi="Times New Roman"/>
          <w:sz w:val="24"/>
          <w:szCs w:val="24"/>
        </w:rPr>
        <w:t>Clerk and serve on all parties in interest:</w:t>
      </w:r>
    </w:p>
    <w:p w14:paraId="71DB30CD" w14:textId="77777777" w:rsidR="00527120" w:rsidRDefault="00527120" w:rsidP="00527120">
      <w:pPr>
        <w:pStyle w:val="ListParagraph"/>
        <w:spacing w:before="29" w:after="0"/>
        <w:jc w:val="both"/>
        <w:rPr>
          <w:rFonts w:ascii="Times New Roman" w:hAnsi="Times New Roman"/>
          <w:sz w:val="24"/>
          <w:szCs w:val="24"/>
        </w:rPr>
      </w:pPr>
    </w:p>
    <w:p w14:paraId="5AC5AC81" w14:textId="674F3E31" w:rsidR="005B25B6" w:rsidRDefault="005B25B6" w:rsidP="00527120">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27120">
        <w:rPr>
          <w:rFonts w:ascii="Times New Roman" w:hAnsi="Times New Roman"/>
          <w:sz w:val="24"/>
          <w:szCs w:val="24"/>
        </w:rPr>
        <w:t>the consent of all parties to trial by jury in the Bankruptcy Court and the Bankruptcy Court’s entry of final orders or judgments with respect to the same; or</w:t>
      </w:r>
    </w:p>
    <w:p w14:paraId="6611D6A8" w14:textId="77777777" w:rsidR="00527120" w:rsidRDefault="00527120" w:rsidP="00527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45D6E453" w14:textId="747FA3E4" w:rsidR="005B25B6" w:rsidRDefault="005B25B6" w:rsidP="00527120">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27120">
        <w:rPr>
          <w:rFonts w:ascii="Times New Roman" w:hAnsi="Times New Roman"/>
          <w:sz w:val="24"/>
          <w:szCs w:val="24"/>
        </w:rPr>
        <w:t>a motion to withdraw the reference to the District Court</w:t>
      </w:r>
      <w:r w:rsidR="00FD7C34" w:rsidRPr="00527120">
        <w:rPr>
          <w:rFonts w:ascii="Times New Roman" w:hAnsi="Times New Roman"/>
          <w:sz w:val="24"/>
          <w:szCs w:val="24"/>
        </w:rPr>
        <w:t xml:space="preserve"> pursuant to 28 U.S.C. § </w:t>
      </w:r>
      <w:r w:rsidR="00C4709F" w:rsidRPr="00527120">
        <w:rPr>
          <w:rFonts w:ascii="Times New Roman" w:hAnsi="Times New Roman"/>
          <w:sz w:val="24"/>
          <w:szCs w:val="24"/>
        </w:rPr>
        <w:t>157</w:t>
      </w:r>
      <w:r w:rsidRPr="00527120">
        <w:rPr>
          <w:rFonts w:ascii="Times New Roman" w:hAnsi="Times New Roman"/>
          <w:sz w:val="24"/>
          <w:szCs w:val="24"/>
        </w:rPr>
        <w:t>. All proceedings shall continue in the Bankruptcy Court unless and until an Order is issued by the District Court withdrawing the reference.</w:t>
      </w:r>
    </w:p>
    <w:p w14:paraId="5FBF5BE2" w14:textId="47E561FE" w:rsidR="00527120" w:rsidRDefault="00527120" w:rsidP="00527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4C176D04" w14:textId="4E5F21D5" w:rsidR="005B25B6" w:rsidRPr="00527120" w:rsidRDefault="005B25B6" w:rsidP="0052712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27120">
        <w:rPr>
          <w:rFonts w:ascii="Times New Roman" w:hAnsi="Times New Roman"/>
          <w:sz w:val="24"/>
          <w:szCs w:val="24"/>
        </w:rPr>
        <w:t>The failure to comply with this Local Bankruptcy Rule shall be deemed to be</w:t>
      </w:r>
      <w:r w:rsidRPr="00527120">
        <w:rPr>
          <w:rFonts w:ascii="Times New Roman" w:hAnsi="Times New Roman"/>
          <w:b/>
          <w:bCs/>
          <w:sz w:val="24"/>
          <w:szCs w:val="24"/>
        </w:rPr>
        <w:t xml:space="preserve"> </w:t>
      </w:r>
      <w:r w:rsidRPr="00527120">
        <w:rPr>
          <w:rFonts w:ascii="Times New Roman" w:hAnsi="Times New Roman"/>
          <w:sz w:val="24"/>
          <w:szCs w:val="24"/>
        </w:rPr>
        <w:t>a waiver of trial by jury in the Bankruptcy Court.</w:t>
      </w:r>
    </w:p>
    <w:p w14:paraId="39BE010E" w14:textId="77777777" w:rsidR="005B25B6" w:rsidRDefault="005B25B6" w:rsidP="00527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93B3E51" w14:textId="77777777" w:rsidR="005B25B6" w:rsidRPr="00BF0500"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 w:val="24"/>
          <w:szCs w:val="24"/>
        </w:rPr>
      </w:pPr>
    </w:p>
    <w:sectPr w:rsidR="005B25B6" w:rsidRPr="00BF0500" w:rsidSect="005271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D08D" w14:textId="77777777" w:rsidR="00724382" w:rsidRDefault="00724382" w:rsidP="00214590">
      <w:r>
        <w:separator/>
      </w:r>
    </w:p>
  </w:endnote>
  <w:endnote w:type="continuationSeparator" w:id="0">
    <w:p w14:paraId="67D7A8FA" w14:textId="77777777" w:rsidR="00724382" w:rsidRDefault="00724382"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EDDC" w14:textId="77777777" w:rsidR="00EE6E2E" w:rsidRDefault="00EE6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5771"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699E" w14:textId="77777777" w:rsidR="00EE6E2E" w:rsidRDefault="00EE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872A" w14:textId="77777777" w:rsidR="00724382" w:rsidRDefault="00724382" w:rsidP="00214590">
      <w:r>
        <w:separator/>
      </w:r>
    </w:p>
  </w:footnote>
  <w:footnote w:type="continuationSeparator" w:id="0">
    <w:p w14:paraId="10105395" w14:textId="77777777" w:rsidR="00724382" w:rsidRDefault="00724382"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A5EC" w14:textId="77777777" w:rsidR="00EE6E2E" w:rsidRDefault="00EE6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1332" w14:textId="77777777" w:rsidR="00EE6E2E" w:rsidRDefault="00EE6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72CF" w14:textId="77777777" w:rsidR="00EE6E2E" w:rsidRDefault="00EE6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50A22"/>
    <w:multiLevelType w:val="hybridMultilevel"/>
    <w:tmpl w:val="DF22A910"/>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504D91"/>
    <w:multiLevelType w:val="hybridMultilevel"/>
    <w:tmpl w:val="FAFE6E1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396AEE"/>
    <w:multiLevelType w:val="hybridMultilevel"/>
    <w:tmpl w:val="10F00E8A"/>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8"/>
  </w:num>
  <w:num w:numId="3">
    <w:abstractNumId w:val="2"/>
  </w:num>
  <w:num w:numId="4">
    <w:abstractNumId w:val="1"/>
  </w:num>
  <w:num w:numId="5">
    <w:abstractNumId w:val="10"/>
  </w:num>
  <w:num w:numId="6">
    <w:abstractNumId w:val="4"/>
  </w:num>
  <w:num w:numId="7">
    <w:abstractNumId w:val="20"/>
  </w:num>
  <w:num w:numId="8">
    <w:abstractNumId w:val="0"/>
  </w:num>
  <w:num w:numId="9">
    <w:abstractNumId w:val="17"/>
  </w:num>
  <w:num w:numId="10">
    <w:abstractNumId w:val="7"/>
  </w:num>
  <w:num w:numId="11">
    <w:abstractNumId w:val="5"/>
  </w:num>
  <w:num w:numId="12">
    <w:abstractNumId w:val="27"/>
  </w:num>
  <w:num w:numId="13">
    <w:abstractNumId w:val="9"/>
  </w:num>
  <w:num w:numId="14">
    <w:abstractNumId w:val="6"/>
  </w:num>
  <w:num w:numId="15">
    <w:abstractNumId w:val="3"/>
  </w:num>
  <w:num w:numId="16">
    <w:abstractNumId w:val="31"/>
  </w:num>
  <w:num w:numId="17">
    <w:abstractNumId w:val="11"/>
  </w:num>
  <w:num w:numId="18">
    <w:abstractNumId w:val="25"/>
  </w:num>
  <w:num w:numId="19">
    <w:abstractNumId w:val="19"/>
  </w:num>
  <w:num w:numId="20">
    <w:abstractNumId w:val="30"/>
  </w:num>
  <w:num w:numId="21">
    <w:abstractNumId w:val="24"/>
  </w:num>
  <w:num w:numId="22">
    <w:abstractNumId w:val="12"/>
  </w:num>
  <w:num w:numId="23">
    <w:abstractNumId w:val="23"/>
  </w:num>
  <w:num w:numId="24">
    <w:abstractNumId w:val="15"/>
  </w:num>
  <w:num w:numId="25">
    <w:abstractNumId w:val="16"/>
  </w:num>
  <w:num w:numId="26">
    <w:abstractNumId w:val="29"/>
  </w:num>
  <w:num w:numId="27">
    <w:abstractNumId w:val="21"/>
  </w:num>
  <w:num w:numId="28">
    <w:abstractNumId w:val="13"/>
  </w:num>
  <w:num w:numId="29">
    <w:abstractNumId w:val="22"/>
  </w:num>
  <w:num w:numId="30">
    <w:abstractNumId w:val="14"/>
  </w:num>
  <w:num w:numId="31">
    <w:abstractNumId w:val="2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63F2"/>
    <w:rsid w:val="000C6D62"/>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849"/>
    <w:rsid w:val="00234E41"/>
    <w:rsid w:val="00237D73"/>
    <w:rsid w:val="00250262"/>
    <w:rsid w:val="002554ED"/>
    <w:rsid w:val="002626A1"/>
    <w:rsid w:val="00270176"/>
    <w:rsid w:val="00277712"/>
    <w:rsid w:val="00284681"/>
    <w:rsid w:val="00294E81"/>
    <w:rsid w:val="002964C6"/>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E5F"/>
    <w:rsid w:val="003710C3"/>
    <w:rsid w:val="0039340C"/>
    <w:rsid w:val="003B0B77"/>
    <w:rsid w:val="003C745E"/>
    <w:rsid w:val="003D1A87"/>
    <w:rsid w:val="003D1C47"/>
    <w:rsid w:val="003E3B1A"/>
    <w:rsid w:val="00403AA4"/>
    <w:rsid w:val="00403C7A"/>
    <w:rsid w:val="004049BD"/>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27120"/>
    <w:rsid w:val="0054009D"/>
    <w:rsid w:val="005434B3"/>
    <w:rsid w:val="00546D10"/>
    <w:rsid w:val="00551BFB"/>
    <w:rsid w:val="00557E77"/>
    <w:rsid w:val="005662C6"/>
    <w:rsid w:val="005714DE"/>
    <w:rsid w:val="005920FF"/>
    <w:rsid w:val="005A227F"/>
    <w:rsid w:val="005A35AA"/>
    <w:rsid w:val="005B25B6"/>
    <w:rsid w:val="005B2AA1"/>
    <w:rsid w:val="005D41CA"/>
    <w:rsid w:val="005E0C0E"/>
    <w:rsid w:val="005E6D4E"/>
    <w:rsid w:val="005F1EE2"/>
    <w:rsid w:val="00610564"/>
    <w:rsid w:val="00617944"/>
    <w:rsid w:val="00622D27"/>
    <w:rsid w:val="006302A8"/>
    <w:rsid w:val="00651515"/>
    <w:rsid w:val="006543AF"/>
    <w:rsid w:val="00656C3A"/>
    <w:rsid w:val="00674D51"/>
    <w:rsid w:val="006766EC"/>
    <w:rsid w:val="00681E62"/>
    <w:rsid w:val="00690CB7"/>
    <w:rsid w:val="006935B6"/>
    <w:rsid w:val="00694982"/>
    <w:rsid w:val="006A19F2"/>
    <w:rsid w:val="006B15C8"/>
    <w:rsid w:val="006E78EB"/>
    <w:rsid w:val="006F2595"/>
    <w:rsid w:val="00715573"/>
    <w:rsid w:val="00724382"/>
    <w:rsid w:val="007360A5"/>
    <w:rsid w:val="00741D31"/>
    <w:rsid w:val="0076423E"/>
    <w:rsid w:val="0076691A"/>
    <w:rsid w:val="0076747D"/>
    <w:rsid w:val="00770C16"/>
    <w:rsid w:val="0079340E"/>
    <w:rsid w:val="00794BBF"/>
    <w:rsid w:val="007A4175"/>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B1746"/>
    <w:rsid w:val="009C34C2"/>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67DC"/>
    <w:rsid w:val="00CE05B3"/>
    <w:rsid w:val="00CE37CE"/>
    <w:rsid w:val="00CE71DF"/>
    <w:rsid w:val="00D04003"/>
    <w:rsid w:val="00D057FC"/>
    <w:rsid w:val="00D17FB1"/>
    <w:rsid w:val="00D22932"/>
    <w:rsid w:val="00D4242A"/>
    <w:rsid w:val="00D44770"/>
    <w:rsid w:val="00D50DC5"/>
    <w:rsid w:val="00D809CE"/>
    <w:rsid w:val="00D83459"/>
    <w:rsid w:val="00DA32AE"/>
    <w:rsid w:val="00DA5EC8"/>
    <w:rsid w:val="00DC2401"/>
    <w:rsid w:val="00DC6556"/>
    <w:rsid w:val="00DC65CE"/>
    <w:rsid w:val="00DE2326"/>
    <w:rsid w:val="00DE3F2B"/>
    <w:rsid w:val="00DE6D9C"/>
    <w:rsid w:val="00E056BA"/>
    <w:rsid w:val="00E10B49"/>
    <w:rsid w:val="00E14F54"/>
    <w:rsid w:val="00E30F40"/>
    <w:rsid w:val="00E373A4"/>
    <w:rsid w:val="00E3765B"/>
    <w:rsid w:val="00E451C1"/>
    <w:rsid w:val="00E465B4"/>
    <w:rsid w:val="00E50217"/>
    <w:rsid w:val="00E67D75"/>
    <w:rsid w:val="00E815C4"/>
    <w:rsid w:val="00E86E62"/>
    <w:rsid w:val="00E9247A"/>
    <w:rsid w:val="00E937A3"/>
    <w:rsid w:val="00EE0CA7"/>
    <w:rsid w:val="00EE6E2E"/>
    <w:rsid w:val="00F30A54"/>
    <w:rsid w:val="00F3580F"/>
    <w:rsid w:val="00F36BBC"/>
    <w:rsid w:val="00F420EB"/>
    <w:rsid w:val="00F64E74"/>
    <w:rsid w:val="00F65048"/>
    <w:rsid w:val="00F723ED"/>
    <w:rsid w:val="00F76006"/>
    <w:rsid w:val="00F84A01"/>
    <w:rsid w:val="00F912A4"/>
    <w:rsid w:val="00FA47F3"/>
    <w:rsid w:val="00FB51EB"/>
    <w:rsid w:val="00FC67F3"/>
    <w:rsid w:val="00FD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9F37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2FB7CD69-F872-4BDF-81CB-3013C30BD2F7}"/>
</file>

<file path=customXml/itemProps2.xml><?xml version="1.0" encoding="utf-8"?>
<ds:datastoreItem xmlns:ds="http://schemas.openxmlformats.org/officeDocument/2006/customXml" ds:itemID="{50C2A160-F357-4B81-AA6A-CD3C0539A17F}"/>
</file>

<file path=customXml/itemProps3.xml><?xml version="1.0" encoding="utf-8"?>
<ds:datastoreItem xmlns:ds="http://schemas.openxmlformats.org/officeDocument/2006/customXml" ds:itemID="{84B419D5-6D51-4759-88D0-340398C7F308}"/>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PresentationFormat>11|.DOC</PresentationFormat>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2022-07-25T20:14:00Z</dcterms:created>
  <dcterms:modified xsi:type="dcterms:W3CDTF">2022-07-25T20:14:00Z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