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B569" w14:textId="1ECC72EF" w:rsidR="005B25B6" w:rsidRDefault="005B25B6" w:rsidP="00BF0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9019-1</w:t>
      </w:r>
      <w:r w:rsidR="00794835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SETTLEMENTS</w:t>
      </w:r>
    </w:p>
    <w:p w14:paraId="21785DBB" w14:textId="77777777" w:rsidR="005B25B6" w:rsidRDefault="005B25B6" w:rsidP="00FC67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21B087A8" w14:textId="10D7334E" w:rsidR="005B25B6" w:rsidRDefault="005B25B6" w:rsidP="007948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motion requesting Court approval of a settlement shall delineate the reasons for settling the matter and shall attach a copy of the proposed settlement agreement.</w:t>
      </w:r>
    </w:p>
    <w:p w14:paraId="0C50FEC4" w14:textId="77777777" w:rsidR="005B25B6" w:rsidRDefault="005B25B6" w:rsidP="007948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A4A6AAA" w14:textId="77777777" w:rsidR="005B25B6" w:rsidRPr="00BF0500" w:rsidRDefault="005B25B6" w:rsidP="007948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BF0500" w:rsidSect="00794835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8FA3" w14:textId="77777777" w:rsidR="008308C6" w:rsidRDefault="008308C6" w:rsidP="00214590">
      <w:r>
        <w:separator/>
      </w:r>
    </w:p>
  </w:endnote>
  <w:endnote w:type="continuationSeparator" w:id="0">
    <w:p w14:paraId="071F02F8" w14:textId="77777777" w:rsidR="008308C6" w:rsidRDefault="008308C6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4424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BDD8" w14:textId="77777777" w:rsidR="008308C6" w:rsidRDefault="008308C6" w:rsidP="00214590">
      <w:r>
        <w:separator/>
      </w:r>
    </w:p>
  </w:footnote>
  <w:footnote w:type="continuationSeparator" w:id="0">
    <w:p w14:paraId="45DE17AA" w14:textId="77777777" w:rsidR="008308C6" w:rsidRDefault="008308C6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3411C"/>
    <w:rsid w:val="00041664"/>
    <w:rsid w:val="000645D9"/>
    <w:rsid w:val="00066F7A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241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3D1A"/>
    <w:rsid w:val="00234E41"/>
    <w:rsid w:val="00237D73"/>
    <w:rsid w:val="00244A1B"/>
    <w:rsid w:val="00250262"/>
    <w:rsid w:val="00253A20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43E58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D63AA"/>
    <w:rsid w:val="003E3B1A"/>
    <w:rsid w:val="00403AA4"/>
    <w:rsid w:val="00403C7A"/>
    <w:rsid w:val="004049BD"/>
    <w:rsid w:val="00415ED8"/>
    <w:rsid w:val="004242F0"/>
    <w:rsid w:val="00436344"/>
    <w:rsid w:val="00447179"/>
    <w:rsid w:val="00451135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A5B68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75702"/>
    <w:rsid w:val="005920FF"/>
    <w:rsid w:val="005A35AA"/>
    <w:rsid w:val="005A5D37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666D1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03F1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8002E"/>
    <w:rsid w:val="0079340E"/>
    <w:rsid w:val="00794835"/>
    <w:rsid w:val="00794BBF"/>
    <w:rsid w:val="00796E52"/>
    <w:rsid w:val="007A4175"/>
    <w:rsid w:val="007B5E69"/>
    <w:rsid w:val="007C732D"/>
    <w:rsid w:val="007E70C8"/>
    <w:rsid w:val="007F3E56"/>
    <w:rsid w:val="00806E4C"/>
    <w:rsid w:val="00807E40"/>
    <w:rsid w:val="0082088B"/>
    <w:rsid w:val="008308C6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647C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251D"/>
    <w:rsid w:val="00AD44C7"/>
    <w:rsid w:val="00AF155C"/>
    <w:rsid w:val="00AF341B"/>
    <w:rsid w:val="00B002E5"/>
    <w:rsid w:val="00B108F2"/>
    <w:rsid w:val="00B12710"/>
    <w:rsid w:val="00B14386"/>
    <w:rsid w:val="00B2125B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BF314F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0905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D4F31"/>
    <w:rsid w:val="00DE2326"/>
    <w:rsid w:val="00DE3F2B"/>
    <w:rsid w:val="00DE6D9C"/>
    <w:rsid w:val="00E00DFA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2747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FAFD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1629C0EF-88B5-4241-94D3-D83C73600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2D485-850F-4BAA-98D4-7AAFF27358D7}"/>
</file>

<file path=customXml/itemProps3.xml><?xml version="1.0" encoding="utf-8"?>
<ds:datastoreItem xmlns:ds="http://schemas.openxmlformats.org/officeDocument/2006/customXml" ds:itemID="{A752808C-8CCE-462B-8BC6-B4BC4C53C057}"/>
</file>

<file path=customXml/itemProps4.xml><?xml version="1.0" encoding="utf-8"?>
<ds:datastoreItem xmlns:ds="http://schemas.openxmlformats.org/officeDocument/2006/customXml" ds:itemID="{040A59CC-941B-4948-9D91-EC491F56C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PresentationFormat>11|.DOC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2022-07-25T20:26:00Z</dcterms:created>
  <dcterms:modified xsi:type="dcterms:W3CDTF">2022-07-25T20:26:00Z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