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B509" w14:textId="1E3B477D" w:rsidR="009237CB" w:rsidRDefault="009237CB" w:rsidP="00A60195">
      <w:pPr>
        <w:spacing w:before="29" w:line="276" w:lineRule="auto"/>
        <w:jc w:val="both"/>
        <w:rPr>
          <w:rFonts w:ascii="Times New Roman" w:hAnsi="Times New Roman"/>
          <w:b/>
          <w:caps/>
          <w:sz w:val="24"/>
          <w:szCs w:val="24"/>
        </w:rPr>
      </w:pPr>
      <w:r w:rsidRPr="00517C8C">
        <w:rPr>
          <w:rFonts w:ascii="Times New Roman" w:hAnsi="Times New Roman"/>
          <w:b/>
          <w:sz w:val="24"/>
          <w:szCs w:val="24"/>
        </w:rPr>
        <w:t>Rule 9020-7</w:t>
      </w:r>
      <w:r w:rsidR="00A60195">
        <w:rPr>
          <w:rFonts w:ascii="Times New Roman" w:hAnsi="Times New Roman"/>
          <w:b/>
          <w:sz w:val="24"/>
          <w:szCs w:val="24"/>
        </w:rPr>
        <w:t xml:space="preserve">  </w:t>
      </w:r>
      <w:r w:rsidRPr="00517C8C">
        <w:rPr>
          <w:rFonts w:ascii="Times New Roman" w:hAnsi="Times New Roman"/>
          <w:b/>
          <w:caps/>
          <w:sz w:val="24"/>
          <w:szCs w:val="24"/>
        </w:rPr>
        <w:t>Loss Mitigation PROGRAM FEES, COSTS &amp; CHARGES</w:t>
      </w:r>
      <w:r w:rsidR="00E427F6">
        <w:rPr>
          <w:rFonts w:ascii="Times New Roman" w:hAnsi="Times New Roman"/>
          <w:b/>
          <w:caps/>
          <w:sz w:val="24"/>
          <w:szCs w:val="24"/>
        </w:rPr>
        <w:t>*</w:t>
      </w:r>
      <w:r w:rsidRPr="00517C8C">
        <w:rPr>
          <w:rFonts w:ascii="Times New Roman" w:hAnsi="Times New Roman"/>
          <w:b/>
          <w:caps/>
          <w:sz w:val="24"/>
          <w:szCs w:val="24"/>
        </w:rPr>
        <w:t xml:space="preserve"> </w:t>
      </w:r>
    </w:p>
    <w:p w14:paraId="76710125" w14:textId="486E6D4A" w:rsidR="009237CB" w:rsidRDefault="009237CB" w:rsidP="00A60195">
      <w:pPr>
        <w:spacing w:before="29" w:line="276" w:lineRule="auto"/>
        <w:jc w:val="both"/>
        <w:rPr>
          <w:rFonts w:ascii="Times New Roman" w:hAnsi="Times New Roman"/>
          <w:bCs/>
          <w:caps/>
          <w:sz w:val="24"/>
          <w:szCs w:val="24"/>
        </w:rPr>
      </w:pPr>
    </w:p>
    <w:p w14:paraId="6845DCCE" w14:textId="72687D7F" w:rsidR="009237CB" w:rsidRPr="00A60195" w:rsidRDefault="00E427F6" w:rsidP="00A60195">
      <w:pPr>
        <w:numPr>
          <w:ilvl w:val="0"/>
          <w:numId w:val="30"/>
        </w:numPr>
        <w:spacing w:before="29" w:line="276" w:lineRule="auto"/>
        <w:ind w:left="0" w:firstLine="720"/>
        <w:jc w:val="both"/>
        <w:rPr>
          <w:rFonts w:ascii="Times New Roman" w:hAnsi="Times New Roman"/>
          <w:bCs/>
          <w:caps/>
          <w:sz w:val="24"/>
          <w:szCs w:val="24"/>
        </w:rPr>
      </w:pPr>
      <w:r w:rsidRPr="00A60195">
        <w:rPr>
          <w:rFonts w:ascii="Times New Roman" w:hAnsi="Times New Roman"/>
          <w:sz w:val="24"/>
          <w:szCs w:val="24"/>
        </w:rPr>
        <w:t>Use of the Document Preparation Software requires the debtor to pay a fee of up to $60.00 to the provider of the Document Preparation Software. Use of the Portal requires the debtor to pay a fee of up to $60.00 to the administrator of the Portal. If use of the Document Preparation Software and/or the Portal creates an undue hardship, the debtor may file a motion specifying why the use of the Document Preparation Software and/or the Portal creates an undue hardship and requesting permission to prepare and exchange documents and communications with the Creditor in another manner.</w:t>
      </w:r>
    </w:p>
    <w:p w14:paraId="2DA35F82" w14:textId="77777777" w:rsidR="00A60195" w:rsidRPr="00A60195" w:rsidRDefault="00A60195" w:rsidP="00A60195">
      <w:pPr>
        <w:spacing w:before="29" w:line="276" w:lineRule="auto"/>
        <w:ind w:left="720"/>
        <w:jc w:val="both"/>
        <w:rPr>
          <w:rFonts w:ascii="Times New Roman" w:hAnsi="Times New Roman"/>
          <w:bCs/>
          <w:caps/>
          <w:sz w:val="24"/>
          <w:szCs w:val="24"/>
        </w:rPr>
      </w:pPr>
    </w:p>
    <w:p w14:paraId="68414198" w14:textId="77777777" w:rsidR="00A60195" w:rsidRDefault="00E427F6" w:rsidP="00A60195">
      <w:pPr>
        <w:numPr>
          <w:ilvl w:val="0"/>
          <w:numId w:val="30"/>
        </w:numPr>
        <w:spacing w:before="29" w:line="276" w:lineRule="auto"/>
        <w:ind w:left="0" w:firstLine="720"/>
        <w:jc w:val="both"/>
        <w:rPr>
          <w:rFonts w:ascii="Times New Roman" w:hAnsi="Times New Roman"/>
          <w:bCs/>
          <w:caps/>
          <w:sz w:val="24"/>
          <w:szCs w:val="24"/>
        </w:rPr>
      </w:pPr>
      <w:r w:rsidRPr="00A60195">
        <w:rPr>
          <w:rFonts w:ascii="Times New Roman" w:hAnsi="Times New Roman"/>
          <w:sz w:val="24"/>
          <w:szCs w:val="24"/>
        </w:rPr>
        <w:t>If a proposed LMP resolution provides for a Creditor to receive payment or reimbursement of any fee, cost or charge that arose from the LMP process, all such fees, costs and charges shall be disclosed to the debtor, the trustee, the U.S. Trustee, and to the Court prior to approval of the resolution.  Counsel for the Creditor may be entitled to receive a reasonable fee for all work involved with the LMP and shall clearly delineate such fee in the LMP resolution or by amended proof of claim.</w:t>
      </w:r>
    </w:p>
    <w:p w14:paraId="2A7E46FA" w14:textId="77777777" w:rsidR="00A60195" w:rsidRDefault="00A60195" w:rsidP="00A60195">
      <w:pPr>
        <w:pStyle w:val="ListParagraph"/>
        <w:spacing w:before="29" w:after="0"/>
        <w:jc w:val="both"/>
        <w:rPr>
          <w:rFonts w:ascii="Times New Roman" w:hAnsi="Times New Roman"/>
          <w:sz w:val="24"/>
          <w:szCs w:val="24"/>
        </w:rPr>
      </w:pPr>
    </w:p>
    <w:p w14:paraId="2D29044F" w14:textId="35B47D8C" w:rsidR="009237CB" w:rsidRPr="00A60195" w:rsidRDefault="00E427F6" w:rsidP="00A60195">
      <w:pPr>
        <w:numPr>
          <w:ilvl w:val="0"/>
          <w:numId w:val="30"/>
        </w:numPr>
        <w:spacing w:before="29" w:line="276" w:lineRule="auto"/>
        <w:ind w:left="0" w:firstLine="720"/>
        <w:jc w:val="both"/>
        <w:rPr>
          <w:rFonts w:ascii="Times New Roman" w:hAnsi="Times New Roman"/>
          <w:bCs/>
          <w:caps/>
          <w:sz w:val="24"/>
          <w:szCs w:val="24"/>
        </w:rPr>
      </w:pPr>
      <w:r w:rsidRPr="00A60195">
        <w:rPr>
          <w:rFonts w:ascii="Times New Roman" w:hAnsi="Times New Roman"/>
          <w:sz w:val="24"/>
          <w:szCs w:val="24"/>
        </w:rPr>
        <w:t>Counsel for the debtor is entitled to receive reasonable compensation for all work involved in connection with the LMP process and shall file an application for allowance of attorney fees and costs with the Court, or alternatively accept a “no look” fee in a reasonable amount not to exceed $1,000 to be paid as an administrative expense. Debtor’s counsel may also treat the Document Preparation Software fee of up to $60 and the Portal fee of up to $60 as administrative expenses. Counsel for the debtor shall request compensation for LMP work in excess of the no look fee by way of a fee application substantially conforming to W.PA.LBR 2016-1 which shall separately itemize and designate fees and expenses arising from LMP-related services. No fees or expenses arising from LMP-related services may be paid until an LMP Final Report is filed pursuant to W.PA.LBR 9020-4(f).</w:t>
      </w:r>
    </w:p>
    <w:p w14:paraId="19970DEA" w14:textId="77777777" w:rsidR="00D809CE" w:rsidRPr="00D00D42" w:rsidRDefault="00D809CE" w:rsidP="00A60195">
      <w:pPr>
        <w:spacing w:before="29" w:line="276" w:lineRule="auto"/>
        <w:jc w:val="both"/>
        <w:rPr>
          <w:rFonts w:ascii="Times New Roman" w:hAnsi="Times New Roman"/>
          <w:sz w:val="24"/>
          <w:szCs w:val="24"/>
        </w:rPr>
      </w:pPr>
    </w:p>
    <w:p w14:paraId="52FD7ADC" w14:textId="77777777" w:rsidR="000C63F2" w:rsidRDefault="000C63F2"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615F343E"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1C642510" w14:textId="70166E0A"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2788601C" w14:textId="35DBC9FF" w:rsidR="00A60195" w:rsidRDefault="00A60195"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04473305"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3A7D0B14"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6A1EC3F2"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39501845"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2DE9EE38"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0264B0E4" w14:textId="77777777" w:rsidR="00E427F6"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6BE2C66F" w14:textId="77777777" w:rsidR="00E427F6" w:rsidRPr="00467269" w:rsidRDefault="00E427F6" w:rsidP="00A60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r>
        <w:rPr>
          <w:rFonts w:ascii="Times New Roman" w:hAnsi="Times New Roman"/>
          <w:bCs/>
          <w:sz w:val="24"/>
          <w:szCs w:val="24"/>
        </w:rPr>
        <w:t>*As amended by Standing Order #21-204 on February 25, 2021.</w:t>
      </w:r>
    </w:p>
    <w:sectPr w:rsidR="00E427F6" w:rsidRPr="00467269" w:rsidSect="00A601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6255" w14:textId="77777777" w:rsidR="00B8775C" w:rsidRDefault="00B8775C" w:rsidP="00214590">
      <w:r>
        <w:separator/>
      </w:r>
    </w:p>
  </w:endnote>
  <w:endnote w:type="continuationSeparator" w:id="0">
    <w:p w14:paraId="4297264E" w14:textId="77777777" w:rsidR="00B8775C" w:rsidRDefault="00B8775C"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CB92" w14:textId="77777777" w:rsidR="00A60195" w:rsidRDefault="00A60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5121"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AD1A" w14:textId="77777777" w:rsidR="00A60195" w:rsidRDefault="00A6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8596" w14:textId="77777777" w:rsidR="00B8775C" w:rsidRDefault="00B8775C" w:rsidP="00214590">
      <w:r>
        <w:separator/>
      </w:r>
    </w:p>
  </w:footnote>
  <w:footnote w:type="continuationSeparator" w:id="0">
    <w:p w14:paraId="7E37C634" w14:textId="77777777" w:rsidR="00B8775C" w:rsidRDefault="00B8775C"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F39B" w14:textId="77777777" w:rsidR="00A60195" w:rsidRDefault="00A60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043" w14:textId="77777777" w:rsidR="00A60195" w:rsidRPr="00A60195" w:rsidRDefault="00A60195" w:rsidP="00A60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329A" w14:textId="77777777" w:rsidR="00A60195" w:rsidRDefault="00A60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41803"/>
    <w:multiLevelType w:val="hybridMultilevel"/>
    <w:tmpl w:val="D3EA35F2"/>
    <w:lvl w:ilvl="0" w:tplc="B5B2E5C4">
      <w:start w:val="1"/>
      <w:numFmt w:val="lowerLetter"/>
      <w:lvlText w:val="(%1)"/>
      <w:lvlJc w:val="left"/>
      <w:pPr>
        <w:ind w:left="720" w:hanging="360"/>
      </w:pPr>
      <w:rPr>
        <w:rFonts w:hint="default"/>
        <w:caps w:val="0"/>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9"/>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41FB0"/>
    <w:rsid w:val="00060CF4"/>
    <w:rsid w:val="000645D9"/>
    <w:rsid w:val="00066CAC"/>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325CA"/>
    <w:rsid w:val="001477A9"/>
    <w:rsid w:val="001507EA"/>
    <w:rsid w:val="0015433A"/>
    <w:rsid w:val="00155051"/>
    <w:rsid w:val="00161E50"/>
    <w:rsid w:val="0018539D"/>
    <w:rsid w:val="00197DFA"/>
    <w:rsid w:val="001B2578"/>
    <w:rsid w:val="001B68C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36929"/>
    <w:rsid w:val="003437E7"/>
    <w:rsid w:val="00343E58"/>
    <w:rsid w:val="00350117"/>
    <w:rsid w:val="00355E5F"/>
    <w:rsid w:val="003576CF"/>
    <w:rsid w:val="003710C3"/>
    <w:rsid w:val="0039340C"/>
    <w:rsid w:val="00396CB4"/>
    <w:rsid w:val="003A6A32"/>
    <w:rsid w:val="003B0B77"/>
    <w:rsid w:val="003C263D"/>
    <w:rsid w:val="003C39CC"/>
    <w:rsid w:val="003C745E"/>
    <w:rsid w:val="003D1A87"/>
    <w:rsid w:val="003D1C47"/>
    <w:rsid w:val="003D63AA"/>
    <w:rsid w:val="003E3B1A"/>
    <w:rsid w:val="00403AA4"/>
    <w:rsid w:val="00403C7A"/>
    <w:rsid w:val="004049BD"/>
    <w:rsid w:val="004061A9"/>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4B49"/>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16BB9"/>
    <w:rsid w:val="007360A5"/>
    <w:rsid w:val="00741D31"/>
    <w:rsid w:val="007446A2"/>
    <w:rsid w:val="0076423E"/>
    <w:rsid w:val="0076691A"/>
    <w:rsid w:val="0076747D"/>
    <w:rsid w:val="00770C16"/>
    <w:rsid w:val="0078002E"/>
    <w:rsid w:val="0079340E"/>
    <w:rsid w:val="00794BBF"/>
    <w:rsid w:val="00796E52"/>
    <w:rsid w:val="007A4175"/>
    <w:rsid w:val="007B0A68"/>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0195"/>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8775C"/>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1BEA"/>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1701A"/>
    <w:rsid w:val="00E2546C"/>
    <w:rsid w:val="00E26E64"/>
    <w:rsid w:val="00E30F40"/>
    <w:rsid w:val="00E373A4"/>
    <w:rsid w:val="00E3765B"/>
    <w:rsid w:val="00E427F6"/>
    <w:rsid w:val="00E451C1"/>
    <w:rsid w:val="00E465B4"/>
    <w:rsid w:val="00E50217"/>
    <w:rsid w:val="00E67D75"/>
    <w:rsid w:val="00E815C4"/>
    <w:rsid w:val="00E815E7"/>
    <w:rsid w:val="00E86E62"/>
    <w:rsid w:val="00E9247A"/>
    <w:rsid w:val="00E937A3"/>
    <w:rsid w:val="00EE0CA7"/>
    <w:rsid w:val="00EE5498"/>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79E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7D570B1-00E1-4456-952D-B7777DBBEA29}">
  <ds:schemaRefs>
    <ds:schemaRef ds:uri="http://schemas.openxmlformats.org/officeDocument/2006/bibliography"/>
  </ds:schemaRefs>
</ds:datastoreItem>
</file>

<file path=customXml/itemProps2.xml><?xml version="1.0" encoding="utf-8"?>
<ds:datastoreItem xmlns:ds="http://schemas.openxmlformats.org/officeDocument/2006/customXml" ds:itemID="{EE36C0B9-D16C-494A-AB41-B3AA01084BF7}"/>
</file>

<file path=customXml/itemProps3.xml><?xml version="1.0" encoding="utf-8"?>
<ds:datastoreItem xmlns:ds="http://schemas.openxmlformats.org/officeDocument/2006/customXml" ds:itemID="{0FD76C04-AB80-4BBE-AC3E-276049A5620D}"/>
</file>

<file path=customXml/itemProps4.xml><?xml version="1.0" encoding="utf-8"?>
<ds:datastoreItem xmlns:ds="http://schemas.openxmlformats.org/officeDocument/2006/customXml" ds:itemID="{700840A8-EB0D-43FA-8667-230E9FFCC214}"/>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1744</Characters>
  <Application>Microsoft Office Word</Application>
  <DocSecurity>0</DocSecurity>
  <PresentationFormat>11|.DOC</PresentationFormat>
  <Lines>54</Lines>
  <Paragraphs>24</Paragraphs>
  <ScaleCrop>false</ScaleCrop>
  <HeadingPairs>
    <vt:vector size="2" baseType="variant">
      <vt:variant>
        <vt:lpstr>Title</vt:lpstr>
      </vt:variant>
      <vt:variant>
        <vt:i4>1</vt:i4>
      </vt:variant>
    </vt:vector>
  </HeadingPairs>
  <TitlesOfParts>
    <vt:vector size="1" baseType="lpstr">
      <vt:lpstr>Local Rule 9020-7</vt:lpstr>
    </vt:vector>
  </TitlesOfParts>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Rule 9020-7</dc:title>
  <dc:subject/>
  <dc:creator/>
  <cp:keywords/>
  <cp:lastModifiedBy/>
  <cp:revision>1</cp:revision>
  <dcterms:created xsi:type="dcterms:W3CDTF">2022-07-26T18:57:00Z</dcterms:created>
  <dcterms:modified xsi:type="dcterms:W3CDTF">2022-07-26T18:57:00Z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