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9D68F" w14:textId="77777777" w:rsidR="00035A38" w:rsidRPr="0069481F" w:rsidRDefault="00035A38" w:rsidP="00035A38">
      <w:pPr>
        <w:jc w:val="center"/>
        <w:rPr>
          <w:sz w:val="22"/>
          <w:szCs w:val="22"/>
        </w:rPr>
      </w:pPr>
      <w:r w:rsidRPr="0069481F">
        <w:rPr>
          <w:sz w:val="22"/>
          <w:szCs w:val="22"/>
        </w:rPr>
        <w:t>IN THE UNITED STATES BANKRUPTCY COURT</w:t>
      </w:r>
    </w:p>
    <w:p w14:paraId="0799032B" w14:textId="77777777" w:rsidR="00035A38" w:rsidRPr="0069481F" w:rsidRDefault="00035A38" w:rsidP="00035A38">
      <w:pPr>
        <w:jc w:val="center"/>
        <w:rPr>
          <w:sz w:val="22"/>
          <w:szCs w:val="22"/>
        </w:rPr>
      </w:pPr>
      <w:r w:rsidRPr="0069481F">
        <w:rPr>
          <w:sz w:val="22"/>
          <w:szCs w:val="22"/>
        </w:rPr>
        <w:t>FOR THE WESTERN DISTRICT OF PENNSYLVANIA</w:t>
      </w:r>
    </w:p>
    <w:p w14:paraId="141B4C96" w14:textId="77777777" w:rsidR="00035A38" w:rsidRPr="0069481F" w:rsidRDefault="00035A38" w:rsidP="00035A38">
      <w:pPr>
        <w:jc w:val="center"/>
        <w:rPr>
          <w:sz w:val="22"/>
          <w:szCs w:val="22"/>
        </w:rPr>
      </w:pPr>
    </w:p>
    <w:tbl>
      <w:tblPr>
        <w:tblW w:w="9173" w:type="dxa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0"/>
        <w:gridCol w:w="3523"/>
        <w:gridCol w:w="3870"/>
      </w:tblGrid>
      <w:tr w:rsidR="0014785B" w:rsidRPr="0014785B" w14:paraId="32DCB7E4" w14:textId="77777777" w:rsidTr="0014785B">
        <w:trPr>
          <w:trHeight w:val="297"/>
        </w:trPr>
        <w:tc>
          <w:tcPr>
            <w:tcW w:w="1780" w:type="dxa"/>
          </w:tcPr>
          <w:p w14:paraId="43826629" w14:textId="77777777" w:rsidR="0014785B" w:rsidRPr="0014785B" w:rsidRDefault="0014785B" w:rsidP="00313DBC">
            <w:pPr>
              <w:pStyle w:val="TableParagraph"/>
              <w:spacing w:line="266" w:lineRule="exact"/>
              <w:ind w:left="50"/>
            </w:pPr>
            <w:r w:rsidRPr="0014785B">
              <w:t>In re:</w:t>
            </w:r>
          </w:p>
        </w:tc>
        <w:tc>
          <w:tcPr>
            <w:tcW w:w="3523" w:type="dxa"/>
          </w:tcPr>
          <w:p w14:paraId="7C960FE1" w14:textId="77777777" w:rsidR="0014785B" w:rsidRPr="0014785B" w:rsidRDefault="0014785B" w:rsidP="00313DBC">
            <w:pPr>
              <w:pStyle w:val="TableParagraph"/>
              <w:spacing w:line="266" w:lineRule="exact"/>
              <w:ind w:right="325"/>
              <w:jc w:val="right"/>
            </w:pPr>
            <w:r w:rsidRPr="0014785B">
              <w:t>:</w:t>
            </w:r>
          </w:p>
        </w:tc>
        <w:tc>
          <w:tcPr>
            <w:tcW w:w="3870" w:type="dxa"/>
          </w:tcPr>
          <w:p w14:paraId="23EC148A" w14:textId="77777777" w:rsidR="0014785B" w:rsidRPr="0014785B" w:rsidRDefault="0014785B" w:rsidP="00313DBC">
            <w:pPr>
              <w:pStyle w:val="TableParagraph"/>
            </w:pPr>
          </w:p>
        </w:tc>
      </w:tr>
      <w:tr w:rsidR="0014785B" w:rsidRPr="0014785B" w14:paraId="5FE68D17" w14:textId="77777777" w:rsidTr="0014785B">
        <w:trPr>
          <w:trHeight w:val="297"/>
        </w:trPr>
        <w:tc>
          <w:tcPr>
            <w:tcW w:w="1780" w:type="dxa"/>
          </w:tcPr>
          <w:p w14:paraId="588783C9" w14:textId="77777777" w:rsidR="0014785B" w:rsidRPr="0014785B" w:rsidRDefault="0014785B" w:rsidP="00313DBC">
            <w:pPr>
              <w:pStyle w:val="TableParagraph"/>
              <w:spacing w:line="266" w:lineRule="exact"/>
              <w:ind w:left="50"/>
            </w:pPr>
          </w:p>
        </w:tc>
        <w:tc>
          <w:tcPr>
            <w:tcW w:w="3523" w:type="dxa"/>
          </w:tcPr>
          <w:p w14:paraId="61D7ADAE" w14:textId="77777777" w:rsidR="0014785B" w:rsidRPr="0014785B" w:rsidRDefault="0014785B" w:rsidP="00313DBC">
            <w:pPr>
              <w:pStyle w:val="TableParagraph"/>
              <w:tabs>
                <w:tab w:val="left" w:pos="2160"/>
              </w:tabs>
              <w:spacing w:line="266" w:lineRule="exact"/>
              <w:ind w:right="331"/>
              <w:jc w:val="right"/>
            </w:pPr>
            <w:r w:rsidRPr="0014785B">
              <w:t>:</w:t>
            </w:r>
          </w:p>
        </w:tc>
        <w:tc>
          <w:tcPr>
            <w:tcW w:w="3870" w:type="dxa"/>
            <w:vAlign w:val="center"/>
          </w:tcPr>
          <w:p w14:paraId="2A2EC920" w14:textId="77777777" w:rsidR="0014785B" w:rsidRPr="0014785B" w:rsidRDefault="0014785B" w:rsidP="00313DBC">
            <w:pPr>
              <w:pStyle w:val="TableParagraph"/>
            </w:pPr>
            <w:r w:rsidRPr="0014785B">
              <w:t>Bankruptcy No.</w:t>
            </w:r>
          </w:p>
        </w:tc>
      </w:tr>
      <w:tr w:rsidR="0014785B" w:rsidRPr="0014785B" w14:paraId="46519234" w14:textId="77777777" w:rsidTr="0014785B">
        <w:trPr>
          <w:trHeight w:val="297"/>
        </w:trPr>
        <w:tc>
          <w:tcPr>
            <w:tcW w:w="1780" w:type="dxa"/>
          </w:tcPr>
          <w:p w14:paraId="2ABF9B9A" w14:textId="77777777" w:rsidR="0014785B" w:rsidRPr="0014785B" w:rsidRDefault="0014785B" w:rsidP="00313DBC">
            <w:pPr>
              <w:pStyle w:val="TableParagraph"/>
              <w:spacing w:line="266" w:lineRule="exact"/>
              <w:ind w:left="50"/>
            </w:pPr>
          </w:p>
        </w:tc>
        <w:tc>
          <w:tcPr>
            <w:tcW w:w="3523" w:type="dxa"/>
          </w:tcPr>
          <w:p w14:paraId="13C11A2C" w14:textId="77777777" w:rsidR="0014785B" w:rsidRPr="0014785B" w:rsidRDefault="0014785B" w:rsidP="00313DBC">
            <w:pPr>
              <w:pStyle w:val="TableParagraph"/>
              <w:tabs>
                <w:tab w:val="left" w:pos="2160"/>
              </w:tabs>
              <w:spacing w:line="266" w:lineRule="exact"/>
              <w:ind w:right="331"/>
              <w:jc w:val="right"/>
            </w:pPr>
            <w:r w:rsidRPr="0014785B">
              <w:t>Debtor(s)</w:t>
            </w:r>
            <w:r w:rsidRPr="0014785B">
              <w:tab/>
              <w:t>:</w:t>
            </w:r>
          </w:p>
        </w:tc>
        <w:tc>
          <w:tcPr>
            <w:tcW w:w="3870" w:type="dxa"/>
          </w:tcPr>
          <w:p w14:paraId="7215B870" w14:textId="77777777" w:rsidR="0014785B" w:rsidRPr="0014785B" w:rsidRDefault="0014785B" w:rsidP="00313DBC">
            <w:pPr>
              <w:pStyle w:val="TableParagraph"/>
            </w:pPr>
          </w:p>
        </w:tc>
      </w:tr>
    </w:tbl>
    <w:p w14:paraId="316EA8DF" w14:textId="77777777" w:rsidR="00035A38" w:rsidRPr="0014785B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2"/>
          <w:szCs w:val="22"/>
        </w:rPr>
      </w:pPr>
      <w:r w:rsidRPr="0014785B">
        <w:rPr>
          <w:sz w:val="22"/>
          <w:szCs w:val="22"/>
        </w:rPr>
        <w:tab/>
      </w:r>
    </w:p>
    <w:p w14:paraId="7D5144E8" w14:textId="77777777" w:rsidR="00035A38" w:rsidRPr="00343E03" w:rsidRDefault="00035A38" w:rsidP="00035A38">
      <w:pPr>
        <w:jc w:val="center"/>
        <w:rPr>
          <w:sz w:val="22"/>
          <w:szCs w:val="22"/>
        </w:rPr>
      </w:pPr>
    </w:p>
    <w:p w14:paraId="31CD6694" w14:textId="77777777" w:rsidR="00035A38" w:rsidRDefault="00035A38" w:rsidP="00035A38">
      <w:pPr>
        <w:jc w:val="center"/>
        <w:rPr>
          <w:b/>
          <w:bCs/>
          <w:sz w:val="22"/>
          <w:szCs w:val="22"/>
        </w:rPr>
      </w:pPr>
      <w:r w:rsidRPr="00343E03">
        <w:rPr>
          <w:b/>
          <w:bCs/>
          <w:sz w:val="22"/>
          <w:szCs w:val="22"/>
        </w:rPr>
        <w:t>DECLARATION RE: ELECTRONIC FILING OF PETITION, SCHEDULES &amp; STATEMENTS</w:t>
      </w:r>
    </w:p>
    <w:p w14:paraId="2FE4FDA1" w14:textId="77777777" w:rsidR="00035A38" w:rsidRPr="00343E03" w:rsidRDefault="00035A38" w:rsidP="00035A38">
      <w:pPr>
        <w:jc w:val="center"/>
        <w:rPr>
          <w:sz w:val="22"/>
          <w:szCs w:val="22"/>
        </w:rPr>
      </w:pPr>
      <w:r w:rsidRPr="00343E03">
        <w:rPr>
          <w:b/>
          <w:bCs/>
          <w:sz w:val="22"/>
          <w:szCs w:val="22"/>
        </w:rPr>
        <w:t>FOR INDIVIDUAL DEBTOR NOT REPRESENTED BY COUNSEL</w:t>
      </w:r>
    </w:p>
    <w:p w14:paraId="7EE2D65C" w14:textId="77777777" w:rsidR="00035A38" w:rsidRPr="00343E03" w:rsidRDefault="00035A38" w:rsidP="00035A38">
      <w:pPr>
        <w:jc w:val="both"/>
        <w:rPr>
          <w:sz w:val="22"/>
          <w:szCs w:val="22"/>
        </w:rPr>
      </w:pPr>
    </w:p>
    <w:p w14:paraId="5F46958F" w14:textId="77777777" w:rsidR="00035A38" w:rsidRPr="00343E03" w:rsidRDefault="00035A38" w:rsidP="00035A38">
      <w:pPr>
        <w:jc w:val="both"/>
        <w:rPr>
          <w:sz w:val="22"/>
          <w:szCs w:val="22"/>
        </w:rPr>
      </w:pPr>
    </w:p>
    <w:p w14:paraId="31E47ED1" w14:textId="3C4E9F74" w:rsidR="00035A38" w:rsidRPr="00343E03" w:rsidRDefault="00035A38" w:rsidP="00035A38">
      <w:pPr>
        <w:jc w:val="both"/>
        <w:rPr>
          <w:sz w:val="22"/>
          <w:szCs w:val="22"/>
        </w:rPr>
      </w:pPr>
      <w:r w:rsidRPr="00343E03">
        <w:rPr>
          <w:sz w:val="22"/>
          <w:szCs w:val="22"/>
        </w:rPr>
        <w:tab/>
        <w:t xml:space="preserve">I, </w:t>
      </w:r>
      <w:r w:rsidRPr="00EC0C31">
        <w:rPr>
          <w:sz w:val="18"/>
          <w:szCs w:val="18"/>
        </w:rPr>
        <w:t>__________</w:t>
      </w:r>
      <w:r>
        <w:rPr>
          <w:sz w:val="18"/>
          <w:szCs w:val="18"/>
        </w:rPr>
        <w:t>___</w:t>
      </w:r>
      <w:r w:rsidRPr="00EC0C31">
        <w:rPr>
          <w:sz w:val="18"/>
          <w:szCs w:val="18"/>
        </w:rPr>
        <w:t>_</w:t>
      </w:r>
      <w:r>
        <w:rPr>
          <w:sz w:val="18"/>
          <w:szCs w:val="18"/>
        </w:rPr>
        <w:t>_____</w:t>
      </w:r>
      <w:r w:rsidRPr="00EC0C31">
        <w:rPr>
          <w:sz w:val="18"/>
          <w:szCs w:val="18"/>
        </w:rPr>
        <w:t>____________________</w:t>
      </w:r>
      <w:r w:rsidRPr="00343E03">
        <w:rPr>
          <w:sz w:val="22"/>
          <w:szCs w:val="22"/>
        </w:rPr>
        <w:t xml:space="preserve">, and I, </w:t>
      </w:r>
      <w:r w:rsidRPr="00EC0C31">
        <w:rPr>
          <w:sz w:val="18"/>
          <w:szCs w:val="18"/>
        </w:rPr>
        <w:t>______________</w:t>
      </w:r>
      <w:r>
        <w:rPr>
          <w:sz w:val="18"/>
          <w:szCs w:val="18"/>
        </w:rPr>
        <w:t>______</w:t>
      </w:r>
      <w:r w:rsidRPr="00EC0C31">
        <w:rPr>
          <w:sz w:val="18"/>
          <w:szCs w:val="18"/>
        </w:rPr>
        <w:t>_______________________</w:t>
      </w:r>
      <w:r w:rsidRPr="00343E0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43E03">
        <w:rPr>
          <w:sz w:val="22"/>
          <w:szCs w:val="22"/>
        </w:rPr>
        <w:t>the undersigned debtor, certify that the Bankruptcy petition, statements, schedules and mailing matrix presented to the Clerk for filing is true and correct.</w:t>
      </w:r>
      <w:r>
        <w:rPr>
          <w:sz w:val="22"/>
          <w:szCs w:val="22"/>
        </w:rPr>
        <w:t xml:space="preserve"> </w:t>
      </w:r>
      <w:r w:rsidRPr="00343E03">
        <w:rPr>
          <w:sz w:val="22"/>
          <w:szCs w:val="22"/>
        </w:rPr>
        <w:t>I understand that this DECLARATION RE: ELECTRONIC FILING is to be submitted to the Clerk once all schedules have been filed but</w:t>
      </w:r>
      <w:r>
        <w:rPr>
          <w:sz w:val="22"/>
          <w:szCs w:val="22"/>
        </w:rPr>
        <w:t xml:space="preserve">, in any event, no later than </w:t>
      </w:r>
      <w:r w:rsidR="002531E8">
        <w:rPr>
          <w:sz w:val="22"/>
          <w:szCs w:val="22"/>
        </w:rPr>
        <w:t>fourteen (</w:t>
      </w:r>
      <w:r>
        <w:rPr>
          <w:sz w:val="22"/>
          <w:szCs w:val="22"/>
        </w:rPr>
        <w:t>14</w:t>
      </w:r>
      <w:r w:rsidR="002531E8">
        <w:rPr>
          <w:sz w:val="22"/>
          <w:szCs w:val="22"/>
        </w:rPr>
        <w:t>)</w:t>
      </w:r>
      <w:r w:rsidRPr="00343E03">
        <w:rPr>
          <w:sz w:val="22"/>
          <w:szCs w:val="22"/>
        </w:rPr>
        <w:t xml:space="preserve"> days following the date the petition was filed unless the time is extended by order of court.</w:t>
      </w:r>
      <w:r>
        <w:rPr>
          <w:sz w:val="22"/>
          <w:szCs w:val="22"/>
        </w:rPr>
        <w:t xml:space="preserve"> </w:t>
      </w:r>
      <w:r w:rsidRPr="00343E03">
        <w:rPr>
          <w:sz w:val="22"/>
          <w:szCs w:val="22"/>
        </w:rPr>
        <w:t>I understand that failure to timely submit the signed original of this DECLARATION will result in dismissal of my case pursuant to 11 U.S.C. § 707(a)(3) without further notice.</w:t>
      </w:r>
    </w:p>
    <w:p w14:paraId="25E1F909" w14:textId="77777777" w:rsidR="00035A38" w:rsidRPr="00343E03" w:rsidRDefault="00035A38" w:rsidP="00035A38">
      <w:pPr>
        <w:jc w:val="both"/>
        <w:rPr>
          <w:sz w:val="22"/>
          <w:szCs w:val="22"/>
        </w:rPr>
      </w:pPr>
    </w:p>
    <w:p w14:paraId="691B9154" w14:textId="77777777" w:rsidR="00035A38" w:rsidRPr="00343E03" w:rsidRDefault="0072248C" w:rsidP="00035A38">
      <w:pPr>
        <w:ind w:firstLine="1008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2"/>
          <w:szCs w:val="22"/>
        </w:rPr>
        <w:instrText xml:space="preserve"> FORMCHECKBOX </w:instrText>
      </w:r>
      <w:r w:rsidR="00BF68AE">
        <w:rPr>
          <w:sz w:val="22"/>
          <w:szCs w:val="22"/>
        </w:rPr>
      </w:r>
      <w:r w:rsidR="00BF68AE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0"/>
      <w:r w:rsidR="00D65D4A">
        <w:rPr>
          <w:sz w:val="22"/>
          <w:szCs w:val="22"/>
        </w:rPr>
        <w:t xml:space="preserve"> </w:t>
      </w:r>
      <w:r w:rsidR="00035A38" w:rsidRPr="00343E03">
        <w:rPr>
          <w:sz w:val="22"/>
          <w:szCs w:val="22"/>
        </w:rPr>
        <w:t>Check box if debtor is a servicemember as defined by the Servicemembers Civil Relief Act of 2003.</w:t>
      </w:r>
      <w:r w:rsidR="00035A38">
        <w:rPr>
          <w:sz w:val="22"/>
          <w:szCs w:val="22"/>
        </w:rPr>
        <w:t xml:space="preserve"> </w:t>
      </w:r>
      <w:r w:rsidR="00035A38" w:rsidRPr="00343E03">
        <w:rPr>
          <w:sz w:val="22"/>
          <w:szCs w:val="22"/>
        </w:rPr>
        <w:t xml:space="preserve">If debtor becomes entitled to protections </w:t>
      </w:r>
      <w:r w:rsidR="00035A38">
        <w:rPr>
          <w:sz w:val="22"/>
          <w:szCs w:val="22"/>
        </w:rPr>
        <w:t xml:space="preserve">of </w:t>
      </w:r>
      <w:r w:rsidR="00035A38" w:rsidRPr="00343E03">
        <w:rPr>
          <w:sz w:val="22"/>
          <w:szCs w:val="22"/>
        </w:rPr>
        <w:t>the Act during the bankruptcy case, he shall file an affidav</w:t>
      </w:r>
      <w:r w:rsidR="00035A38">
        <w:rPr>
          <w:sz w:val="22"/>
          <w:szCs w:val="22"/>
        </w:rPr>
        <w:t>it advising the Court within fourteen</w:t>
      </w:r>
      <w:r w:rsidR="00035A38" w:rsidRPr="00343E03">
        <w:rPr>
          <w:sz w:val="22"/>
          <w:szCs w:val="22"/>
        </w:rPr>
        <w:t xml:space="preserve"> (1</w:t>
      </w:r>
      <w:r w:rsidR="00035A38">
        <w:rPr>
          <w:sz w:val="22"/>
          <w:szCs w:val="22"/>
        </w:rPr>
        <w:t>4</w:t>
      </w:r>
      <w:r w:rsidR="00035A38" w:rsidRPr="00343E03">
        <w:rPr>
          <w:sz w:val="22"/>
          <w:szCs w:val="22"/>
        </w:rPr>
        <w:t>) days of the date of his change in status.</w:t>
      </w:r>
    </w:p>
    <w:p w14:paraId="61A33328" w14:textId="77777777" w:rsidR="00035A38" w:rsidRPr="00343E03" w:rsidRDefault="00035A38" w:rsidP="00035A38">
      <w:pPr>
        <w:jc w:val="both"/>
        <w:rPr>
          <w:sz w:val="22"/>
          <w:szCs w:val="22"/>
        </w:rPr>
      </w:pPr>
    </w:p>
    <w:p w14:paraId="4CEE7819" w14:textId="77777777" w:rsidR="00035A38" w:rsidRPr="00343E03" w:rsidRDefault="00035A38" w:rsidP="00035A38">
      <w:pPr>
        <w:jc w:val="both"/>
        <w:rPr>
          <w:sz w:val="22"/>
          <w:szCs w:val="22"/>
        </w:rPr>
      </w:pPr>
      <w:r w:rsidRPr="00343E03">
        <w:rPr>
          <w:sz w:val="22"/>
          <w:szCs w:val="22"/>
        </w:rPr>
        <w:tab/>
        <w:t>I declare under penalty of perjury that the information pro</w:t>
      </w:r>
      <w:r>
        <w:rPr>
          <w:sz w:val="22"/>
          <w:szCs w:val="22"/>
        </w:rPr>
        <w:t>vided in this petition and the S</w:t>
      </w:r>
      <w:r w:rsidRPr="00343E03">
        <w:rPr>
          <w:sz w:val="22"/>
          <w:szCs w:val="22"/>
        </w:rPr>
        <w:t xml:space="preserve">ocial </w:t>
      </w:r>
      <w:r>
        <w:rPr>
          <w:sz w:val="22"/>
          <w:szCs w:val="22"/>
        </w:rPr>
        <w:t>S</w:t>
      </w:r>
      <w:r w:rsidRPr="00343E03">
        <w:rPr>
          <w:sz w:val="22"/>
          <w:szCs w:val="22"/>
        </w:rPr>
        <w:t>ecurity number(s) listed below are true and correct:</w:t>
      </w:r>
    </w:p>
    <w:p w14:paraId="73822681" w14:textId="77777777" w:rsidR="00035A38" w:rsidRPr="00343E03" w:rsidRDefault="00035A38" w:rsidP="00035A38">
      <w:pPr>
        <w:jc w:val="both"/>
        <w:rPr>
          <w:sz w:val="22"/>
          <w:szCs w:val="22"/>
        </w:rPr>
      </w:pPr>
    </w:p>
    <w:p w14:paraId="630C1161" w14:textId="77777777" w:rsidR="00035A38" w:rsidRPr="00343E03" w:rsidRDefault="00035A38" w:rsidP="00035A38">
      <w:pPr>
        <w:jc w:val="both"/>
        <w:rPr>
          <w:sz w:val="22"/>
          <w:szCs w:val="22"/>
        </w:rPr>
      </w:pPr>
    </w:p>
    <w:p w14:paraId="6103B371" w14:textId="2AAC0B0F" w:rsidR="00035A38" w:rsidRPr="00343E03" w:rsidRDefault="005D09D2" w:rsidP="002D663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35A38" w:rsidRPr="005D09D2">
        <w:rPr>
          <w:sz w:val="22"/>
          <w:szCs w:val="22"/>
        </w:rPr>
        <w:t>Debtor has a Social Security number and it is</w:t>
      </w:r>
      <w:r w:rsidR="00035A38" w:rsidRPr="00343E03">
        <w:rPr>
          <w:sz w:val="22"/>
          <w:szCs w:val="22"/>
        </w:rPr>
        <w:t>:</w:t>
      </w:r>
      <w:r w:rsidR="002D663F">
        <w:rPr>
          <w:sz w:val="22"/>
          <w:szCs w:val="22"/>
        </w:rPr>
        <w:t xml:space="preserve"> </w:t>
      </w:r>
      <w:r w:rsidR="00035A38">
        <w:rPr>
          <w:sz w:val="22"/>
          <w:szCs w:val="22"/>
        </w:rPr>
        <w:t>____________________</w:t>
      </w:r>
    </w:p>
    <w:p w14:paraId="6607E3E5" w14:textId="264234F1" w:rsidR="00035A38" w:rsidRPr="00343E03" w:rsidRDefault="00035A38" w:rsidP="00035A38">
      <w:pPr>
        <w:jc w:val="both"/>
        <w:rPr>
          <w:sz w:val="22"/>
          <w:szCs w:val="22"/>
        </w:rPr>
      </w:pPr>
      <w:r w:rsidRPr="00343E03">
        <w:rPr>
          <w:sz w:val="22"/>
          <w:szCs w:val="22"/>
        </w:rPr>
        <w:t>Signature of Debtor</w:t>
      </w:r>
      <w:r w:rsidRPr="00343E03">
        <w:rPr>
          <w:sz w:val="22"/>
          <w:szCs w:val="22"/>
        </w:rPr>
        <w:tab/>
      </w:r>
      <w:r w:rsidRPr="00343E03">
        <w:rPr>
          <w:sz w:val="22"/>
          <w:szCs w:val="22"/>
        </w:rPr>
        <w:tab/>
      </w:r>
      <w:r w:rsidRPr="00343E03">
        <w:rPr>
          <w:sz w:val="22"/>
          <w:szCs w:val="22"/>
        </w:rPr>
        <w:tab/>
        <w:t xml:space="preserve">Check here if Debtor does not have a </w:t>
      </w:r>
      <w:r>
        <w:rPr>
          <w:sz w:val="22"/>
          <w:szCs w:val="22"/>
        </w:rPr>
        <w:t>S</w:t>
      </w:r>
      <w:r w:rsidRPr="00343E03">
        <w:rPr>
          <w:sz w:val="22"/>
          <w:szCs w:val="22"/>
        </w:rPr>
        <w:t xml:space="preserve">ocial </w:t>
      </w:r>
      <w:r>
        <w:rPr>
          <w:sz w:val="22"/>
          <w:szCs w:val="22"/>
        </w:rPr>
        <w:t>S</w:t>
      </w:r>
      <w:r w:rsidRPr="00343E03">
        <w:rPr>
          <w:sz w:val="22"/>
          <w:szCs w:val="22"/>
        </w:rPr>
        <w:t>ecurity number:</w:t>
      </w:r>
      <w:r w:rsidR="005D09D2">
        <w:rPr>
          <w:sz w:val="22"/>
          <w:szCs w:val="22"/>
        </w:rPr>
        <w:t xml:space="preserve"> </w:t>
      </w:r>
      <w:r w:rsidR="005D09D2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D09D2">
        <w:rPr>
          <w:sz w:val="22"/>
          <w:szCs w:val="22"/>
        </w:rPr>
        <w:instrText xml:space="preserve"> FORMCHECKBOX </w:instrText>
      </w:r>
      <w:r w:rsidR="00BF68AE">
        <w:rPr>
          <w:sz w:val="22"/>
          <w:szCs w:val="22"/>
        </w:rPr>
      </w:r>
      <w:r w:rsidR="00BF68AE">
        <w:rPr>
          <w:sz w:val="22"/>
          <w:szCs w:val="22"/>
        </w:rPr>
        <w:fldChar w:fldCharType="separate"/>
      </w:r>
      <w:r w:rsidR="005D09D2">
        <w:rPr>
          <w:sz w:val="22"/>
          <w:szCs w:val="22"/>
        </w:rPr>
        <w:fldChar w:fldCharType="end"/>
      </w:r>
    </w:p>
    <w:p w14:paraId="57BEACF8" w14:textId="77777777" w:rsidR="00035A38" w:rsidRPr="00343E03" w:rsidRDefault="00035A38" w:rsidP="00035A38">
      <w:pPr>
        <w:jc w:val="both"/>
        <w:rPr>
          <w:sz w:val="22"/>
          <w:szCs w:val="22"/>
        </w:rPr>
      </w:pPr>
    </w:p>
    <w:p w14:paraId="48FE8BB2" w14:textId="77777777" w:rsidR="00035A38" w:rsidRDefault="00035A38" w:rsidP="00035A38">
      <w:pPr>
        <w:jc w:val="both"/>
        <w:rPr>
          <w:sz w:val="22"/>
          <w:szCs w:val="22"/>
        </w:rPr>
      </w:pPr>
    </w:p>
    <w:p w14:paraId="68421131" w14:textId="261EF842" w:rsidR="00035A38" w:rsidRPr="00343E03" w:rsidRDefault="00035A38" w:rsidP="00035A38">
      <w:pPr>
        <w:jc w:val="both"/>
        <w:rPr>
          <w:sz w:val="22"/>
          <w:szCs w:val="22"/>
        </w:rPr>
      </w:pPr>
      <w:r w:rsidRPr="00343E03">
        <w:rPr>
          <w:sz w:val="22"/>
          <w:szCs w:val="22"/>
        </w:rPr>
        <w:t>__________________________</w:t>
      </w:r>
      <w:r w:rsidR="005D09D2">
        <w:rPr>
          <w:sz w:val="22"/>
          <w:szCs w:val="22"/>
        </w:rPr>
        <w:tab/>
      </w:r>
      <w:r w:rsidRPr="00343E03">
        <w:rPr>
          <w:sz w:val="22"/>
          <w:szCs w:val="22"/>
        </w:rPr>
        <w:tab/>
        <w:t xml:space="preserve">Joint Debtor has a </w:t>
      </w:r>
      <w:r>
        <w:rPr>
          <w:sz w:val="22"/>
          <w:szCs w:val="22"/>
        </w:rPr>
        <w:t>S</w:t>
      </w:r>
      <w:r w:rsidRPr="00343E03">
        <w:rPr>
          <w:sz w:val="22"/>
          <w:szCs w:val="22"/>
        </w:rPr>
        <w:t xml:space="preserve">ocial </w:t>
      </w:r>
      <w:r>
        <w:rPr>
          <w:sz w:val="22"/>
          <w:szCs w:val="22"/>
        </w:rPr>
        <w:t>S</w:t>
      </w:r>
      <w:r w:rsidRPr="00343E03">
        <w:rPr>
          <w:sz w:val="22"/>
          <w:szCs w:val="22"/>
        </w:rPr>
        <w:t>ecurity number and it is:</w:t>
      </w:r>
      <w:r>
        <w:rPr>
          <w:sz w:val="22"/>
          <w:szCs w:val="22"/>
        </w:rPr>
        <w:t xml:space="preserve"> </w:t>
      </w:r>
      <w:r w:rsidRPr="00343E03">
        <w:rPr>
          <w:sz w:val="22"/>
          <w:szCs w:val="22"/>
        </w:rPr>
        <w:t>__</w:t>
      </w:r>
      <w:r w:rsidR="005D09D2">
        <w:rPr>
          <w:sz w:val="22"/>
          <w:szCs w:val="22"/>
        </w:rPr>
        <w:t>_____________</w:t>
      </w:r>
    </w:p>
    <w:p w14:paraId="499A635C" w14:textId="0A25CE55" w:rsidR="00035A38" w:rsidRPr="00343E03" w:rsidRDefault="00035A38" w:rsidP="00035A38">
      <w:pPr>
        <w:jc w:val="both"/>
        <w:rPr>
          <w:sz w:val="22"/>
          <w:szCs w:val="22"/>
        </w:rPr>
      </w:pPr>
      <w:r w:rsidRPr="00343E03">
        <w:rPr>
          <w:sz w:val="22"/>
          <w:szCs w:val="22"/>
        </w:rPr>
        <w:t>Signature of Joint Debtor</w:t>
      </w:r>
      <w:r w:rsidRPr="00343E03">
        <w:rPr>
          <w:sz w:val="22"/>
          <w:szCs w:val="22"/>
        </w:rPr>
        <w:tab/>
      </w:r>
      <w:r w:rsidRPr="00343E03">
        <w:rPr>
          <w:sz w:val="22"/>
          <w:szCs w:val="22"/>
        </w:rPr>
        <w:tab/>
        <w:t xml:space="preserve">Check here if Joint Debtor does not have a </w:t>
      </w:r>
      <w:r>
        <w:rPr>
          <w:sz w:val="22"/>
          <w:szCs w:val="22"/>
        </w:rPr>
        <w:t>S</w:t>
      </w:r>
      <w:r w:rsidRPr="00343E03">
        <w:rPr>
          <w:sz w:val="22"/>
          <w:szCs w:val="22"/>
        </w:rPr>
        <w:t xml:space="preserve">ocial </w:t>
      </w:r>
      <w:r>
        <w:rPr>
          <w:sz w:val="22"/>
          <w:szCs w:val="22"/>
        </w:rPr>
        <w:t>S</w:t>
      </w:r>
      <w:r w:rsidRPr="00343E03">
        <w:rPr>
          <w:sz w:val="22"/>
          <w:szCs w:val="22"/>
        </w:rPr>
        <w:t>ecurity number:</w:t>
      </w:r>
      <w:r w:rsidR="005D09D2">
        <w:rPr>
          <w:sz w:val="40"/>
          <w:szCs w:val="22"/>
        </w:rPr>
        <w:t xml:space="preserve"> </w:t>
      </w:r>
      <w:r w:rsidR="005D09D2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D09D2">
        <w:rPr>
          <w:sz w:val="22"/>
          <w:szCs w:val="22"/>
        </w:rPr>
        <w:instrText xml:space="preserve"> FORMCHECKBOX </w:instrText>
      </w:r>
      <w:r w:rsidR="00BF68AE">
        <w:rPr>
          <w:sz w:val="22"/>
          <w:szCs w:val="22"/>
        </w:rPr>
      </w:r>
      <w:r w:rsidR="00BF68AE">
        <w:rPr>
          <w:sz w:val="22"/>
          <w:szCs w:val="22"/>
        </w:rPr>
        <w:fldChar w:fldCharType="separate"/>
      </w:r>
      <w:r w:rsidR="005D09D2">
        <w:rPr>
          <w:sz w:val="22"/>
          <w:szCs w:val="22"/>
        </w:rPr>
        <w:fldChar w:fldCharType="end"/>
      </w:r>
    </w:p>
    <w:p w14:paraId="42E2A31A" w14:textId="77777777" w:rsidR="00035A38" w:rsidRPr="00343E03" w:rsidRDefault="00035A38" w:rsidP="00035A38">
      <w:pPr>
        <w:jc w:val="both"/>
        <w:rPr>
          <w:sz w:val="22"/>
          <w:szCs w:val="22"/>
        </w:rPr>
      </w:pPr>
    </w:p>
    <w:p w14:paraId="0B97FEC1" w14:textId="77777777" w:rsidR="00035A38" w:rsidRPr="00343E03" w:rsidRDefault="00035A38" w:rsidP="00035A38">
      <w:pPr>
        <w:jc w:val="both"/>
        <w:rPr>
          <w:sz w:val="22"/>
          <w:szCs w:val="22"/>
        </w:rPr>
      </w:pPr>
    </w:p>
    <w:p w14:paraId="6114F193" w14:textId="1A8ED738" w:rsidR="00035A38" w:rsidRPr="00343E03" w:rsidRDefault="00035A38" w:rsidP="005D09D2">
      <w:pPr>
        <w:rPr>
          <w:sz w:val="22"/>
          <w:szCs w:val="22"/>
        </w:rPr>
      </w:pPr>
      <w:r w:rsidRPr="00343E03">
        <w:rPr>
          <w:sz w:val="22"/>
          <w:szCs w:val="22"/>
        </w:rPr>
        <w:t>Dated:  _______________________</w:t>
      </w:r>
      <w:r w:rsidR="005D09D2">
        <w:rPr>
          <w:sz w:val="22"/>
          <w:szCs w:val="22"/>
        </w:rPr>
        <w:t xml:space="preserve"> </w:t>
      </w:r>
      <w:r w:rsidR="005D09D2">
        <w:rPr>
          <w:sz w:val="22"/>
          <w:szCs w:val="22"/>
        </w:rPr>
        <w:tab/>
      </w:r>
      <w:r w:rsidRPr="00EC0C31">
        <w:rPr>
          <w:sz w:val="18"/>
          <w:szCs w:val="18"/>
        </w:rPr>
        <w:t>___________</w:t>
      </w:r>
      <w:r>
        <w:rPr>
          <w:sz w:val="18"/>
          <w:szCs w:val="18"/>
        </w:rPr>
        <w:t>_____________</w:t>
      </w:r>
      <w:r w:rsidRPr="00EC0C31">
        <w:rPr>
          <w:sz w:val="18"/>
          <w:szCs w:val="18"/>
        </w:rPr>
        <w:t>___________</w:t>
      </w:r>
      <w:r>
        <w:rPr>
          <w:sz w:val="18"/>
          <w:szCs w:val="18"/>
        </w:rPr>
        <w:t>________________</w:t>
      </w:r>
      <w:r w:rsidRPr="00EC0C31">
        <w:rPr>
          <w:sz w:val="18"/>
          <w:szCs w:val="18"/>
        </w:rPr>
        <w:t>________________</w:t>
      </w:r>
      <w:r w:rsidR="005D09D2">
        <w:rPr>
          <w:sz w:val="18"/>
          <w:szCs w:val="18"/>
        </w:rPr>
        <w:t>__</w:t>
      </w:r>
    </w:p>
    <w:p w14:paraId="7B848ED5" w14:textId="77777777" w:rsidR="00035A38" w:rsidRPr="00343E03" w:rsidRDefault="00035A38" w:rsidP="00035A38">
      <w:pPr>
        <w:jc w:val="both"/>
        <w:rPr>
          <w:sz w:val="22"/>
          <w:szCs w:val="22"/>
        </w:rPr>
      </w:pPr>
      <w:r w:rsidRPr="00343E03">
        <w:rPr>
          <w:sz w:val="22"/>
          <w:szCs w:val="22"/>
        </w:rPr>
        <w:tab/>
      </w:r>
      <w:r w:rsidRPr="00343E03">
        <w:rPr>
          <w:sz w:val="22"/>
          <w:szCs w:val="22"/>
        </w:rPr>
        <w:tab/>
      </w:r>
      <w:r w:rsidRPr="00343E03">
        <w:rPr>
          <w:sz w:val="22"/>
          <w:szCs w:val="22"/>
        </w:rPr>
        <w:tab/>
      </w:r>
      <w:r w:rsidRPr="00343E03">
        <w:rPr>
          <w:sz w:val="22"/>
          <w:szCs w:val="22"/>
        </w:rPr>
        <w:tab/>
      </w:r>
      <w:r w:rsidRPr="00343E03">
        <w:rPr>
          <w:sz w:val="22"/>
          <w:szCs w:val="22"/>
        </w:rPr>
        <w:tab/>
        <w:t>Address</w:t>
      </w:r>
    </w:p>
    <w:p w14:paraId="276879F1" w14:textId="77777777" w:rsidR="00035A38" w:rsidRDefault="00035A38" w:rsidP="00035A38">
      <w:pPr>
        <w:jc w:val="both"/>
        <w:rPr>
          <w:sz w:val="22"/>
          <w:szCs w:val="22"/>
        </w:rPr>
      </w:pPr>
    </w:p>
    <w:p w14:paraId="6E1AD010" w14:textId="264DCC03" w:rsidR="00035A38" w:rsidRPr="00343E03" w:rsidRDefault="00035A38" w:rsidP="00035A38">
      <w:pPr>
        <w:jc w:val="both"/>
        <w:rPr>
          <w:sz w:val="22"/>
          <w:szCs w:val="22"/>
        </w:rPr>
      </w:pPr>
      <w:r w:rsidRPr="00343E03">
        <w:rPr>
          <w:sz w:val="22"/>
          <w:szCs w:val="22"/>
        </w:rPr>
        <w:tab/>
      </w:r>
      <w:r w:rsidRPr="00343E03">
        <w:rPr>
          <w:sz w:val="22"/>
          <w:szCs w:val="22"/>
        </w:rPr>
        <w:tab/>
      </w:r>
      <w:r w:rsidRPr="00343E03">
        <w:rPr>
          <w:sz w:val="22"/>
          <w:szCs w:val="22"/>
        </w:rPr>
        <w:tab/>
      </w:r>
      <w:r w:rsidRPr="00343E03">
        <w:rPr>
          <w:sz w:val="22"/>
          <w:szCs w:val="22"/>
        </w:rPr>
        <w:tab/>
      </w:r>
      <w:r w:rsidRPr="00343E03">
        <w:rPr>
          <w:sz w:val="22"/>
          <w:szCs w:val="22"/>
        </w:rPr>
        <w:tab/>
      </w:r>
      <w:r w:rsidRPr="00EC0C31">
        <w:rPr>
          <w:sz w:val="18"/>
          <w:szCs w:val="18"/>
        </w:rPr>
        <w:t>_______________________</w:t>
      </w:r>
      <w:r>
        <w:rPr>
          <w:sz w:val="18"/>
          <w:szCs w:val="18"/>
        </w:rPr>
        <w:t>_____________</w:t>
      </w:r>
      <w:r w:rsidRPr="00EC0C31">
        <w:rPr>
          <w:sz w:val="18"/>
          <w:szCs w:val="18"/>
        </w:rPr>
        <w:t>__</w:t>
      </w:r>
      <w:r>
        <w:rPr>
          <w:sz w:val="18"/>
          <w:szCs w:val="18"/>
        </w:rPr>
        <w:t>________________</w:t>
      </w:r>
      <w:r w:rsidRPr="00EC0C31">
        <w:rPr>
          <w:sz w:val="18"/>
          <w:szCs w:val="18"/>
        </w:rPr>
        <w:t>________________</w:t>
      </w:r>
    </w:p>
    <w:p w14:paraId="15ACFAE3" w14:textId="77777777" w:rsidR="00035A38" w:rsidRPr="00343E03" w:rsidRDefault="00035A38" w:rsidP="00035A38">
      <w:pPr>
        <w:jc w:val="both"/>
        <w:rPr>
          <w:sz w:val="22"/>
          <w:szCs w:val="22"/>
        </w:rPr>
      </w:pPr>
      <w:r w:rsidRPr="00343E03">
        <w:rPr>
          <w:sz w:val="22"/>
          <w:szCs w:val="22"/>
        </w:rPr>
        <w:tab/>
      </w:r>
      <w:r w:rsidRPr="00343E03">
        <w:rPr>
          <w:sz w:val="22"/>
          <w:szCs w:val="22"/>
        </w:rPr>
        <w:tab/>
      </w:r>
      <w:r w:rsidRPr="00343E03">
        <w:rPr>
          <w:sz w:val="22"/>
          <w:szCs w:val="22"/>
        </w:rPr>
        <w:tab/>
      </w:r>
      <w:r w:rsidRPr="00343E03">
        <w:rPr>
          <w:sz w:val="22"/>
          <w:szCs w:val="22"/>
        </w:rPr>
        <w:tab/>
      </w:r>
      <w:r w:rsidRPr="00343E03">
        <w:rPr>
          <w:sz w:val="22"/>
          <w:szCs w:val="22"/>
        </w:rPr>
        <w:tab/>
        <w:t>Phone No.</w:t>
      </w:r>
    </w:p>
    <w:p w14:paraId="2821A0B8" w14:textId="77777777" w:rsidR="00035A38" w:rsidRDefault="00035A38" w:rsidP="00035A38">
      <w:pPr>
        <w:tabs>
          <w:tab w:val="left" w:pos="4320"/>
        </w:tabs>
      </w:pPr>
    </w:p>
    <w:p w14:paraId="11F318AE" w14:textId="77777777" w:rsidR="00EC520D" w:rsidRDefault="00EC520D" w:rsidP="00035A38">
      <w:pPr>
        <w:tabs>
          <w:tab w:val="left" w:pos="4320"/>
        </w:tabs>
      </w:pPr>
    </w:p>
    <w:p w14:paraId="36067FBD" w14:textId="77777777" w:rsidR="00EC520D" w:rsidRDefault="00EC520D" w:rsidP="00035A38">
      <w:pPr>
        <w:tabs>
          <w:tab w:val="left" w:pos="4320"/>
        </w:tabs>
      </w:pPr>
    </w:p>
    <w:p w14:paraId="325F35CD" w14:textId="77777777" w:rsidR="00EC520D" w:rsidRDefault="00EC520D" w:rsidP="00035A38">
      <w:pPr>
        <w:tabs>
          <w:tab w:val="left" w:pos="4320"/>
        </w:tabs>
      </w:pPr>
    </w:p>
    <w:p w14:paraId="099FBF89" w14:textId="77777777" w:rsidR="00EC520D" w:rsidRDefault="00EC520D" w:rsidP="00035A38">
      <w:pPr>
        <w:tabs>
          <w:tab w:val="left" w:pos="4320"/>
        </w:tabs>
      </w:pPr>
    </w:p>
    <w:p w14:paraId="508397E0" w14:textId="77777777" w:rsidR="00EC520D" w:rsidRDefault="00EC520D" w:rsidP="00035A38">
      <w:pPr>
        <w:tabs>
          <w:tab w:val="left" w:pos="4320"/>
        </w:tabs>
      </w:pPr>
    </w:p>
    <w:p w14:paraId="6366538D" w14:textId="77777777" w:rsidR="00EC520D" w:rsidRDefault="00EC520D" w:rsidP="00035A38">
      <w:pPr>
        <w:tabs>
          <w:tab w:val="left" w:pos="4320"/>
        </w:tabs>
      </w:pPr>
    </w:p>
    <w:p w14:paraId="67A026A1" w14:textId="77777777" w:rsidR="00EC520D" w:rsidRDefault="00EC520D" w:rsidP="00035A38">
      <w:pPr>
        <w:tabs>
          <w:tab w:val="left" w:pos="4320"/>
        </w:tabs>
      </w:pPr>
    </w:p>
    <w:p w14:paraId="05F6E999" w14:textId="77777777" w:rsidR="00EC520D" w:rsidRDefault="00EC520D" w:rsidP="00035A38">
      <w:pPr>
        <w:tabs>
          <w:tab w:val="left" w:pos="4320"/>
        </w:tabs>
      </w:pPr>
    </w:p>
    <w:sectPr w:rsidR="00EC520D" w:rsidSect="002D66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52" w:bottom="1440" w:left="1152" w:header="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B8F20" w14:textId="77777777" w:rsidR="00916795" w:rsidRDefault="00916795" w:rsidP="001E3035">
      <w:r>
        <w:separator/>
      </w:r>
    </w:p>
  </w:endnote>
  <w:endnote w:type="continuationSeparator" w:id="0">
    <w:p w14:paraId="52D14986" w14:textId="77777777" w:rsidR="00916795" w:rsidRDefault="00916795" w:rsidP="001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A789" w14:textId="77777777" w:rsidR="0072248C" w:rsidRDefault="007224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52C19" w14:textId="4F3E4AC1" w:rsidR="00642832" w:rsidRDefault="0072248C">
    <w:pPr>
      <w:pStyle w:val="Footer"/>
    </w:pPr>
    <w:r>
      <w:rPr>
        <w:b/>
        <w:bCs/>
      </w:rPr>
      <w:t>PAWB Local Form 1B (07/13)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8D10D" w14:textId="77777777" w:rsidR="0072248C" w:rsidRDefault="00722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56C4" w14:textId="77777777" w:rsidR="00916795" w:rsidRDefault="00916795" w:rsidP="001E3035">
      <w:r>
        <w:separator/>
      </w:r>
    </w:p>
  </w:footnote>
  <w:footnote w:type="continuationSeparator" w:id="0">
    <w:p w14:paraId="0617DF59" w14:textId="77777777" w:rsidR="00916795" w:rsidRDefault="00916795" w:rsidP="001E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68ED" w14:textId="77777777" w:rsidR="0072248C" w:rsidRDefault="007224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B228" w14:textId="77777777" w:rsidR="00642832" w:rsidRDefault="006428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B45F" w14:textId="77777777" w:rsidR="0072248C" w:rsidRDefault="007224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99D"/>
    <w:multiLevelType w:val="multilevel"/>
    <w:tmpl w:val="9FCE26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1FB0641C"/>
    <w:multiLevelType w:val="multilevel"/>
    <w:tmpl w:val="FAD8B548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FD02943"/>
    <w:multiLevelType w:val="hybridMultilevel"/>
    <w:tmpl w:val="61B257BE"/>
    <w:lvl w:ilvl="0" w:tplc="507AADA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6762C"/>
    <w:multiLevelType w:val="hybridMultilevel"/>
    <w:tmpl w:val="690A1114"/>
    <w:lvl w:ilvl="0" w:tplc="BFBC485C">
      <w:start w:val="1"/>
      <w:numFmt w:val="bullet"/>
      <w:lvlText w:val=""/>
      <w:lvlJc w:val="left"/>
      <w:pPr>
        <w:ind w:left="720" w:hanging="360"/>
      </w:pPr>
      <w:rPr>
        <w:rFonts w:ascii="WP IconicSymbolsA" w:hAnsi="WP IconicSymbolsA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B5A"/>
    <w:multiLevelType w:val="multilevel"/>
    <w:tmpl w:val="9CC0E95E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5" w15:restartNumberingAfterBreak="0">
    <w:nsid w:val="322A2C3B"/>
    <w:multiLevelType w:val="hybridMultilevel"/>
    <w:tmpl w:val="27BC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4947"/>
    <w:multiLevelType w:val="multilevel"/>
    <w:tmpl w:val="E4BE0AA6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3A785F57"/>
    <w:multiLevelType w:val="multilevel"/>
    <w:tmpl w:val="A7480844"/>
    <w:lvl w:ilvl="0">
      <w:start w:val="1"/>
      <w:numFmt w:val="decimal"/>
      <w:lvlText w:val="%1."/>
      <w:legacy w:legacy="1" w:legacySpace="0" w:legacyIndent="0"/>
      <w:lvlJc w:val="left"/>
      <w:pPr>
        <w:ind w:left="135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135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135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135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135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135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135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135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1350" w:firstLine="0"/>
      </w:pPr>
    </w:lvl>
  </w:abstractNum>
  <w:abstractNum w:abstractNumId="8" w15:restartNumberingAfterBreak="0">
    <w:nsid w:val="404C5B37"/>
    <w:multiLevelType w:val="multilevel"/>
    <w:tmpl w:val="1D989638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6622F0B"/>
    <w:multiLevelType w:val="hybridMultilevel"/>
    <w:tmpl w:val="9FDC3BFE"/>
    <w:lvl w:ilvl="0" w:tplc="CD5839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E135C"/>
    <w:multiLevelType w:val="hybridMultilevel"/>
    <w:tmpl w:val="CAD6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0306A7"/>
    <w:multiLevelType w:val="multilevel"/>
    <w:tmpl w:val="AEAA4D1A"/>
    <w:lvl w:ilvl="0">
      <w:start w:val="3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B0A4B43"/>
    <w:multiLevelType w:val="multilevel"/>
    <w:tmpl w:val="467681B6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D7107C8"/>
    <w:multiLevelType w:val="multilevel"/>
    <w:tmpl w:val="8B7CBA9E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F1A3AF3"/>
    <w:multiLevelType w:val="multilevel"/>
    <w:tmpl w:val="3FEE2340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15" w15:restartNumberingAfterBreak="0">
    <w:nsid w:val="64E91892"/>
    <w:multiLevelType w:val="multilevel"/>
    <w:tmpl w:val="CD44373E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num w:numId="1" w16cid:durableId="333800863">
    <w:abstractNumId w:val="10"/>
  </w:num>
  <w:num w:numId="2" w16cid:durableId="1361976096">
    <w:abstractNumId w:val="5"/>
  </w:num>
  <w:num w:numId="3" w16cid:durableId="1639336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8960440">
    <w:abstractNumId w:val="3"/>
  </w:num>
  <w:num w:numId="5" w16cid:durableId="9258490">
    <w:abstractNumId w:val="9"/>
  </w:num>
  <w:num w:numId="6" w16cid:durableId="1332947663">
    <w:abstractNumId w:val="7"/>
  </w:num>
  <w:num w:numId="7" w16cid:durableId="57678102">
    <w:abstractNumId w:val="6"/>
  </w:num>
  <w:num w:numId="8" w16cid:durableId="619798620">
    <w:abstractNumId w:val="0"/>
  </w:num>
  <w:num w:numId="9" w16cid:durableId="1906794113">
    <w:abstractNumId w:val="4"/>
  </w:num>
  <w:num w:numId="10" w16cid:durableId="995768751">
    <w:abstractNumId w:val="14"/>
  </w:num>
  <w:num w:numId="11" w16cid:durableId="1050806638">
    <w:abstractNumId w:val="12"/>
  </w:num>
  <w:num w:numId="12" w16cid:durableId="1606695595">
    <w:abstractNumId w:val="15"/>
  </w:num>
  <w:num w:numId="13" w16cid:durableId="1724717705">
    <w:abstractNumId w:val="1"/>
  </w:num>
  <w:num w:numId="14" w16cid:durableId="1020201585">
    <w:abstractNumId w:val="11"/>
  </w:num>
  <w:num w:numId="15" w16cid:durableId="894657385">
    <w:abstractNumId w:val="8"/>
  </w:num>
  <w:num w:numId="16" w16cid:durableId="21122408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A9"/>
    <w:rsid w:val="000106BC"/>
    <w:rsid w:val="00017B26"/>
    <w:rsid w:val="00026E88"/>
    <w:rsid w:val="00035A38"/>
    <w:rsid w:val="0005017E"/>
    <w:rsid w:val="00051BE6"/>
    <w:rsid w:val="00064BC3"/>
    <w:rsid w:val="000770B7"/>
    <w:rsid w:val="00086802"/>
    <w:rsid w:val="0009214C"/>
    <w:rsid w:val="000A229E"/>
    <w:rsid w:val="000B3BDC"/>
    <w:rsid w:val="000D351B"/>
    <w:rsid w:val="000E52C1"/>
    <w:rsid w:val="0010086F"/>
    <w:rsid w:val="001051CB"/>
    <w:rsid w:val="001063FB"/>
    <w:rsid w:val="00106883"/>
    <w:rsid w:val="00122CAB"/>
    <w:rsid w:val="00131A00"/>
    <w:rsid w:val="00146CDC"/>
    <w:rsid w:val="0014785B"/>
    <w:rsid w:val="00151A1C"/>
    <w:rsid w:val="00155E68"/>
    <w:rsid w:val="0015748C"/>
    <w:rsid w:val="00163E28"/>
    <w:rsid w:val="00175CF2"/>
    <w:rsid w:val="00190350"/>
    <w:rsid w:val="001B0DAA"/>
    <w:rsid w:val="001B3360"/>
    <w:rsid w:val="001B7787"/>
    <w:rsid w:val="001D7E10"/>
    <w:rsid w:val="001E03EB"/>
    <w:rsid w:val="001E3035"/>
    <w:rsid w:val="0020665D"/>
    <w:rsid w:val="002124CD"/>
    <w:rsid w:val="002174C2"/>
    <w:rsid w:val="00222FF1"/>
    <w:rsid w:val="00235CAA"/>
    <w:rsid w:val="00237D00"/>
    <w:rsid w:val="00244712"/>
    <w:rsid w:val="002531E8"/>
    <w:rsid w:val="002606C9"/>
    <w:rsid w:val="00277E20"/>
    <w:rsid w:val="002824CC"/>
    <w:rsid w:val="002873B5"/>
    <w:rsid w:val="002948F4"/>
    <w:rsid w:val="002A2F4D"/>
    <w:rsid w:val="002A6FEA"/>
    <w:rsid w:val="002C2A49"/>
    <w:rsid w:val="002D663F"/>
    <w:rsid w:val="002E00A9"/>
    <w:rsid w:val="002E1286"/>
    <w:rsid w:val="002E726D"/>
    <w:rsid w:val="002F2366"/>
    <w:rsid w:val="00301633"/>
    <w:rsid w:val="003030E7"/>
    <w:rsid w:val="003050A0"/>
    <w:rsid w:val="0031261A"/>
    <w:rsid w:val="00332C76"/>
    <w:rsid w:val="0035615D"/>
    <w:rsid w:val="0037273F"/>
    <w:rsid w:val="003755A4"/>
    <w:rsid w:val="00394E66"/>
    <w:rsid w:val="003A7D87"/>
    <w:rsid w:val="00402FAC"/>
    <w:rsid w:val="0043607F"/>
    <w:rsid w:val="00440C54"/>
    <w:rsid w:val="00465FFD"/>
    <w:rsid w:val="00480781"/>
    <w:rsid w:val="0048544A"/>
    <w:rsid w:val="00491B92"/>
    <w:rsid w:val="00497A5A"/>
    <w:rsid w:val="004C21FD"/>
    <w:rsid w:val="004E275C"/>
    <w:rsid w:val="004E676C"/>
    <w:rsid w:val="005023A7"/>
    <w:rsid w:val="00512818"/>
    <w:rsid w:val="00545F23"/>
    <w:rsid w:val="005512D1"/>
    <w:rsid w:val="00551FCE"/>
    <w:rsid w:val="00556F70"/>
    <w:rsid w:val="005661B2"/>
    <w:rsid w:val="005746F7"/>
    <w:rsid w:val="00583152"/>
    <w:rsid w:val="005D09D2"/>
    <w:rsid w:val="005D54F9"/>
    <w:rsid w:val="006103E2"/>
    <w:rsid w:val="00622ED0"/>
    <w:rsid w:val="00634B95"/>
    <w:rsid w:val="00635625"/>
    <w:rsid w:val="006363BF"/>
    <w:rsid w:val="00642832"/>
    <w:rsid w:val="006470A1"/>
    <w:rsid w:val="00661EC4"/>
    <w:rsid w:val="00681FD3"/>
    <w:rsid w:val="0069481F"/>
    <w:rsid w:val="006B1BDD"/>
    <w:rsid w:val="006D0499"/>
    <w:rsid w:val="006D553E"/>
    <w:rsid w:val="00713CF0"/>
    <w:rsid w:val="00715FB9"/>
    <w:rsid w:val="0072248C"/>
    <w:rsid w:val="007244A9"/>
    <w:rsid w:val="00725EF6"/>
    <w:rsid w:val="00732FF0"/>
    <w:rsid w:val="0076660E"/>
    <w:rsid w:val="007B15B5"/>
    <w:rsid w:val="007C02CB"/>
    <w:rsid w:val="007C4B64"/>
    <w:rsid w:val="007E0E0B"/>
    <w:rsid w:val="007E0F69"/>
    <w:rsid w:val="007F35E9"/>
    <w:rsid w:val="00800727"/>
    <w:rsid w:val="0081775D"/>
    <w:rsid w:val="00822229"/>
    <w:rsid w:val="0082488D"/>
    <w:rsid w:val="00824967"/>
    <w:rsid w:val="008271BA"/>
    <w:rsid w:val="00843C1D"/>
    <w:rsid w:val="00845457"/>
    <w:rsid w:val="00862359"/>
    <w:rsid w:val="008628DB"/>
    <w:rsid w:val="008653D6"/>
    <w:rsid w:val="008864DC"/>
    <w:rsid w:val="008B1305"/>
    <w:rsid w:val="008B7564"/>
    <w:rsid w:val="008C1FD7"/>
    <w:rsid w:val="008C7E74"/>
    <w:rsid w:val="008D6A11"/>
    <w:rsid w:val="008F0A45"/>
    <w:rsid w:val="00900BCD"/>
    <w:rsid w:val="009058B2"/>
    <w:rsid w:val="009160EB"/>
    <w:rsid w:val="00916795"/>
    <w:rsid w:val="00931A4A"/>
    <w:rsid w:val="00933E5F"/>
    <w:rsid w:val="00971714"/>
    <w:rsid w:val="009758FE"/>
    <w:rsid w:val="00982BBE"/>
    <w:rsid w:val="009B2EFE"/>
    <w:rsid w:val="009D36F6"/>
    <w:rsid w:val="009E2413"/>
    <w:rsid w:val="009E7FDA"/>
    <w:rsid w:val="009F6174"/>
    <w:rsid w:val="00A0796C"/>
    <w:rsid w:val="00A374C4"/>
    <w:rsid w:val="00A45DCB"/>
    <w:rsid w:val="00A60CBC"/>
    <w:rsid w:val="00AB2BDF"/>
    <w:rsid w:val="00AC706F"/>
    <w:rsid w:val="00AD5693"/>
    <w:rsid w:val="00AE4E2B"/>
    <w:rsid w:val="00B02CE7"/>
    <w:rsid w:val="00B05E1F"/>
    <w:rsid w:val="00B11E21"/>
    <w:rsid w:val="00B36D49"/>
    <w:rsid w:val="00B7082B"/>
    <w:rsid w:val="00B75CE5"/>
    <w:rsid w:val="00B95CF6"/>
    <w:rsid w:val="00BA1763"/>
    <w:rsid w:val="00BA23CC"/>
    <w:rsid w:val="00BA354B"/>
    <w:rsid w:val="00BA668F"/>
    <w:rsid w:val="00BE5A4E"/>
    <w:rsid w:val="00BF1E68"/>
    <w:rsid w:val="00BF32AB"/>
    <w:rsid w:val="00BF68AE"/>
    <w:rsid w:val="00BF6904"/>
    <w:rsid w:val="00C07A65"/>
    <w:rsid w:val="00C31803"/>
    <w:rsid w:val="00C4492A"/>
    <w:rsid w:val="00C71A25"/>
    <w:rsid w:val="00C71F05"/>
    <w:rsid w:val="00C83A14"/>
    <w:rsid w:val="00C9733E"/>
    <w:rsid w:val="00CA7EAB"/>
    <w:rsid w:val="00CF1E37"/>
    <w:rsid w:val="00CF2C46"/>
    <w:rsid w:val="00D12D20"/>
    <w:rsid w:val="00D13EFB"/>
    <w:rsid w:val="00D306A8"/>
    <w:rsid w:val="00D53FFE"/>
    <w:rsid w:val="00D64D4F"/>
    <w:rsid w:val="00D65C0C"/>
    <w:rsid w:val="00D65D4A"/>
    <w:rsid w:val="00D85914"/>
    <w:rsid w:val="00DA2E19"/>
    <w:rsid w:val="00DA48F2"/>
    <w:rsid w:val="00DB636E"/>
    <w:rsid w:val="00DD3D29"/>
    <w:rsid w:val="00DE473B"/>
    <w:rsid w:val="00E14B7A"/>
    <w:rsid w:val="00E35D0A"/>
    <w:rsid w:val="00E41A77"/>
    <w:rsid w:val="00E45B68"/>
    <w:rsid w:val="00E8137F"/>
    <w:rsid w:val="00E81A59"/>
    <w:rsid w:val="00E90F6E"/>
    <w:rsid w:val="00E95573"/>
    <w:rsid w:val="00E95C4D"/>
    <w:rsid w:val="00E97C41"/>
    <w:rsid w:val="00EC0C31"/>
    <w:rsid w:val="00EC520D"/>
    <w:rsid w:val="00ED5248"/>
    <w:rsid w:val="00EE10F9"/>
    <w:rsid w:val="00F079BC"/>
    <w:rsid w:val="00F17563"/>
    <w:rsid w:val="00F26D19"/>
    <w:rsid w:val="00F40C08"/>
    <w:rsid w:val="00F934AF"/>
    <w:rsid w:val="00F954CF"/>
    <w:rsid w:val="00FA2E82"/>
    <w:rsid w:val="00FC7057"/>
    <w:rsid w:val="00FD693D"/>
    <w:rsid w:val="00FD71FC"/>
    <w:rsid w:val="00FE081D"/>
    <w:rsid w:val="00FE148D"/>
    <w:rsid w:val="00FE5D1B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49B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FD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60EB"/>
    <w:pPr>
      <w:framePr w:w="7920" w:h="1980" w:hRule="exact" w:hSpace="180" w:wrap="auto" w:hAnchor="page" w:xAlign="center" w:yAlign="bottom"/>
      <w:autoSpaceDE/>
      <w:autoSpaceDN/>
      <w:adjustRightInd/>
      <w:ind w:left="2880"/>
    </w:pPr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4A9"/>
    <w:pPr>
      <w:ind w:left="720"/>
      <w:contextualSpacing/>
    </w:pPr>
  </w:style>
  <w:style w:type="paragraph" w:customStyle="1" w:styleId="Level1">
    <w:name w:val="Level 1"/>
    <w:uiPriority w:val="99"/>
    <w:rsid w:val="002873B5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QuickFormat1">
    <w:name w:val="QuickFormat1"/>
    <w:uiPriority w:val="99"/>
    <w:rsid w:val="002873B5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3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73B5"/>
    <w:rPr>
      <w:sz w:val="20"/>
      <w:szCs w:val="20"/>
    </w:rPr>
  </w:style>
  <w:style w:type="character" w:customStyle="1" w:styleId="FootnoteTextChar">
    <w:name w:val="Footnote Text Char"/>
    <w:link w:val="FootnoteText"/>
    <w:rsid w:val="002824CC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2824CC"/>
    <w:rPr>
      <w:rFonts w:eastAsia="Times New Roman"/>
    </w:rPr>
  </w:style>
  <w:style w:type="table" w:styleId="TableGrid">
    <w:name w:val="Table Grid"/>
    <w:basedOn w:val="TableNormal"/>
    <w:uiPriority w:val="59"/>
    <w:rsid w:val="0015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824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3E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E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61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4785B"/>
    <w:pPr>
      <w:widowControl w:val="0"/>
      <w:adjustRightInd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7D218E63-942C-41A7-913F-C9C7B25843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0BD625-B537-4BF3-A508-6C7603AD301B}"/>
</file>

<file path=customXml/itemProps3.xml><?xml version="1.0" encoding="utf-8"?>
<ds:datastoreItem xmlns:ds="http://schemas.openxmlformats.org/officeDocument/2006/customXml" ds:itemID="{7CAB139A-F947-4896-A55A-57BEF2885D53}"/>
</file>

<file path=customXml/itemProps4.xml><?xml version="1.0" encoding="utf-8"?>
<ds:datastoreItem xmlns:ds="http://schemas.openxmlformats.org/officeDocument/2006/customXml" ds:itemID="{65BEA5DC-E1C0-4320-AFE3-AEFAE6CB50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1757</Characters>
  <Application>Microsoft Office Word</Application>
  <DocSecurity>0</DocSecurity>
  <Lines>351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2023-07-19T14:36:00Z</dcterms:created>
  <dcterms:modified xsi:type="dcterms:W3CDTF">2023-08-02T15:25:00Z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</Properties>
</file>