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66A6A" w14:textId="77777777" w:rsidR="00035A38" w:rsidRPr="0028009B" w:rsidRDefault="00035A38" w:rsidP="0028009B">
      <w:pPr>
        <w:rPr>
          <w:sz w:val="22"/>
          <w:szCs w:val="22"/>
        </w:rPr>
      </w:pPr>
    </w:p>
    <w:p w14:paraId="266D21E0" w14:textId="77777777" w:rsidR="00035A38" w:rsidRPr="0028009B" w:rsidRDefault="00035A38" w:rsidP="0028009B">
      <w:pPr>
        <w:rPr>
          <w:bCs/>
        </w:rPr>
      </w:pPr>
    </w:p>
    <w:p w14:paraId="43B95F26" w14:textId="77777777" w:rsidR="00035A38" w:rsidRPr="0028009B" w:rsidRDefault="00035A38" w:rsidP="0028009B">
      <w:pPr>
        <w:rPr>
          <w:bCs/>
        </w:rPr>
      </w:pPr>
    </w:p>
    <w:p w14:paraId="3984074D" w14:textId="77777777" w:rsidR="00035A38" w:rsidRPr="0028009B" w:rsidRDefault="00035A38" w:rsidP="0028009B">
      <w:pPr>
        <w:rPr>
          <w:bCs/>
        </w:rPr>
      </w:pPr>
    </w:p>
    <w:p w14:paraId="1918EE4A" w14:textId="77777777" w:rsidR="00035A38" w:rsidRPr="0028009B" w:rsidRDefault="00035A38" w:rsidP="0028009B">
      <w:pPr>
        <w:rPr>
          <w:bCs/>
        </w:rPr>
      </w:pPr>
    </w:p>
    <w:p w14:paraId="6C7A5423" w14:textId="77777777" w:rsidR="00035A38" w:rsidRPr="0028009B" w:rsidRDefault="00035A38" w:rsidP="0028009B">
      <w:pPr>
        <w:rPr>
          <w:bCs/>
        </w:rPr>
      </w:pPr>
    </w:p>
    <w:p w14:paraId="2BFAB8F4" w14:textId="77777777" w:rsidR="00035A38" w:rsidRPr="0028009B" w:rsidRDefault="00035A38" w:rsidP="0028009B">
      <w:pPr>
        <w:rPr>
          <w:bCs/>
        </w:rPr>
      </w:pPr>
    </w:p>
    <w:p w14:paraId="4C963465" w14:textId="77777777" w:rsidR="00035A38" w:rsidRPr="0028009B" w:rsidRDefault="00035A38" w:rsidP="0028009B">
      <w:pPr>
        <w:rPr>
          <w:bCs/>
        </w:rPr>
      </w:pPr>
    </w:p>
    <w:p w14:paraId="3964D2AB" w14:textId="77777777" w:rsidR="00035A38" w:rsidRPr="0028009B" w:rsidRDefault="00035A38" w:rsidP="0028009B">
      <w:pPr>
        <w:rPr>
          <w:bCs/>
        </w:rPr>
      </w:pPr>
    </w:p>
    <w:p w14:paraId="6BF2CB00" w14:textId="77777777" w:rsidR="00035A38" w:rsidRPr="0028009B" w:rsidRDefault="00035A38" w:rsidP="0028009B">
      <w:pPr>
        <w:rPr>
          <w:bCs/>
        </w:rPr>
      </w:pPr>
    </w:p>
    <w:p w14:paraId="5C62B9E2" w14:textId="77777777" w:rsidR="00035A38" w:rsidRPr="0028009B" w:rsidRDefault="00035A38" w:rsidP="0028009B">
      <w:pPr>
        <w:rPr>
          <w:bCs/>
        </w:rPr>
      </w:pPr>
    </w:p>
    <w:p w14:paraId="5281E8BE" w14:textId="77777777" w:rsidR="00035A38" w:rsidRPr="0028009B" w:rsidRDefault="00035A38" w:rsidP="0028009B">
      <w:pPr>
        <w:rPr>
          <w:bCs/>
        </w:rPr>
      </w:pPr>
    </w:p>
    <w:p w14:paraId="5CCAB277" w14:textId="77777777" w:rsidR="00035A38" w:rsidRPr="0028009B" w:rsidRDefault="00035A38" w:rsidP="0028009B">
      <w:pPr>
        <w:rPr>
          <w:bCs/>
        </w:rPr>
      </w:pPr>
    </w:p>
    <w:p w14:paraId="672D5938" w14:textId="77777777" w:rsidR="00035A38" w:rsidRPr="0028009B" w:rsidRDefault="00035A38" w:rsidP="0028009B">
      <w:pPr>
        <w:rPr>
          <w:bCs/>
        </w:rPr>
      </w:pPr>
    </w:p>
    <w:p w14:paraId="51C498F4" w14:textId="77777777" w:rsidR="00035A38" w:rsidRPr="0028009B" w:rsidRDefault="00035A38" w:rsidP="0028009B">
      <w:pPr>
        <w:rPr>
          <w:bCs/>
        </w:rPr>
      </w:pPr>
    </w:p>
    <w:p w14:paraId="7E2C99C9" w14:textId="77777777" w:rsidR="00035A38" w:rsidRPr="0028009B" w:rsidRDefault="00035A38" w:rsidP="0028009B">
      <w:pPr>
        <w:rPr>
          <w:bCs/>
        </w:rPr>
      </w:pPr>
    </w:p>
    <w:p w14:paraId="1014A95C" w14:textId="77777777" w:rsidR="00035A38" w:rsidRPr="0028009B" w:rsidRDefault="00035A38" w:rsidP="0028009B">
      <w:pPr>
        <w:rPr>
          <w:bCs/>
        </w:rPr>
      </w:pPr>
    </w:p>
    <w:p w14:paraId="03B1F349" w14:textId="77777777" w:rsidR="00035A38" w:rsidRPr="0028009B" w:rsidRDefault="00035A38" w:rsidP="0028009B">
      <w:pPr>
        <w:rPr>
          <w:bCs/>
        </w:rPr>
      </w:pPr>
    </w:p>
    <w:p w14:paraId="5CCEE839" w14:textId="26F27266" w:rsidR="00035A38" w:rsidRDefault="00035A38" w:rsidP="0028009B">
      <w:pPr>
        <w:rPr>
          <w:bCs/>
        </w:rPr>
      </w:pPr>
    </w:p>
    <w:p w14:paraId="3E1B7751" w14:textId="3EBD241C" w:rsidR="00DD1572" w:rsidRDefault="00DD1572" w:rsidP="0028009B">
      <w:pPr>
        <w:rPr>
          <w:bCs/>
        </w:rPr>
      </w:pPr>
    </w:p>
    <w:p w14:paraId="791F1D29" w14:textId="77777777" w:rsidR="00DD1572" w:rsidRPr="0028009B" w:rsidRDefault="00DD1572" w:rsidP="0028009B">
      <w:pPr>
        <w:rPr>
          <w:bCs/>
        </w:rPr>
      </w:pPr>
    </w:p>
    <w:p w14:paraId="08AFAF19" w14:textId="77777777" w:rsidR="00035A38" w:rsidRPr="0028009B" w:rsidRDefault="00035A38" w:rsidP="0028009B">
      <w:pPr>
        <w:rPr>
          <w:bCs/>
        </w:rPr>
      </w:pPr>
    </w:p>
    <w:p w14:paraId="56DD0422" w14:textId="77777777" w:rsidR="00035A38" w:rsidRPr="0028009B" w:rsidRDefault="00035A38" w:rsidP="0028009B">
      <w:pPr>
        <w:rPr>
          <w:bCs/>
        </w:rPr>
      </w:pPr>
    </w:p>
    <w:p w14:paraId="77F47313" w14:textId="77777777" w:rsidR="00035A38" w:rsidRPr="00E32A66" w:rsidRDefault="00035A38" w:rsidP="00035A38">
      <w:pPr>
        <w:jc w:val="center"/>
        <w:rPr>
          <w:b/>
          <w:bCs/>
        </w:rPr>
      </w:pPr>
      <w:r>
        <w:rPr>
          <w:b/>
          <w:bCs/>
        </w:rPr>
        <w:t>RESERVED</w:t>
      </w:r>
    </w:p>
    <w:p w14:paraId="77EFA13A" w14:textId="77777777" w:rsidR="00035A38" w:rsidRPr="0028009B" w:rsidRDefault="00035A38" w:rsidP="00035A38"/>
    <w:p w14:paraId="3F091BB1" w14:textId="77777777" w:rsidR="009758FE" w:rsidRPr="0028009B" w:rsidRDefault="009758FE" w:rsidP="00035A38"/>
    <w:p w14:paraId="5B78253F" w14:textId="77777777" w:rsidR="009758FE" w:rsidRPr="0028009B" w:rsidRDefault="009758FE" w:rsidP="00035A38"/>
    <w:p w14:paraId="2B39DAD3" w14:textId="77777777" w:rsidR="009758FE" w:rsidRPr="0028009B" w:rsidRDefault="009758FE" w:rsidP="00035A38"/>
    <w:p w14:paraId="658C8A92" w14:textId="77777777" w:rsidR="009758FE" w:rsidRPr="0028009B" w:rsidRDefault="009758FE" w:rsidP="00035A38"/>
    <w:p w14:paraId="5BACEC89" w14:textId="77777777" w:rsidR="009758FE" w:rsidRPr="0028009B" w:rsidRDefault="009758FE" w:rsidP="00035A38"/>
    <w:p w14:paraId="13FB3A62" w14:textId="77777777" w:rsidR="009758FE" w:rsidRPr="0028009B" w:rsidRDefault="009758FE" w:rsidP="00035A38"/>
    <w:p w14:paraId="27FB89AF" w14:textId="77777777" w:rsidR="009758FE" w:rsidRPr="0028009B" w:rsidRDefault="009758FE" w:rsidP="00035A38"/>
    <w:p w14:paraId="77DDCE5F" w14:textId="77777777" w:rsidR="009758FE" w:rsidRPr="0028009B" w:rsidRDefault="009758FE" w:rsidP="00035A38"/>
    <w:p w14:paraId="1342FD83" w14:textId="77777777" w:rsidR="009758FE" w:rsidRPr="0028009B" w:rsidRDefault="009758FE" w:rsidP="00035A38"/>
    <w:p w14:paraId="0C044CC1" w14:textId="77777777" w:rsidR="009758FE" w:rsidRPr="0028009B" w:rsidRDefault="009758FE" w:rsidP="00035A38"/>
    <w:p w14:paraId="1C014A81" w14:textId="77777777" w:rsidR="009758FE" w:rsidRPr="0028009B" w:rsidRDefault="009758FE" w:rsidP="00035A38"/>
    <w:p w14:paraId="7893E7CA" w14:textId="77777777" w:rsidR="009758FE" w:rsidRPr="0028009B" w:rsidRDefault="009758FE" w:rsidP="00035A38"/>
    <w:p w14:paraId="5D3021AC" w14:textId="77777777" w:rsidR="009758FE" w:rsidRPr="0028009B" w:rsidRDefault="009758FE" w:rsidP="00035A38"/>
    <w:p w14:paraId="1A88B5E7" w14:textId="77777777" w:rsidR="009758FE" w:rsidRPr="0028009B" w:rsidRDefault="009758FE" w:rsidP="00035A38"/>
    <w:p w14:paraId="09B72069" w14:textId="77777777" w:rsidR="009758FE" w:rsidRPr="0028009B" w:rsidRDefault="009758FE" w:rsidP="00035A38"/>
    <w:p w14:paraId="5B1D157D" w14:textId="77777777" w:rsidR="009758FE" w:rsidRPr="0028009B" w:rsidRDefault="009758FE" w:rsidP="00035A38"/>
    <w:p w14:paraId="05CE4829" w14:textId="77777777" w:rsidR="009758FE" w:rsidRPr="0028009B" w:rsidRDefault="009758FE" w:rsidP="00035A38"/>
    <w:p w14:paraId="55B30803" w14:textId="77777777" w:rsidR="009758FE" w:rsidRPr="0028009B" w:rsidRDefault="009758FE" w:rsidP="00035A38"/>
    <w:p w14:paraId="504740FE" w14:textId="77777777" w:rsidR="009758FE" w:rsidRPr="0028009B" w:rsidRDefault="009758FE" w:rsidP="00035A38"/>
    <w:p w14:paraId="58952B4F" w14:textId="77777777" w:rsidR="009758FE" w:rsidRPr="0028009B" w:rsidRDefault="009758FE" w:rsidP="00035A38"/>
    <w:p w14:paraId="6DAB6A23" w14:textId="77777777" w:rsidR="009758FE" w:rsidRPr="0028009B" w:rsidRDefault="009758FE" w:rsidP="00035A38"/>
    <w:p w14:paraId="6413A4E4" w14:textId="77777777" w:rsidR="009758FE" w:rsidRPr="0028009B" w:rsidRDefault="009758FE" w:rsidP="00035A38"/>
    <w:p w14:paraId="60A9B97C" w14:textId="77777777" w:rsidR="009758FE" w:rsidRPr="0028009B" w:rsidRDefault="009758FE" w:rsidP="00035A38"/>
    <w:p w14:paraId="6A3DB125" w14:textId="77777777" w:rsidR="009758FE" w:rsidRPr="0028009B" w:rsidRDefault="009758FE" w:rsidP="00035A38"/>
    <w:p w14:paraId="5BC1D63F" w14:textId="77777777" w:rsidR="009758FE" w:rsidRPr="0028009B" w:rsidRDefault="009758FE" w:rsidP="00035A38"/>
    <w:p w14:paraId="364507C1" w14:textId="77777777" w:rsidR="009758FE" w:rsidRPr="0028009B" w:rsidRDefault="009758FE" w:rsidP="00035A38"/>
    <w:p w14:paraId="11473AED" w14:textId="77777777" w:rsidR="009758FE" w:rsidRPr="0028009B" w:rsidRDefault="009758FE" w:rsidP="00035A38"/>
    <w:p w14:paraId="74AC5855" w14:textId="77777777" w:rsidR="009758FE" w:rsidRPr="0028009B" w:rsidRDefault="009758FE" w:rsidP="00035A38"/>
    <w:p w14:paraId="12C5A49A" w14:textId="77777777" w:rsidR="009758FE" w:rsidRPr="0028009B" w:rsidRDefault="009758FE" w:rsidP="00035A38"/>
    <w:p w14:paraId="434854D4" w14:textId="77777777" w:rsidR="009758FE" w:rsidRPr="0028009B" w:rsidRDefault="009758FE" w:rsidP="00035A38"/>
    <w:p w14:paraId="48EB1B49" w14:textId="77777777" w:rsidR="009758FE" w:rsidRPr="0028009B" w:rsidRDefault="009758FE" w:rsidP="00035A38"/>
    <w:p w14:paraId="7E82AA4A" w14:textId="77777777" w:rsidR="009758FE" w:rsidRPr="0028009B" w:rsidRDefault="009758FE" w:rsidP="00035A38"/>
    <w:p w14:paraId="75CBD2DD" w14:textId="77777777" w:rsidR="009758FE" w:rsidRPr="0028009B" w:rsidRDefault="009758FE" w:rsidP="00035A38"/>
    <w:p w14:paraId="27655D66" w14:textId="77777777" w:rsidR="0028009B" w:rsidRPr="0028009B" w:rsidRDefault="0028009B" w:rsidP="00035A38"/>
    <w:p w14:paraId="76BCE84B" w14:textId="77777777" w:rsidR="0028009B" w:rsidRPr="0028009B" w:rsidRDefault="0028009B" w:rsidP="00035A38"/>
    <w:p w14:paraId="48288812" w14:textId="77777777" w:rsidR="00035A38" w:rsidRDefault="00035A38" w:rsidP="0028009B">
      <w:pPr>
        <w:rPr>
          <w:sz w:val="22"/>
          <w:szCs w:val="22"/>
        </w:rPr>
      </w:pPr>
    </w:p>
    <w:sectPr w:rsidR="00035A38" w:rsidSect="005441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1080" w:bottom="720" w:left="1080" w:header="0" w:footer="28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6C8EF" w14:textId="77777777" w:rsidR="00DA468B" w:rsidRDefault="00DA468B" w:rsidP="001E3035">
      <w:r>
        <w:separator/>
      </w:r>
    </w:p>
  </w:endnote>
  <w:endnote w:type="continuationSeparator" w:id="0">
    <w:p w14:paraId="2442A154" w14:textId="77777777" w:rsidR="00DA468B" w:rsidRDefault="00DA468B" w:rsidP="001E3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P IconicSymbolsA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4A5DD" w14:textId="77777777" w:rsidR="005441FA" w:rsidRDefault="005441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74890" w14:textId="73C9FCC1" w:rsidR="005441FA" w:rsidRPr="009758FE" w:rsidRDefault="005441FA" w:rsidP="005441FA">
    <w:pPr>
      <w:tabs>
        <w:tab w:val="right" w:pos="10080"/>
      </w:tabs>
      <w:rPr>
        <w:b/>
      </w:rPr>
    </w:pPr>
    <w:r w:rsidRPr="009758FE">
      <w:rPr>
        <w:b/>
      </w:rPr>
      <w:t>PAWB</w:t>
    </w:r>
    <w:r>
      <w:rPr>
        <w:b/>
      </w:rPr>
      <w:t xml:space="preserve"> Local</w:t>
    </w:r>
    <w:r w:rsidRPr="009758FE">
      <w:rPr>
        <w:b/>
      </w:rPr>
      <w:t xml:space="preserve"> F</w:t>
    </w:r>
    <w:r>
      <w:rPr>
        <w:b/>
      </w:rPr>
      <w:t>orm</w:t>
    </w:r>
    <w:r w:rsidRPr="009758FE">
      <w:rPr>
        <w:b/>
      </w:rPr>
      <w:t xml:space="preserve"> </w:t>
    </w:r>
    <w:r>
      <w:rPr>
        <w:b/>
      </w:rPr>
      <w:t>4B</w:t>
    </w:r>
    <w:r w:rsidRPr="009758FE">
      <w:rPr>
        <w:b/>
      </w:rPr>
      <w:t xml:space="preserve"> </w:t>
    </w:r>
    <w:r>
      <w:rPr>
        <w:b/>
      </w:rPr>
      <w:t>(08/15)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729E1" w14:textId="77777777" w:rsidR="005441FA" w:rsidRDefault="005441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8FA12" w14:textId="77777777" w:rsidR="00DA468B" w:rsidRDefault="00DA468B" w:rsidP="001E3035">
      <w:r>
        <w:separator/>
      </w:r>
    </w:p>
  </w:footnote>
  <w:footnote w:type="continuationSeparator" w:id="0">
    <w:p w14:paraId="18FE79BA" w14:textId="77777777" w:rsidR="00DA468B" w:rsidRDefault="00DA468B" w:rsidP="001E30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7E1C6" w14:textId="77777777" w:rsidR="005441FA" w:rsidRDefault="005441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CC736" w14:textId="77777777" w:rsidR="005441FA" w:rsidRDefault="005441F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C2193" w14:textId="77777777" w:rsidR="005441FA" w:rsidRDefault="005441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0399D"/>
    <w:multiLevelType w:val="multilevel"/>
    <w:tmpl w:val="9FCE26DC"/>
    <w:lvl w:ilvl="0">
      <w:start w:val="1"/>
      <w:numFmt w:val="lowerLetter"/>
      <w:lvlText w:val="%1."/>
      <w:legacy w:legacy="1" w:legacySpace="0" w:legacyIndent="0"/>
      <w:lvlJc w:val="left"/>
      <w:pPr>
        <w:ind w:left="0" w:firstLine="0"/>
      </w:pPr>
    </w:lvl>
    <w:lvl w:ilvl="1">
      <w:start w:val="3"/>
      <w:numFmt w:val="decimal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lowerLetter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lowerLetter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lowerLetter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lowerLetter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lowerLetter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lowerLetter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1" w15:restartNumberingAfterBreak="0">
    <w:nsid w:val="1FB0641C"/>
    <w:multiLevelType w:val="multilevel"/>
    <w:tmpl w:val="FAD8B548"/>
    <w:lvl w:ilvl="0">
      <w:start w:val="1"/>
      <w:numFmt w:val="lowerLetter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1FD02943"/>
    <w:multiLevelType w:val="hybridMultilevel"/>
    <w:tmpl w:val="61B257BE"/>
    <w:lvl w:ilvl="0" w:tplc="507AADAE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66762C"/>
    <w:multiLevelType w:val="hybridMultilevel"/>
    <w:tmpl w:val="690A1114"/>
    <w:lvl w:ilvl="0" w:tplc="BFBC485C">
      <w:start w:val="1"/>
      <w:numFmt w:val="bullet"/>
      <w:lvlText w:val=""/>
      <w:lvlJc w:val="left"/>
      <w:pPr>
        <w:ind w:left="720" w:hanging="360"/>
      </w:pPr>
      <w:rPr>
        <w:rFonts w:ascii="WP IconicSymbolsA" w:hAnsi="WP IconicSymbolsA" w:hint="default"/>
        <w:sz w:val="4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410B5A"/>
    <w:multiLevelType w:val="multilevel"/>
    <w:tmpl w:val="9CC0E95E"/>
    <w:lvl w:ilvl="0">
      <w:start w:val="1"/>
      <w:numFmt w:val="decimal"/>
      <w:lvlText w:val="%1."/>
      <w:lvlJc w:val="left"/>
      <w:pPr>
        <w:ind w:left="135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35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35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35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135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35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35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135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1350" w:firstLine="0"/>
      </w:pPr>
      <w:rPr>
        <w:rFonts w:hint="default"/>
      </w:rPr>
    </w:lvl>
  </w:abstractNum>
  <w:abstractNum w:abstractNumId="5" w15:restartNumberingAfterBreak="0">
    <w:nsid w:val="322A2C3B"/>
    <w:multiLevelType w:val="hybridMultilevel"/>
    <w:tmpl w:val="27BCA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374947"/>
    <w:multiLevelType w:val="multilevel"/>
    <w:tmpl w:val="E4BE0AA6"/>
    <w:lvl w:ilvl="0">
      <w:start w:val="1"/>
      <w:numFmt w:val="lowerLetter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decimal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lowerLetter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lowerLetter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lowerLetter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lowerLetter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lowerLetter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lowerLetter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7" w15:restartNumberingAfterBreak="0">
    <w:nsid w:val="3A785F57"/>
    <w:multiLevelType w:val="multilevel"/>
    <w:tmpl w:val="A7480844"/>
    <w:lvl w:ilvl="0">
      <w:start w:val="1"/>
      <w:numFmt w:val="decimal"/>
      <w:lvlText w:val="%1."/>
      <w:legacy w:legacy="1" w:legacySpace="0" w:legacyIndent="0"/>
      <w:lvlJc w:val="left"/>
      <w:pPr>
        <w:ind w:left="1350" w:firstLine="0"/>
      </w:pPr>
    </w:lvl>
    <w:lvl w:ilvl="1">
      <w:start w:val="1"/>
      <w:numFmt w:val="decimal"/>
      <w:lvlText w:val="%2."/>
      <w:legacy w:legacy="1" w:legacySpace="0" w:legacyIndent="0"/>
      <w:lvlJc w:val="left"/>
      <w:pPr>
        <w:ind w:left="1350" w:firstLine="0"/>
      </w:pPr>
    </w:lvl>
    <w:lvl w:ilvl="2">
      <w:start w:val="1"/>
      <w:numFmt w:val="decimal"/>
      <w:lvlText w:val="%3."/>
      <w:legacy w:legacy="1" w:legacySpace="0" w:legacyIndent="0"/>
      <w:lvlJc w:val="left"/>
      <w:pPr>
        <w:ind w:left="1350" w:firstLine="0"/>
      </w:pPr>
    </w:lvl>
    <w:lvl w:ilvl="3">
      <w:start w:val="1"/>
      <w:numFmt w:val="decimal"/>
      <w:lvlText w:val="%4."/>
      <w:legacy w:legacy="1" w:legacySpace="0" w:legacyIndent="0"/>
      <w:lvlJc w:val="left"/>
      <w:pPr>
        <w:ind w:left="1350" w:firstLine="0"/>
      </w:pPr>
    </w:lvl>
    <w:lvl w:ilvl="4">
      <w:start w:val="1"/>
      <w:numFmt w:val="decimal"/>
      <w:lvlText w:val="%5."/>
      <w:legacy w:legacy="1" w:legacySpace="0" w:legacyIndent="0"/>
      <w:lvlJc w:val="left"/>
      <w:pPr>
        <w:ind w:left="1350" w:firstLine="0"/>
      </w:pPr>
    </w:lvl>
    <w:lvl w:ilvl="5">
      <w:start w:val="1"/>
      <w:numFmt w:val="decimal"/>
      <w:lvlText w:val="%6."/>
      <w:legacy w:legacy="1" w:legacySpace="0" w:legacyIndent="0"/>
      <w:lvlJc w:val="left"/>
      <w:pPr>
        <w:ind w:left="1350" w:firstLine="0"/>
      </w:pPr>
    </w:lvl>
    <w:lvl w:ilvl="6">
      <w:start w:val="1"/>
      <w:numFmt w:val="decimal"/>
      <w:lvlText w:val="%7."/>
      <w:legacy w:legacy="1" w:legacySpace="0" w:legacyIndent="0"/>
      <w:lvlJc w:val="left"/>
      <w:pPr>
        <w:ind w:left="1350" w:firstLine="0"/>
      </w:pPr>
    </w:lvl>
    <w:lvl w:ilvl="7">
      <w:start w:val="1"/>
      <w:numFmt w:val="decimal"/>
      <w:lvlText w:val="%8."/>
      <w:legacy w:legacy="1" w:legacySpace="0" w:legacyIndent="0"/>
      <w:lvlJc w:val="left"/>
      <w:pPr>
        <w:ind w:left="135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1350" w:firstLine="0"/>
      </w:pPr>
    </w:lvl>
  </w:abstractNum>
  <w:abstractNum w:abstractNumId="8" w15:restartNumberingAfterBreak="0">
    <w:nsid w:val="404C5B37"/>
    <w:multiLevelType w:val="multilevel"/>
    <w:tmpl w:val="1D989638"/>
    <w:lvl w:ilvl="0">
      <w:start w:val="2"/>
      <w:numFmt w:val="lowerLetter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56622F0B"/>
    <w:multiLevelType w:val="hybridMultilevel"/>
    <w:tmpl w:val="9FDC3BFE"/>
    <w:lvl w:ilvl="0" w:tplc="CD58390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8E135C"/>
    <w:multiLevelType w:val="hybridMultilevel"/>
    <w:tmpl w:val="CAD6F7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90306A7"/>
    <w:multiLevelType w:val="multilevel"/>
    <w:tmpl w:val="AEAA4D1A"/>
    <w:lvl w:ilvl="0">
      <w:start w:val="3"/>
      <w:numFmt w:val="lowerLetter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5B0A4B43"/>
    <w:multiLevelType w:val="multilevel"/>
    <w:tmpl w:val="467681B6"/>
    <w:lvl w:ilvl="0">
      <w:start w:val="2"/>
      <w:numFmt w:val="lowerLetter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5D7107C8"/>
    <w:multiLevelType w:val="multilevel"/>
    <w:tmpl w:val="8B7CBA9E"/>
    <w:lvl w:ilvl="0">
      <w:start w:val="2"/>
      <w:numFmt w:val="lowerLetter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5F1A3AF3"/>
    <w:multiLevelType w:val="multilevel"/>
    <w:tmpl w:val="3FEE2340"/>
    <w:lvl w:ilvl="0">
      <w:start w:val="1"/>
      <w:numFmt w:val="decimal"/>
      <w:lvlText w:val="%1."/>
      <w:lvlJc w:val="left"/>
      <w:pPr>
        <w:ind w:left="135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35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35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35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135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35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35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135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1350" w:firstLine="0"/>
      </w:pPr>
      <w:rPr>
        <w:rFonts w:hint="default"/>
      </w:rPr>
    </w:lvl>
  </w:abstractNum>
  <w:abstractNum w:abstractNumId="15" w15:restartNumberingAfterBreak="0">
    <w:nsid w:val="64E91892"/>
    <w:multiLevelType w:val="multilevel"/>
    <w:tmpl w:val="CD44373E"/>
    <w:lvl w:ilvl="0">
      <w:start w:val="1"/>
      <w:numFmt w:val="lowerLetter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0" w:firstLine="0"/>
      </w:pPr>
      <w:rPr>
        <w:rFonts w:hint="default"/>
      </w:rPr>
    </w:lvl>
  </w:abstractNum>
  <w:num w:numId="1" w16cid:durableId="1786923296">
    <w:abstractNumId w:val="10"/>
  </w:num>
  <w:num w:numId="2" w16cid:durableId="74056190">
    <w:abstractNumId w:val="5"/>
  </w:num>
  <w:num w:numId="3" w16cid:durableId="3134612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95156872">
    <w:abstractNumId w:val="3"/>
  </w:num>
  <w:num w:numId="5" w16cid:durableId="1590117291">
    <w:abstractNumId w:val="9"/>
  </w:num>
  <w:num w:numId="6" w16cid:durableId="847906333">
    <w:abstractNumId w:val="7"/>
  </w:num>
  <w:num w:numId="7" w16cid:durableId="1151603223">
    <w:abstractNumId w:val="6"/>
  </w:num>
  <w:num w:numId="8" w16cid:durableId="968978411">
    <w:abstractNumId w:val="0"/>
  </w:num>
  <w:num w:numId="9" w16cid:durableId="1823159145">
    <w:abstractNumId w:val="4"/>
  </w:num>
  <w:num w:numId="10" w16cid:durableId="1885561605">
    <w:abstractNumId w:val="14"/>
  </w:num>
  <w:num w:numId="11" w16cid:durableId="309133818">
    <w:abstractNumId w:val="12"/>
  </w:num>
  <w:num w:numId="12" w16cid:durableId="2026439904">
    <w:abstractNumId w:val="15"/>
  </w:num>
  <w:num w:numId="13" w16cid:durableId="1188173478">
    <w:abstractNumId w:val="1"/>
  </w:num>
  <w:num w:numId="14" w16cid:durableId="111292408">
    <w:abstractNumId w:val="11"/>
  </w:num>
  <w:num w:numId="15" w16cid:durableId="1969164603">
    <w:abstractNumId w:val="8"/>
  </w:num>
  <w:num w:numId="16" w16cid:durableId="63526049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4A9"/>
    <w:rsid w:val="00003480"/>
    <w:rsid w:val="000106BC"/>
    <w:rsid w:val="00017B26"/>
    <w:rsid w:val="00035A38"/>
    <w:rsid w:val="0005017E"/>
    <w:rsid w:val="00051BE6"/>
    <w:rsid w:val="00064BC3"/>
    <w:rsid w:val="000770B7"/>
    <w:rsid w:val="00086802"/>
    <w:rsid w:val="0009214C"/>
    <w:rsid w:val="000A229E"/>
    <w:rsid w:val="000B3BDC"/>
    <w:rsid w:val="000D351B"/>
    <w:rsid w:val="000D4031"/>
    <w:rsid w:val="000E52C1"/>
    <w:rsid w:val="0010086F"/>
    <w:rsid w:val="001051CB"/>
    <w:rsid w:val="001063FB"/>
    <w:rsid w:val="00106883"/>
    <w:rsid w:val="00113436"/>
    <w:rsid w:val="00121193"/>
    <w:rsid w:val="00122CAB"/>
    <w:rsid w:val="00131A00"/>
    <w:rsid w:val="00146CDC"/>
    <w:rsid w:val="00151A1C"/>
    <w:rsid w:val="00155E68"/>
    <w:rsid w:val="0015748C"/>
    <w:rsid w:val="00163E28"/>
    <w:rsid w:val="0017021C"/>
    <w:rsid w:val="00175CF2"/>
    <w:rsid w:val="00190350"/>
    <w:rsid w:val="001B0DAA"/>
    <w:rsid w:val="001B3360"/>
    <w:rsid w:val="001B7787"/>
    <w:rsid w:val="001D7E10"/>
    <w:rsid w:val="001E03EB"/>
    <w:rsid w:val="001E290E"/>
    <w:rsid w:val="001E3035"/>
    <w:rsid w:val="0020665D"/>
    <w:rsid w:val="002124CD"/>
    <w:rsid w:val="002174C2"/>
    <w:rsid w:val="002271C7"/>
    <w:rsid w:val="00235CAA"/>
    <w:rsid w:val="00237D00"/>
    <w:rsid w:val="00244712"/>
    <w:rsid w:val="002531E8"/>
    <w:rsid w:val="00255F56"/>
    <w:rsid w:val="002606C9"/>
    <w:rsid w:val="00277E20"/>
    <w:rsid w:val="0028009B"/>
    <w:rsid w:val="002824CC"/>
    <w:rsid w:val="002873B5"/>
    <w:rsid w:val="002948F4"/>
    <w:rsid w:val="002A6FEA"/>
    <w:rsid w:val="002C2A49"/>
    <w:rsid w:val="002D7D88"/>
    <w:rsid w:val="002E00A9"/>
    <w:rsid w:val="002E1286"/>
    <w:rsid w:val="002E1C79"/>
    <w:rsid w:val="002E726D"/>
    <w:rsid w:val="002F2366"/>
    <w:rsid w:val="00301633"/>
    <w:rsid w:val="00302CF7"/>
    <w:rsid w:val="003030E7"/>
    <w:rsid w:val="003050A0"/>
    <w:rsid w:val="0031261A"/>
    <w:rsid w:val="00332C76"/>
    <w:rsid w:val="0035615D"/>
    <w:rsid w:val="0037273F"/>
    <w:rsid w:val="003755A4"/>
    <w:rsid w:val="00394E66"/>
    <w:rsid w:val="003A7D87"/>
    <w:rsid w:val="003B446C"/>
    <w:rsid w:val="00402FAC"/>
    <w:rsid w:val="0043607F"/>
    <w:rsid w:val="00440C54"/>
    <w:rsid w:val="00465FFD"/>
    <w:rsid w:val="0047525F"/>
    <w:rsid w:val="00480781"/>
    <w:rsid w:val="0048544A"/>
    <w:rsid w:val="00491B92"/>
    <w:rsid w:val="00497A5A"/>
    <w:rsid w:val="004C21FD"/>
    <w:rsid w:val="004E275C"/>
    <w:rsid w:val="004E676C"/>
    <w:rsid w:val="005023A7"/>
    <w:rsid w:val="00512818"/>
    <w:rsid w:val="00542311"/>
    <w:rsid w:val="005441FA"/>
    <w:rsid w:val="00545F23"/>
    <w:rsid w:val="0055102E"/>
    <w:rsid w:val="005512D1"/>
    <w:rsid w:val="00551FCE"/>
    <w:rsid w:val="00556F70"/>
    <w:rsid w:val="005661B2"/>
    <w:rsid w:val="005746F7"/>
    <w:rsid w:val="00583152"/>
    <w:rsid w:val="005D54F9"/>
    <w:rsid w:val="005F7349"/>
    <w:rsid w:val="00604574"/>
    <w:rsid w:val="006103E2"/>
    <w:rsid w:val="00622ED0"/>
    <w:rsid w:val="00634B95"/>
    <w:rsid w:val="00635625"/>
    <w:rsid w:val="006363BF"/>
    <w:rsid w:val="00642832"/>
    <w:rsid w:val="00645D28"/>
    <w:rsid w:val="006470A1"/>
    <w:rsid w:val="00661EC4"/>
    <w:rsid w:val="00681FD3"/>
    <w:rsid w:val="006B1BDD"/>
    <w:rsid w:val="006D0499"/>
    <w:rsid w:val="006D553E"/>
    <w:rsid w:val="00713CF0"/>
    <w:rsid w:val="00715FB9"/>
    <w:rsid w:val="007244A9"/>
    <w:rsid w:val="00725EF6"/>
    <w:rsid w:val="00732FF0"/>
    <w:rsid w:val="0076660E"/>
    <w:rsid w:val="00783C7B"/>
    <w:rsid w:val="00784D0C"/>
    <w:rsid w:val="0078608C"/>
    <w:rsid w:val="007B15B5"/>
    <w:rsid w:val="007C02CB"/>
    <w:rsid w:val="007E0E0B"/>
    <w:rsid w:val="007E0F69"/>
    <w:rsid w:val="007F35E9"/>
    <w:rsid w:val="007F6AD3"/>
    <w:rsid w:val="00800727"/>
    <w:rsid w:val="0081775D"/>
    <w:rsid w:val="00822229"/>
    <w:rsid w:val="00824967"/>
    <w:rsid w:val="008271BA"/>
    <w:rsid w:val="00843C1D"/>
    <w:rsid w:val="00845457"/>
    <w:rsid w:val="00862359"/>
    <w:rsid w:val="008628DB"/>
    <w:rsid w:val="008653D6"/>
    <w:rsid w:val="00867FD0"/>
    <w:rsid w:val="008864DC"/>
    <w:rsid w:val="008B1305"/>
    <w:rsid w:val="008B7564"/>
    <w:rsid w:val="008C1FD7"/>
    <w:rsid w:val="008C7E74"/>
    <w:rsid w:val="008D6A11"/>
    <w:rsid w:val="008F0A45"/>
    <w:rsid w:val="008F26B7"/>
    <w:rsid w:val="00900BCD"/>
    <w:rsid w:val="009058B2"/>
    <w:rsid w:val="009160EB"/>
    <w:rsid w:val="00931A4A"/>
    <w:rsid w:val="00933E5F"/>
    <w:rsid w:val="00944AA6"/>
    <w:rsid w:val="00971714"/>
    <w:rsid w:val="009758FE"/>
    <w:rsid w:val="00982BBE"/>
    <w:rsid w:val="00991FC7"/>
    <w:rsid w:val="00996327"/>
    <w:rsid w:val="009B2EFE"/>
    <w:rsid w:val="009D2EE7"/>
    <w:rsid w:val="009D36F6"/>
    <w:rsid w:val="009E2413"/>
    <w:rsid w:val="009E7FDA"/>
    <w:rsid w:val="009F6174"/>
    <w:rsid w:val="00A0732E"/>
    <w:rsid w:val="00A0796C"/>
    <w:rsid w:val="00A374C4"/>
    <w:rsid w:val="00A45DCB"/>
    <w:rsid w:val="00A60CBC"/>
    <w:rsid w:val="00AB2BDF"/>
    <w:rsid w:val="00AC706F"/>
    <w:rsid w:val="00AD5693"/>
    <w:rsid w:val="00AD6A0D"/>
    <w:rsid w:val="00AE4E2B"/>
    <w:rsid w:val="00B02CE7"/>
    <w:rsid w:val="00B05E1F"/>
    <w:rsid w:val="00B11E21"/>
    <w:rsid w:val="00B36D49"/>
    <w:rsid w:val="00B7082B"/>
    <w:rsid w:val="00B740B1"/>
    <w:rsid w:val="00B75CE5"/>
    <w:rsid w:val="00B95CF6"/>
    <w:rsid w:val="00BA1763"/>
    <w:rsid w:val="00BA23CC"/>
    <w:rsid w:val="00BA354B"/>
    <w:rsid w:val="00BA402D"/>
    <w:rsid w:val="00BA668F"/>
    <w:rsid w:val="00BE5A4E"/>
    <w:rsid w:val="00BF0D9C"/>
    <w:rsid w:val="00BF1E68"/>
    <w:rsid w:val="00BF32AB"/>
    <w:rsid w:val="00BF6904"/>
    <w:rsid w:val="00C07A65"/>
    <w:rsid w:val="00C31803"/>
    <w:rsid w:val="00C4492A"/>
    <w:rsid w:val="00C71F05"/>
    <w:rsid w:val="00C83A14"/>
    <w:rsid w:val="00C9733E"/>
    <w:rsid w:val="00CA7EAB"/>
    <w:rsid w:val="00CF1E37"/>
    <w:rsid w:val="00CF2C46"/>
    <w:rsid w:val="00D12D20"/>
    <w:rsid w:val="00D13EFB"/>
    <w:rsid w:val="00D306A8"/>
    <w:rsid w:val="00D53FFE"/>
    <w:rsid w:val="00D54339"/>
    <w:rsid w:val="00D64D4F"/>
    <w:rsid w:val="00D65C0C"/>
    <w:rsid w:val="00D85914"/>
    <w:rsid w:val="00DA2E19"/>
    <w:rsid w:val="00DA468B"/>
    <w:rsid w:val="00DA48F2"/>
    <w:rsid w:val="00DB636E"/>
    <w:rsid w:val="00DD1572"/>
    <w:rsid w:val="00DD3D29"/>
    <w:rsid w:val="00DE473B"/>
    <w:rsid w:val="00E14B7A"/>
    <w:rsid w:val="00E35223"/>
    <w:rsid w:val="00E35D0A"/>
    <w:rsid w:val="00E41A77"/>
    <w:rsid w:val="00E45B68"/>
    <w:rsid w:val="00E8137F"/>
    <w:rsid w:val="00E81A59"/>
    <w:rsid w:val="00E90F6E"/>
    <w:rsid w:val="00E95573"/>
    <w:rsid w:val="00E95C4D"/>
    <w:rsid w:val="00E97C41"/>
    <w:rsid w:val="00EC0C31"/>
    <w:rsid w:val="00EC520D"/>
    <w:rsid w:val="00ED3536"/>
    <w:rsid w:val="00ED5248"/>
    <w:rsid w:val="00EE10F9"/>
    <w:rsid w:val="00F079BC"/>
    <w:rsid w:val="00F17563"/>
    <w:rsid w:val="00F175F9"/>
    <w:rsid w:val="00F26D19"/>
    <w:rsid w:val="00F40C08"/>
    <w:rsid w:val="00F435FF"/>
    <w:rsid w:val="00F502AC"/>
    <w:rsid w:val="00F82920"/>
    <w:rsid w:val="00F934AF"/>
    <w:rsid w:val="00F954CF"/>
    <w:rsid w:val="00FA2E82"/>
    <w:rsid w:val="00FC7057"/>
    <w:rsid w:val="00FD693D"/>
    <w:rsid w:val="00FD71FC"/>
    <w:rsid w:val="00FE081D"/>
    <w:rsid w:val="00FE148D"/>
    <w:rsid w:val="00FE5D1B"/>
    <w:rsid w:val="00FF4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B2C8B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FFD"/>
    <w:pPr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9160EB"/>
    <w:pPr>
      <w:framePr w:w="7920" w:h="1980" w:hRule="exact" w:hSpace="180" w:wrap="auto" w:hAnchor="page" w:xAlign="center" w:yAlign="bottom"/>
      <w:autoSpaceDE/>
      <w:autoSpaceDN/>
      <w:adjustRightInd/>
      <w:ind w:left="2880"/>
    </w:pPr>
    <w:rPr>
      <w:rFonts w:ascii="Arial" w:eastAsia="Times New Roman" w:hAnsi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7244A9"/>
    <w:pPr>
      <w:ind w:left="720"/>
      <w:contextualSpacing/>
    </w:pPr>
  </w:style>
  <w:style w:type="paragraph" w:customStyle="1" w:styleId="Level1">
    <w:name w:val="Level 1"/>
    <w:uiPriority w:val="99"/>
    <w:rsid w:val="002873B5"/>
    <w:pPr>
      <w:autoSpaceDE w:val="0"/>
      <w:autoSpaceDN w:val="0"/>
      <w:adjustRightInd w:val="0"/>
      <w:ind w:left="720"/>
    </w:pPr>
    <w:rPr>
      <w:sz w:val="24"/>
      <w:szCs w:val="24"/>
    </w:rPr>
  </w:style>
  <w:style w:type="character" w:customStyle="1" w:styleId="QuickFormat1">
    <w:name w:val="QuickFormat1"/>
    <w:uiPriority w:val="99"/>
    <w:rsid w:val="002873B5"/>
    <w:rPr>
      <w:b/>
      <w:bCs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873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873B5"/>
    <w:rPr>
      <w:sz w:val="20"/>
      <w:szCs w:val="20"/>
    </w:rPr>
  </w:style>
  <w:style w:type="character" w:customStyle="1" w:styleId="FootnoteTextChar">
    <w:name w:val="Footnote Text Char"/>
    <w:link w:val="FootnoteText"/>
    <w:rsid w:val="002824CC"/>
    <w:rPr>
      <w:rFonts w:eastAsia="Times New Roman"/>
      <w:sz w:val="20"/>
      <w:szCs w:val="20"/>
    </w:rPr>
  </w:style>
  <w:style w:type="paragraph" w:styleId="FootnoteText">
    <w:name w:val="footnote text"/>
    <w:basedOn w:val="Normal"/>
    <w:link w:val="FootnoteTextChar"/>
    <w:rsid w:val="002824CC"/>
    <w:rPr>
      <w:rFonts w:eastAsia="Times New Roman"/>
    </w:rPr>
  </w:style>
  <w:style w:type="table" w:styleId="TableGrid">
    <w:name w:val="Table Grid"/>
    <w:basedOn w:val="TableNormal"/>
    <w:uiPriority w:val="59"/>
    <w:rsid w:val="00155E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rsid w:val="002824CC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13EF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13EFB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26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126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AWBCueGeneral" ma:contentTypeID="0x010100133029490C73D84C9E1B367C7846525F00FD3C1356B927FA48AC99C7C6EBDDEA7E" ma:contentTypeVersion="16" ma:contentTypeDescription="General documents for the PAWB CUE site" ma:contentTypeScope="" ma:versionID="13b14841b33653f5447e8e3e2aaab1f2">
  <xsd:schema xmlns:xsd="http://www.w3.org/2001/XMLSchema" xmlns:xs="http://www.w3.org/2001/XMLSchema" xmlns:p="http://schemas.microsoft.com/office/2006/metadata/properties" xmlns:ns2="4e50b510-712e-4491-9be0-863805df38d4" xmlns:ns3="72e2a161-7f4f-4c27-8285-e5e2807524a0" xmlns:ns4="487f373a-5bf1-4413-be42-4fcb7df16b98" targetNamespace="http://schemas.microsoft.com/office/2006/metadata/properties" ma:root="true" ma:fieldsID="8ba3eaa74f83180471d10a91fc73ec8f" ns2:_="" ns3:_="" ns4:_="">
    <xsd:import namespace="4e50b510-712e-4491-9be0-863805df38d4"/>
    <xsd:import namespace="72e2a161-7f4f-4c27-8285-e5e2807524a0"/>
    <xsd:import namespace="487f373a-5bf1-4413-be42-4fcb7df16b98"/>
    <xsd:element name="properties">
      <xsd:complexType>
        <xsd:sequence>
          <xsd:element name="documentManagement">
            <xsd:complexType>
              <xsd:all>
                <xsd:element ref="ns2:PAWBClerkDocType" minOccurs="0"/>
                <xsd:element ref="ns2:PAWBClerkDocSubject" minOccurs="0"/>
                <xsd:element ref="ns2:PAWBClerkInternalControls" minOccurs="0"/>
                <xsd:element ref="ns2:PAWBClerkAudit" minOccurs="0"/>
                <xsd:element ref="ns2:PAWBClerkComment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0b510-712e-4491-9be0-863805df38d4" elementFormDefault="qualified">
    <xsd:import namespace="http://schemas.microsoft.com/office/2006/documentManagement/types"/>
    <xsd:import namespace="http://schemas.microsoft.com/office/infopath/2007/PartnerControls"/>
    <xsd:element name="PAWBClerkDocType" ma:index="8" nillable="true" ma:displayName="DocType" ma:description="document types for the PAWB Clerk site" ma:list="{2246678f-bd61-4d70-ae61-dbcfbd78a125}" ma:internalName="PAWBClerkDocType" ma:showField="Title" ma:web="4e50b510-712e-4491-9be0-863805df38d4">
      <xsd:simpleType>
        <xsd:restriction base="dms:Lookup"/>
      </xsd:simpleType>
    </xsd:element>
    <xsd:element name="PAWBClerkDocSubject" ma:index="9" nillable="true" ma:displayName="DocSubject" ma:description="describes the subject matter of a document" ma:indexed="true" ma:list="{3a9edf29-2d0a-47a8-8b40-9ac119eba54a}" ma:internalName="PAWBClerkDocSubject" ma:showField="Title" ma:web="4e50b510-712e-4491-9be0-863805df38d4">
      <xsd:simpleType>
        <xsd:restriction base="dms:Lookup"/>
      </xsd:simpleType>
    </xsd:element>
    <xsd:element name="PAWBClerkInternalControls" ma:index="10" nillable="true" ma:displayName="InternalControls" ma:list="{8793ce1d-aa85-43f9-828c-3310a05ae14a}" ma:internalName="PAWBClerkInternalControls" ma:showField="Title" ma:web="4e50b510-712e-4491-9be0-863805df38d4">
      <xsd:simpleType>
        <xsd:restriction base="dms:Lookup"/>
      </xsd:simpleType>
    </xsd:element>
    <xsd:element name="PAWBClerkAudit" ma:index="11" nillable="true" ma:displayName="ClerkAudit" ma:default="0" ma:internalName="PAWBClerkAudit">
      <xsd:simpleType>
        <xsd:restriction base="dms:Boolean"/>
      </xsd:simpleType>
    </xsd:element>
    <xsd:element name="PAWBClerkComment" ma:index="12" nillable="true" ma:displayName="Comment" ma:description="general comment about the document and/or it's use" ma:internalName="PAWBClerkComment">
      <xsd:simpleType>
        <xsd:restriction base="dms:Text">
          <xsd:maxLength value="255"/>
        </xsd:restriction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e2a161-7f4f-4c27-8285-e5e2807524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2accc5a-4804-4b8e-a6c9-6403b3173e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f373a-5bf1-4413-be42-4fcb7df16b9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b6e76bd-ca45-459f-8f8a-5e4a1458178d}" ma:internalName="TaxCatchAll" ma:showField="CatchAllData" ma:web="4e50b510-712e-4491-9be0-863805df38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WBClerkDocType xmlns="4e50b510-712e-4491-9be0-863805df38d4" xsi:nil="true"/>
    <TaxCatchAll xmlns="487f373a-5bf1-4413-be42-4fcb7df16b98" xsi:nil="true"/>
    <PAWBClerkDocSubject xmlns="4e50b510-712e-4491-9be0-863805df38d4" xsi:nil="true"/>
    <lcf76f155ced4ddcb4097134ff3c332f xmlns="72e2a161-7f4f-4c27-8285-e5e2807524a0">
      <Terms xmlns="http://schemas.microsoft.com/office/infopath/2007/PartnerControls"/>
    </lcf76f155ced4ddcb4097134ff3c332f>
    <PAWBClerkComment xmlns="4e50b510-712e-4491-9be0-863805df38d4" xsi:nil="true"/>
    <PAWBClerkAudit xmlns="4e50b510-712e-4491-9be0-863805df38d4">false</PAWBClerkAudit>
    <PAWBClerkInternalControls xmlns="4e50b510-712e-4491-9be0-863805df38d4" xsi:nil="true"/>
  </documentManagement>
</p:properties>
</file>

<file path=customXml/itemProps1.xml><?xml version="1.0" encoding="utf-8"?>
<ds:datastoreItem xmlns:ds="http://schemas.openxmlformats.org/officeDocument/2006/customXml" ds:itemID="{8B0D1D80-5A3B-4B27-804D-780CA669DF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AEC4B5-2B09-4200-AFA4-DFD4369112A4}"/>
</file>

<file path=customXml/itemProps3.xml><?xml version="1.0" encoding="utf-8"?>
<ds:datastoreItem xmlns:ds="http://schemas.openxmlformats.org/officeDocument/2006/customXml" ds:itemID="{52F603B8-5449-440C-8DDE-F32B11AFBA3B}"/>
</file>

<file path=customXml/itemProps4.xml><?xml version="1.0" encoding="utf-8"?>
<ds:datastoreItem xmlns:ds="http://schemas.openxmlformats.org/officeDocument/2006/customXml" ds:itemID="{A314C3C9-6507-4627-9C23-ABC5AAF71A3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60</Characters>
  <Application>Microsoft Office Word</Application>
  <DocSecurity>0</DocSecurity>
  <Lines>12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2023-07-19T14:56:00Z</dcterms:created>
  <dcterms:modified xsi:type="dcterms:W3CDTF">2023-08-02T15:29:00Z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0x010100133029490C73D84C9E1B367C7846525F00FD3C1356B927FA48AC99C7C6EBDDEA7E</vt:lpwstr>
  </property>
</Properties>
</file>