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D0C6" w14:textId="77777777" w:rsidR="00035A38" w:rsidRPr="00F71694" w:rsidRDefault="00035A38" w:rsidP="00035A38">
      <w:pPr>
        <w:jc w:val="center"/>
        <w:rPr>
          <w:sz w:val="22"/>
          <w:szCs w:val="22"/>
        </w:rPr>
      </w:pPr>
      <w:r w:rsidRPr="00F71694">
        <w:rPr>
          <w:sz w:val="22"/>
          <w:szCs w:val="22"/>
        </w:rPr>
        <w:t>IN THE UNITED STATES BANKRUPTCY COURT</w:t>
      </w:r>
    </w:p>
    <w:p w14:paraId="70350595" w14:textId="77777777" w:rsidR="00035A38" w:rsidRPr="00F71694" w:rsidRDefault="00035A38" w:rsidP="00035A38">
      <w:pPr>
        <w:jc w:val="center"/>
        <w:rPr>
          <w:sz w:val="22"/>
          <w:szCs w:val="22"/>
        </w:rPr>
      </w:pPr>
      <w:r w:rsidRPr="00F71694">
        <w:rPr>
          <w:sz w:val="22"/>
          <w:szCs w:val="22"/>
        </w:rPr>
        <w:t>FOR THE WESTERN DISTRICT OF PENNSYLVANIA</w:t>
      </w:r>
    </w:p>
    <w:p w14:paraId="158C17E1" w14:textId="59C7DDD7" w:rsidR="00035A38" w:rsidRDefault="00035A38" w:rsidP="00035A38">
      <w:pPr>
        <w:jc w:val="center"/>
        <w:rPr>
          <w:sz w:val="18"/>
          <w:szCs w:val="22"/>
        </w:rPr>
      </w:pPr>
    </w:p>
    <w:tbl>
      <w:tblPr>
        <w:tblW w:w="9173" w:type="dxa"/>
        <w:tblInd w:w="7" w:type="dxa"/>
        <w:tblLayout w:type="fixed"/>
        <w:tblCellMar>
          <w:left w:w="0" w:type="dxa"/>
          <w:right w:w="0" w:type="dxa"/>
        </w:tblCellMar>
        <w:tblLook w:val="01E0" w:firstRow="1" w:lastRow="1" w:firstColumn="1" w:lastColumn="1" w:noHBand="0" w:noVBand="0"/>
      </w:tblPr>
      <w:tblGrid>
        <w:gridCol w:w="3053"/>
        <w:gridCol w:w="2250"/>
        <w:gridCol w:w="3870"/>
      </w:tblGrid>
      <w:tr w:rsidR="00EF01CB" w:rsidRPr="006E073A" w14:paraId="0ECB11F3" w14:textId="77777777" w:rsidTr="00313DBC">
        <w:trPr>
          <w:trHeight w:val="297"/>
        </w:trPr>
        <w:tc>
          <w:tcPr>
            <w:tcW w:w="3053" w:type="dxa"/>
          </w:tcPr>
          <w:p w14:paraId="1BE599D7" w14:textId="77777777" w:rsidR="00EF01CB" w:rsidRPr="006E073A" w:rsidRDefault="00EF01CB" w:rsidP="00313DBC">
            <w:pPr>
              <w:pStyle w:val="TableParagraph"/>
              <w:spacing w:line="266" w:lineRule="exact"/>
              <w:ind w:left="50"/>
            </w:pPr>
            <w:r w:rsidRPr="006E073A">
              <w:t>In re:</w:t>
            </w:r>
          </w:p>
        </w:tc>
        <w:tc>
          <w:tcPr>
            <w:tcW w:w="2250" w:type="dxa"/>
          </w:tcPr>
          <w:p w14:paraId="524B8D8B" w14:textId="77777777" w:rsidR="00EF01CB" w:rsidRPr="006E073A" w:rsidRDefault="00EF01CB" w:rsidP="00313DBC">
            <w:pPr>
              <w:pStyle w:val="TableParagraph"/>
              <w:spacing w:line="266" w:lineRule="exact"/>
              <w:ind w:right="325"/>
              <w:jc w:val="right"/>
            </w:pPr>
            <w:r w:rsidRPr="006E073A">
              <w:t>:</w:t>
            </w:r>
          </w:p>
        </w:tc>
        <w:tc>
          <w:tcPr>
            <w:tcW w:w="3870" w:type="dxa"/>
          </w:tcPr>
          <w:p w14:paraId="3781EF6E" w14:textId="77777777" w:rsidR="00EF01CB" w:rsidRPr="006E073A" w:rsidRDefault="00EF01CB" w:rsidP="00313DBC">
            <w:pPr>
              <w:pStyle w:val="TableParagraph"/>
            </w:pPr>
          </w:p>
        </w:tc>
      </w:tr>
      <w:tr w:rsidR="00EF01CB" w:rsidRPr="006E073A" w14:paraId="441A8185" w14:textId="77777777" w:rsidTr="00313DBC">
        <w:trPr>
          <w:trHeight w:val="297"/>
        </w:trPr>
        <w:tc>
          <w:tcPr>
            <w:tcW w:w="3053" w:type="dxa"/>
          </w:tcPr>
          <w:p w14:paraId="1F7C5997" w14:textId="77777777" w:rsidR="00EF01CB" w:rsidRPr="006E073A" w:rsidRDefault="00EF01CB" w:rsidP="00313DBC">
            <w:pPr>
              <w:pStyle w:val="TableParagraph"/>
              <w:spacing w:line="266" w:lineRule="exact"/>
              <w:ind w:left="50"/>
            </w:pPr>
          </w:p>
        </w:tc>
        <w:tc>
          <w:tcPr>
            <w:tcW w:w="2250" w:type="dxa"/>
          </w:tcPr>
          <w:p w14:paraId="0085C62F" w14:textId="77777777" w:rsidR="00EF01CB" w:rsidRPr="006E073A" w:rsidRDefault="00EF01CB" w:rsidP="00313DBC">
            <w:pPr>
              <w:pStyle w:val="TableParagraph"/>
              <w:tabs>
                <w:tab w:val="left" w:pos="2160"/>
              </w:tabs>
              <w:spacing w:line="266" w:lineRule="exact"/>
              <w:ind w:right="331"/>
              <w:jc w:val="right"/>
            </w:pPr>
            <w:r w:rsidRPr="006E073A">
              <w:t>:</w:t>
            </w:r>
          </w:p>
        </w:tc>
        <w:tc>
          <w:tcPr>
            <w:tcW w:w="3870" w:type="dxa"/>
            <w:vAlign w:val="center"/>
          </w:tcPr>
          <w:p w14:paraId="2710A1C3" w14:textId="77777777" w:rsidR="00EF01CB" w:rsidRPr="006E073A" w:rsidRDefault="00EF01CB" w:rsidP="00313DBC">
            <w:pPr>
              <w:pStyle w:val="TableParagraph"/>
            </w:pPr>
            <w:r w:rsidRPr="006E073A">
              <w:t>Bankruptcy No.</w:t>
            </w:r>
          </w:p>
        </w:tc>
      </w:tr>
      <w:tr w:rsidR="00EF01CB" w:rsidRPr="006E073A" w14:paraId="1338E916" w14:textId="77777777" w:rsidTr="00313DBC">
        <w:trPr>
          <w:trHeight w:val="297"/>
        </w:trPr>
        <w:tc>
          <w:tcPr>
            <w:tcW w:w="3053" w:type="dxa"/>
          </w:tcPr>
          <w:p w14:paraId="47E79BD4" w14:textId="77777777" w:rsidR="00EF01CB" w:rsidRPr="006E073A" w:rsidRDefault="00EF01CB" w:rsidP="00313DBC">
            <w:pPr>
              <w:pStyle w:val="TableParagraph"/>
              <w:spacing w:line="266" w:lineRule="exact"/>
              <w:ind w:left="50"/>
              <w:jc w:val="right"/>
            </w:pPr>
            <w:r w:rsidRPr="006E073A">
              <w:t>Debtor(s)</w:t>
            </w:r>
          </w:p>
        </w:tc>
        <w:tc>
          <w:tcPr>
            <w:tcW w:w="2250" w:type="dxa"/>
          </w:tcPr>
          <w:p w14:paraId="1B51E158" w14:textId="77777777" w:rsidR="00EF01CB" w:rsidRPr="006E073A" w:rsidRDefault="00EF01CB" w:rsidP="00313DBC">
            <w:pPr>
              <w:pStyle w:val="TableParagraph"/>
              <w:tabs>
                <w:tab w:val="left" w:pos="2160"/>
              </w:tabs>
              <w:spacing w:line="266" w:lineRule="exact"/>
              <w:ind w:right="331"/>
              <w:jc w:val="right"/>
            </w:pPr>
            <w:r w:rsidRPr="006E073A">
              <w:t>:</w:t>
            </w:r>
          </w:p>
        </w:tc>
        <w:tc>
          <w:tcPr>
            <w:tcW w:w="3870" w:type="dxa"/>
          </w:tcPr>
          <w:p w14:paraId="2F3EB1D4" w14:textId="77777777" w:rsidR="00EF01CB" w:rsidRPr="006E073A" w:rsidRDefault="00EF01CB" w:rsidP="00313DBC">
            <w:pPr>
              <w:pStyle w:val="TableParagraph"/>
            </w:pPr>
          </w:p>
        </w:tc>
      </w:tr>
      <w:tr w:rsidR="00EF01CB" w:rsidRPr="006E073A" w14:paraId="3452D8D7" w14:textId="77777777" w:rsidTr="00313DBC">
        <w:trPr>
          <w:trHeight w:val="252"/>
        </w:trPr>
        <w:tc>
          <w:tcPr>
            <w:tcW w:w="3053" w:type="dxa"/>
          </w:tcPr>
          <w:p w14:paraId="0952A705" w14:textId="77777777" w:rsidR="00EF01CB" w:rsidRPr="006E073A" w:rsidRDefault="00EF01CB" w:rsidP="00313DBC">
            <w:pPr>
              <w:pStyle w:val="TableParagraph"/>
            </w:pPr>
          </w:p>
        </w:tc>
        <w:tc>
          <w:tcPr>
            <w:tcW w:w="2250" w:type="dxa"/>
          </w:tcPr>
          <w:p w14:paraId="42DE1CDE" w14:textId="77777777" w:rsidR="00EF01CB" w:rsidRPr="006E073A" w:rsidRDefault="00EF01CB" w:rsidP="00313DBC">
            <w:pPr>
              <w:pStyle w:val="TableParagraph"/>
              <w:ind w:right="331"/>
              <w:jc w:val="right"/>
            </w:pPr>
            <w:r w:rsidRPr="006E073A">
              <w:t>:</w:t>
            </w:r>
          </w:p>
        </w:tc>
        <w:tc>
          <w:tcPr>
            <w:tcW w:w="3870" w:type="dxa"/>
            <w:vAlign w:val="center"/>
          </w:tcPr>
          <w:p w14:paraId="5E065760" w14:textId="77777777" w:rsidR="00EF01CB" w:rsidRPr="006E073A" w:rsidRDefault="00EF01CB" w:rsidP="00313DBC">
            <w:pPr>
              <w:pStyle w:val="TableParagraph"/>
            </w:pPr>
            <w:r w:rsidRPr="006E073A">
              <w:t>Chapter 11</w:t>
            </w:r>
          </w:p>
        </w:tc>
      </w:tr>
      <w:tr w:rsidR="00EF01CB" w:rsidRPr="006E073A" w14:paraId="0A8DAAA4" w14:textId="77777777" w:rsidTr="00313DBC">
        <w:trPr>
          <w:trHeight w:val="275"/>
        </w:trPr>
        <w:tc>
          <w:tcPr>
            <w:tcW w:w="3053" w:type="dxa"/>
          </w:tcPr>
          <w:p w14:paraId="69557736" w14:textId="77777777" w:rsidR="00EF01CB" w:rsidRPr="006E073A" w:rsidRDefault="00EF01CB" w:rsidP="00313DBC">
            <w:pPr>
              <w:pStyle w:val="TableParagraph"/>
              <w:spacing w:line="256" w:lineRule="exact"/>
              <w:ind w:left="50"/>
            </w:pPr>
            <w:r w:rsidRPr="006E073A">
              <w:t>Movant(s)</w:t>
            </w:r>
          </w:p>
        </w:tc>
        <w:tc>
          <w:tcPr>
            <w:tcW w:w="2250" w:type="dxa"/>
          </w:tcPr>
          <w:p w14:paraId="0ECB3AEC" w14:textId="77777777" w:rsidR="00EF01CB" w:rsidRPr="006E073A" w:rsidRDefault="00EF01CB" w:rsidP="00313DBC">
            <w:pPr>
              <w:pStyle w:val="TableParagraph"/>
              <w:spacing w:line="256" w:lineRule="exact"/>
              <w:ind w:right="325"/>
              <w:jc w:val="right"/>
            </w:pPr>
            <w:r w:rsidRPr="006E073A">
              <w:t>:</w:t>
            </w:r>
          </w:p>
        </w:tc>
        <w:tc>
          <w:tcPr>
            <w:tcW w:w="3870" w:type="dxa"/>
          </w:tcPr>
          <w:p w14:paraId="25A01D38" w14:textId="77777777" w:rsidR="00EF01CB" w:rsidRPr="006E073A" w:rsidRDefault="00EF01CB" w:rsidP="00313DBC">
            <w:pPr>
              <w:pStyle w:val="TableParagraph"/>
            </w:pPr>
          </w:p>
        </w:tc>
      </w:tr>
      <w:tr w:rsidR="00EF01CB" w:rsidRPr="006E073A" w14:paraId="51374D7B" w14:textId="77777777" w:rsidTr="00313DBC">
        <w:trPr>
          <w:trHeight w:val="252"/>
        </w:trPr>
        <w:tc>
          <w:tcPr>
            <w:tcW w:w="3053" w:type="dxa"/>
          </w:tcPr>
          <w:p w14:paraId="77D7F904" w14:textId="77777777" w:rsidR="00EF01CB" w:rsidRPr="006E073A" w:rsidRDefault="00EF01CB" w:rsidP="00313DBC">
            <w:pPr>
              <w:pStyle w:val="TableParagraph"/>
            </w:pPr>
          </w:p>
        </w:tc>
        <w:tc>
          <w:tcPr>
            <w:tcW w:w="2250" w:type="dxa"/>
          </w:tcPr>
          <w:p w14:paraId="33790B6F" w14:textId="77777777" w:rsidR="00EF01CB" w:rsidRPr="006E073A" w:rsidRDefault="00EF01CB" w:rsidP="00313DBC">
            <w:pPr>
              <w:pStyle w:val="TableParagraph"/>
              <w:spacing w:line="256" w:lineRule="exact"/>
              <w:ind w:right="325"/>
              <w:jc w:val="right"/>
            </w:pPr>
            <w:r w:rsidRPr="006E073A">
              <w:t>:</w:t>
            </w:r>
          </w:p>
        </w:tc>
        <w:tc>
          <w:tcPr>
            <w:tcW w:w="3870" w:type="dxa"/>
            <w:vAlign w:val="center"/>
          </w:tcPr>
          <w:p w14:paraId="45B87A44" w14:textId="77777777" w:rsidR="00EF01CB" w:rsidRPr="006E073A" w:rsidRDefault="00EF01CB" w:rsidP="00313DBC">
            <w:pPr>
              <w:pStyle w:val="TableParagraph"/>
            </w:pPr>
            <w:r w:rsidRPr="006E073A">
              <w:t>Related to Document No.</w:t>
            </w:r>
          </w:p>
        </w:tc>
      </w:tr>
      <w:tr w:rsidR="00EF01CB" w:rsidRPr="006E073A" w14:paraId="5F59B002" w14:textId="77777777" w:rsidTr="00313DBC">
        <w:trPr>
          <w:trHeight w:val="275"/>
        </w:trPr>
        <w:tc>
          <w:tcPr>
            <w:tcW w:w="3053" w:type="dxa"/>
          </w:tcPr>
          <w:p w14:paraId="51A44C29" w14:textId="77777777" w:rsidR="00EF01CB" w:rsidRPr="006E073A" w:rsidRDefault="00EF01CB" w:rsidP="00313DBC">
            <w:pPr>
              <w:pStyle w:val="TableParagraph"/>
              <w:spacing w:line="256" w:lineRule="exact"/>
              <w:ind w:left="751" w:right="808"/>
              <w:jc w:val="center"/>
            </w:pPr>
            <w:r w:rsidRPr="006E073A">
              <w:t>v.</w:t>
            </w:r>
          </w:p>
        </w:tc>
        <w:tc>
          <w:tcPr>
            <w:tcW w:w="2250" w:type="dxa"/>
          </w:tcPr>
          <w:p w14:paraId="270AB0FD" w14:textId="77777777" w:rsidR="00EF01CB" w:rsidRPr="006E073A" w:rsidRDefault="00EF01CB" w:rsidP="00313DBC">
            <w:pPr>
              <w:pStyle w:val="TableParagraph"/>
              <w:spacing w:line="256" w:lineRule="exact"/>
              <w:ind w:right="331"/>
              <w:jc w:val="right"/>
            </w:pPr>
            <w:r w:rsidRPr="006E073A">
              <w:t>:</w:t>
            </w:r>
          </w:p>
        </w:tc>
        <w:tc>
          <w:tcPr>
            <w:tcW w:w="3870" w:type="dxa"/>
            <w:vAlign w:val="center"/>
          </w:tcPr>
          <w:p w14:paraId="6034A98F" w14:textId="77777777" w:rsidR="00EF01CB" w:rsidRPr="006E073A" w:rsidRDefault="00EF01CB" w:rsidP="00313DBC">
            <w:pPr>
              <w:pStyle w:val="TableParagraph"/>
            </w:pPr>
          </w:p>
        </w:tc>
      </w:tr>
      <w:tr w:rsidR="00EF01CB" w:rsidRPr="006E073A" w14:paraId="1853D27B" w14:textId="77777777" w:rsidTr="00313DBC">
        <w:trPr>
          <w:trHeight w:val="276"/>
        </w:trPr>
        <w:tc>
          <w:tcPr>
            <w:tcW w:w="3053" w:type="dxa"/>
          </w:tcPr>
          <w:p w14:paraId="0EC22D7F" w14:textId="77777777" w:rsidR="00EF01CB" w:rsidRPr="006E073A" w:rsidRDefault="00EF01CB" w:rsidP="00313DBC">
            <w:pPr>
              <w:pStyle w:val="TableParagraph"/>
            </w:pPr>
          </w:p>
        </w:tc>
        <w:tc>
          <w:tcPr>
            <w:tcW w:w="2250" w:type="dxa"/>
          </w:tcPr>
          <w:p w14:paraId="4A5822C6" w14:textId="77777777" w:rsidR="00EF01CB" w:rsidRPr="006E073A" w:rsidRDefault="00EF01CB" w:rsidP="00313DBC">
            <w:pPr>
              <w:pStyle w:val="TableParagraph"/>
              <w:spacing w:line="256" w:lineRule="exact"/>
              <w:ind w:right="325"/>
              <w:jc w:val="right"/>
            </w:pPr>
            <w:r w:rsidRPr="006E073A">
              <w:t>:</w:t>
            </w:r>
          </w:p>
        </w:tc>
        <w:tc>
          <w:tcPr>
            <w:tcW w:w="3870" w:type="dxa"/>
            <w:vAlign w:val="center"/>
          </w:tcPr>
          <w:p w14:paraId="323AE444" w14:textId="77777777" w:rsidR="00EF01CB" w:rsidRPr="006E073A" w:rsidRDefault="00EF01CB" w:rsidP="00313DBC">
            <w:pPr>
              <w:pStyle w:val="TableParagraph"/>
            </w:pPr>
          </w:p>
        </w:tc>
      </w:tr>
      <w:tr w:rsidR="00EF01CB" w:rsidRPr="006E073A" w14:paraId="2F0F78C5" w14:textId="77777777" w:rsidTr="00313DBC">
        <w:trPr>
          <w:trHeight w:val="275"/>
        </w:trPr>
        <w:tc>
          <w:tcPr>
            <w:tcW w:w="3053" w:type="dxa"/>
          </w:tcPr>
          <w:p w14:paraId="62BE80FD" w14:textId="77777777" w:rsidR="00EF01CB" w:rsidRPr="006E073A" w:rsidRDefault="00EF01CB" w:rsidP="00313DBC">
            <w:pPr>
              <w:pStyle w:val="TableParagraph"/>
              <w:spacing w:line="256" w:lineRule="exact"/>
              <w:ind w:left="50"/>
            </w:pPr>
            <w:r w:rsidRPr="006E073A">
              <w:t>Respondent(s)</w:t>
            </w:r>
          </w:p>
        </w:tc>
        <w:tc>
          <w:tcPr>
            <w:tcW w:w="2250" w:type="dxa"/>
          </w:tcPr>
          <w:p w14:paraId="41674E9D" w14:textId="77777777" w:rsidR="00EF01CB" w:rsidRPr="006E073A" w:rsidRDefault="00EF01CB" w:rsidP="00313DBC">
            <w:pPr>
              <w:pStyle w:val="TableParagraph"/>
              <w:tabs>
                <w:tab w:val="left" w:pos="720"/>
              </w:tabs>
              <w:ind w:right="331"/>
              <w:jc w:val="right"/>
            </w:pPr>
            <w:r w:rsidRPr="006E073A">
              <w:t>:</w:t>
            </w:r>
          </w:p>
        </w:tc>
        <w:tc>
          <w:tcPr>
            <w:tcW w:w="3870" w:type="dxa"/>
            <w:vAlign w:val="center"/>
          </w:tcPr>
          <w:p w14:paraId="333FBBAC" w14:textId="77777777" w:rsidR="00EF01CB" w:rsidRPr="006E073A" w:rsidRDefault="00EF01CB" w:rsidP="00313DBC">
            <w:pPr>
              <w:pStyle w:val="TableParagraph"/>
              <w:ind w:right="331"/>
            </w:pPr>
          </w:p>
        </w:tc>
      </w:tr>
      <w:tr w:rsidR="00EF01CB" w:rsidRPr="006E073A" w14:paraId="5F757C64" w14:textId="77777777" w:rsidTr="00313DBC">
        <w:trPr>
          <w:trHeight w:val="324"/>
        </w:trPr>
        <w:tc>
          <w:tcPr>
            <w:tcW w:w="3053" w:type="dxa"/>
          </w:tcPr>
          <w:p w14:paraId="7F98FBBF" w14:textId="77777777" w:rsidR="00EF01CB" w:rsidRPr="006E073A" w:rsidRDefault="00EF01CB" w:rsidP="00313DBC">
            <w:pPr>
              <w:pStyle w:val="TableParagraph"/>
              <w:spacing w:line="256" w:lineRule="exact"/>
              <w:ind w:left="50"/>
            </w:pPr>
            <w:r w:rsidRPr="006E073A">
              <w:t>(If none, then “No Respondent”)</w:t>
            </w:r>
          </w:p>
        </w:tc>
        <w:tc>
          <w:tcPr>
            <w:tcW w:w="2250" w:type="dxa"/>
          </w:tcPr>
          <w:p w14:paraId="2AFEDAF4" w14:textId="77777777" w:rsidR="00EF01CB" w:rsidRPr="006E073A" w:rsidRDefault="00EF01CB" w:rsidP="00313DBC">
            <w:pPr>
              <w:pStyle w:val="TableParagraph"/>
              <w:tabs>
                <w:tab w:val="left" w:pos="2560"/>
              </w:tabs>
              <w:spacing w:line="256" w:lineRule="exact"/>
              <w:ind w:right="324"/>
              <w:jc w:val="right"/>
            </w:pPr>
            <w:r w:rsidRPr="006E073A">
              <w:t>:</w:t>
            </w:r>
          </w:p>
        </w:tc>
        <w:tc>
          <w:tcPr>
            <w:tcW w:w="3870" w:type="dxa"/>
            <w:vAlign w:val="center"/>
          </w:tcPr>
          <w:p w14:paraId="0E229331" w14:textId="77777777" w:rsidR="00EF01CB" w:rsidRPr="006E073A" w:rsidRDefault="00EF01CB" w:rsidP="00313DBC">
            <w:pPr>
              <w:pStyle w:val="TableParagraph"/>
            </w:pPr>
          </w:p>
        </w:tc>
      </w:tr>
    </w:tbl>
    <w:p w14:paraId="639654B9" w14:textId="77777777" w:rsidR="00EF01CB" w:rsidRPr="00F374BA" w:rsidRDefault="00EF01CB" w:rsidP="00035A38">
      <w:pPr>
        <w:jc w:val="center"/>
        <w:rPr>
          <w:sz w:val="18"/>
          <w:szCs w:val="22"/>
        </w:rPr>
      </w:pPr>
    </w:p>
    <w:p w14:paraId="3A7CE2EA" w14:textId="77777777" w:rsidR="00035A38" w:rsidRPr="00F3571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sz w:val="22"/>
          <w:szCs w:val="22"/>
        </w:rPr>
      </w:pPr>
      <w:r w:rsidRPr="00F35718">
        <w:rPr>
          <w:rStyle w:val="QuickFormat1"/>
        </w:rPr>
        <w:t>CHAPTER 13 BUSINESS CASE QUESTIONNAIRE</w:t>
      </w:r>
    </w:p>
    <w:p w14:paraId="6419EC1E" w14:textId="77777777" w:rsidR="00035A38" w:rsidRPr="00F374BA" w:rsidRDefault="00035A38" w:rsidP="00035A38">
      <w:pPr>
        <w:jc w:val="center"/>
        <w:rPr>
          <w:sz w:val="18"/>
          <w:szCs w:val="22"/>
        </w:rPr>
      </w:pPr>
    </w:p>
    <w:p w14:paraId="5184352E" w14:textId="77777777" w:rsidR="00035A38"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F35718">
        <w:rPr>
          <w:sz w:val="22"/>
          <w:szCs w:val="22"/>
        </w:rPr>
        <w:tab/>
        <w:t xml:space="preserve">Local </w:t>
      </w:r>
      <w:r>
        <w:rPr>
          <w:sz w:val="22"/>
          <w:szCs w:val="22"/>
        </w:rPr>
        <w:t>Bankruptcy Rul</w:t>
      </w:r>
      <w:r w:rsidRPr="00F35718">
        <w:rPr>
          <w:sz w:val="22"/>
          <w:szCs w:val="22"/>
        </w:rPr>
        <w:t xml:space="preserve">e 1007-4 requires </w:t>
      </w:r>
      <w:r w:rsidR="00F45A42">
        <w:rPr>
          <w:sz w:val="22"/>
          <w:szCs w:val="22"/>
        </w:rPr>
        <w:t>C</w:t>
      </w:r>
      <w:r w:rsidRPr="00F35718">
        <w:rPr>
          <w:sz w:val="22"/>
          <w:szCs w:val="22"/>
        </w:rPr>
        <w:t xml:space="preserve">hapter 13 </w:t>
      </w:r>
      <w:r>
        <w:rPr>
          <w:sz w:val="22"/>
          <w:szCs w:val="22"/>
        </w:rPr>
        <w:t>d</w:t>
      </w:r>
      <w:r w:rsidRPr="00F35718">
        <w:rPr>
          <w:sz w:val="22"/>
          <w:szCs w:val="22"/>
        </w:rPr>
        <w:t xml:space="preserve">ebtors that are self-employed (including </w:t>
      </w:r>
      <w:r>
        <w:rPr>
          <w:sz w:val="22"/>
          <w:szCs w:val="22"/>
        </w:rPr>
        <w:t>d</w:t>
      </w:r>
      <w:r w:rsidRPr="00F35718">
        <w:rPr>
          <w:sz w:val="22"/>
          <w:szCs w:val="22"/>
        </w:rPr>
        <w:t>ebtors acting as landlords), to complete and submit this Questionnaire to the Trustee along with all documents set forth in the Checklist which follows the signature page of the Questionnaire.</w:t>
      </w:r>
      <w:r>
        <w:rPr>
          <w:sz w:val="22"/>
          <w:szCs w:val="22"/>
        </w:rPr>
        <w:t xml:space="preserve"> </w:t>
      </w:r>
      <w:r w:rsidRPr="00F35718">
        <w:rPr>
          <w:sz w:val="22"/>
          <w:szCs w:val="22"/>
        </w:rPr>
        <w:t>You must answer all items in the Questionnaire.</w:t>
      </w:r>
      <w:r>
        <w:rPr>
          <w:sz w:val="22"/>
          <w:szCs w:val="22"/>
        </w:rPr>
        <w:t xml:space="preserve"> </w:t>
      </w:r>
      <w:r w:rsidRPr="00F35718">
        <w:rPr>
          <w:sz w:val="22"/>
          <w:szCs w:val="22"/>
        </w:rPr>
        <w:t xml:space="preserve">Use a separate page if additional room is </w:t>
      </w:r>
      <w:proofErr w:type="gramStart"/>
      <w:r w:rsidRPr="00F35718">
        <w:rPr>
          <w:sz w:val="22"/>
          <w:szCs w:val="22"/>
        </w:rPr>
        <w:t>needed, but</w:t>
      </w:r>
      <w:proofErr w:type="gramEnd"/>
      <w:r w:rsidRPr="00F35718">
        <w:rPr>
          <w:sz w:val="22"/>
          <w:szCs w:val="22"/>
        </w:rPr>
        <w:t xml:space="preserve"> be sure to reference the additional page next to the item you are answering.</w:t>
      </w:r>
      <w:r>
        <w:rPr>
          <w:sz w:val="22"/>
          <w:szCs w:val="22"/>
        </w:rPr>
        <w:t xml:space="preserve"> </w:t>
      </w:r>
      <w:r w:rsidRPr="00F35718">
        <w:rPr>
          <w:sz w:val="22"/>
          <w:szCs w:val="22"/>
        </w:rPr>
        <w:t>All information must be complete and organized.</w:t>
      </w:r>
      <w:r>
        <w:rPr>
          <w:sz w:val="22"/>
          <w:szCs w:val="22"/>
        </w:rPr>
        <w:t xml:space="preserve"> </w:t>
      </w:r>
      <w:r w:rsidRPr="00F35718">
        <w:rPr>
          <w:sz w:val="22"/>
          <w:szCs w:val="22"/>
        </w:rPr>
        <w:t>Failure to provide detailed and accurate information may result in the Trustee filing a motion to dismiss your case.</w:t>
      </w:r>
    </w:p>
    <w:p w14:paraId="57F91055" w14:textId="77777777" w:rsidR="00035A38" w:rsidRPr="00F374BA" w:rsidRDefault="00035A38" w:rsidP="00035A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18"/>
          <w:szCs w:val="22"/>
        </w:rPr>
      </w:pPr>
    </w:p>
    <w:p w14:paraId="08F478EE" w14:textId="77777777" w:rsidR="00035A38" w:rsidRPr="00F374BA" w:rsidRDefault="00035A38" w:rsidP="00035A38">
      <w:pPr>
        <w:jc w:val="center"/>
        <w:rPr>
          <w:sz w:val="18"/>
          <w:szCs w:val="22"/>
        </w:rPr>
        <w:sectPr w:rsidR="00035A38" w:rsidRPr="00F374BA" w:rsidSect="00830250">
          <w:headerReference w:type="even" r:id="rId8"/>
          <w:headerReference w:type="default" r:id="rId9"/>
          <w:footerReference w:type="even" r:id="rId10"/>
          <w:footerReference w:type="default" r:id="rId11"/>
          <w:headerReference w:type="first" r:id="rId12"/>
          <w:footerReference w:type="first" r:id="rId13"/>
          <w:pgSz w:w="12240" w:h="15840" w:code="1"/>
          <w:pgMar w:top="576" w:right="1080" w:bottom="576" w:left="1080" w:header="0" w:footer="288" w:gutter="0"/>
          <w:cols w:space="720"/>
          <w:docGrid w:linePitch="272"/>
        </w:sectPr>
      </w:pPr>
    </w:p>
    <w:p w14:paraId="25CFF317" w14:textId="77777777" w:rsidR="00035A38" w:rsidRPr="005930F5" w:rsidRDefault="00035A38" w:rsidP="00E45B6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720"/>
        <w:jc w:val="both"/>
        <w:rPr>
          <w:sz w:val="22"/>
          <w:szCs w:val="22"/>
        </w:rPr>
      </w:pPr>
      <w:r w:rsidRPr="005930F5">
        <w:rPr>
          <w:sz w:val="22"/>
          <w:szCs w:val="22"/>
        </w:rPr>
        <w:t xml:space="preserve">You must send this completed Questionnaire along with all required attachments to Ronda J. </w:t>
      </w:r>
      <w:r w:rsidR="00642832">
        <w:rPr>
          <w:sz w:val="22"/>
          <w:szCs w:val="22"/>
        </w:rPr>
        <w:t xml:space="preserve"> </w:t>
      </w:r>
      <w:proofErr w:type="spellStart"/>
      <w:r w:rsidR="00642832">
        <w:rPr>
          <w:sz w:val="22"/>
          <w:szCs w:val="22"/>
        </w:rPr>
        <w:t>W</w:t>
      </w:r>
      <w:r w:rsidRPr="005930F5">
        <w:rPr>
          <w:sz w:val="22"/>
          <w:szCs w:val="22"/>
        </w:rPr>
        <w:t>innecour</w:t>
      </w:r>
      <w:proofErr w:type="spellEnd"/>
      <w:r w:rsidRPr="005930F5">
        <w:rPr>
          <w:sz w:val="22"/>
          <w:szCs w:val="22"/>
        </w:rPr>
        <w:t xml:space="preserve">, Trustee, U.S. Steel Tower, Suite 3250, 600 Grant Street, Pittsburgh, PA 15219 so that it reaches the Trustee at least </w:t>
      </w:r>
      <w:r>
        <w:rPr>
          <w:sz w:val="22"/>
          <w:szCs w:val="22"/>
        </w:rPr>
        <w:t xml:space="preserve">fourteen (14) </w:t>
      </w:r>
      <w:r w:rsidRPr="005930F5">
        <w:rPr>
          <w:sz w:val="22"/>
          <w:szCs w:val="22"/>
        </w:rPr>
        <w:t>days prior to your first scheduled meeting of creditors. If you fail to do so, the Trustee may require your appearance at an additional meeting or file a motion to dismiss your case.</w:t>
      </w:r>
    </w:p>
    <w:p w14:paraId="35AD8EC6" w14:textId="77777777" w:rsidR="00035A38" w:rsidRPr="005930F5" w:rsidRDefault="00035A38" w:rsidP="00035A3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930F5">
        <w:rPr>
          <w:sz w:val="22"/>
          <w:szCs w:val="22"/>
        </w:rPr>
        <w:t xml:space="preserve">Do </w:t>
      </w:r>
      <w:r>
        <w:rPr>
          <w:sz w:val="22"/>
          <w:szCs w:val="22"/>
        </w:rPr>
        <w:t>n</w:t>
      </w:r>
      <w:r w:rsidRPr="005930F5">
        <w:rPr>
          <w:sz w:val="22"/>
          <w:szCs w:val="22"/>
        </w:rPr>
        <w:t xml:space="preserve">ot </w:t>
      </w:r>
      <w:r>
        <w:rPr>
          <w:sz w:val="22"/>
          <w:szCs w:val="22"/>
        </w:rPr>
        <w:t>f</w:t>
      </w:r>
      <w:r w:rsidRPr="005930F5">
        <w:rPr>
          <w:sz w:val="22"/>
          <w:szCs w:val="22"/>
        </w:rPr>
        <w:t>ile this Questionnaire with the Clerk of the Bankruptcy Court</w:t>
      </w:r>
      <w:r>
        <w:rPr>
          <w:sz w:val="22"/>
          <w:szCs w:val="22"/>
        </w:rPr>
        <w:t>.</w:t>
      </w:r>
    </w:p>
    <w:p w14:paraId="5E4B1E77" w14:textId="77777777" w:rsidR="00035A38" w:rsidRPr="005930F5" w:rsidRDefault="00035A38" w:rsidP="00035A3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930F5">
        <w:rPr>
          <w:sz w:val="22"/>
          <w:szCs w:val="22"/>
        </w:rPr>
        <w:t>The Questionnaire must be dated.</w:t>
      </w:r>
    </w:p>
    <w:p w14:paraId="02DCA196" w14:textId="77777777" w:rsidR="00035A38" w:rsidRPr="005930F5" w:rsidRDefault="00035A38" w:rsidP="00035A3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930F5">
        <w:rPr>
          <w:sz w:val="22"/>
          <w:szCs w:val="22"/>
        </w:rPr>
        <w:t xml:space="preserve">The Questionnaire must contain the original signature of all </w:t>
      </w:r>
      <w:r>
        <w:rPr>
          <w:sz w:val="22"/>
          <w:szCs w:val="22"/>
        </w:rPr>
        <w:t>d</w:t>
      </w:r>
      <w:r w:rsidRPr="005930F5">
        <w:rPr>
          <w:sz w:val="22"/>
          <w:szCs w:val="22"/>
        </w:rPr>
        <w:t>ebtors in the case.</w:t>
      </w:r>
    </w:p>
    <w:p w14:paraId="652FAF9D" w14:textId="77777777" w:rsidR="00035A38" w:rsidRPr="005930F5" w:rsidRDefault="00035A38" w:rsidP="00035A3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930F5">
        <w:rPr>
          <w:sz w:val="22"/>
          <w:szCs w:val="22"/>
        </w:rPr>
        <w:t xml:space="preserve">A copy of the Questionnaire should be kept by the </w:t>
      </w:r>
      <w:r>
        <w:rPr>
          <w:sz w:val="22"/>
          <w:szCs w:val="22"/>
        </w:rPr>
        <w:t>d</w:t>
      </w:r>
      <w:r w:rsidRPr="005930F5">
        <w:rPr>
          <w:sz w:val="22"/>
          <w:szCs w:val="22"/>
        </w:rPr>
        <w:t>ebtor for future reference.</w:t>
      </w:r>
    </w:p>
    <w:p w14:paraId="7170F5BF" w14:textId="77777777" w:rsidR="00035A38" w:rsidRDefault="00035A38" w:rsidP="00035A3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r w:rsidRPr="005930F5">
        <w:rPr>
          <w:sz w:val="22"/>
          <w:szCs w:val="22"/>
        </w:rPr>
        <w:t>If you have questions concerning this Questionnaire, please contact your attorney.</w:t>
      </w:r>
    </w:p>
    <w:p w14:paraId="15909DD2" w14:textId="77777777" w:rsidR="00035A38" w:rsidRPr="00F374BA" w:rsidRDefault="00035A38" w:rsidP="00035A38">
      <w:pPr>
        <w:jc w:val="center"/>
        <w:rPr>
          <w:sz w:val="18"/>
          <w:szCs w:val="22"/>
        </w:rPr>
      </w:pPr>
    </w:p>
    <w:p w14:paraId="6803377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Debtor (s)’ Name(s)  __________________________________________________________________________</w:t>
      </w:r>
    </w:p>
    <w:p w14:paraId="5E73903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 xml:space="preserve">Chapter 13 Case </w:t>
      </w:r>
      <w:r>
        <w:rPr>
          <w:sz w:val="22"/>
          <w:szCs w:val="22"/>
        </w:rPr>
        <w:t>No.</w:t>
      </w:r>
      <w:r w:rsidRPr="00F35718">
        <w:rPr>
          <w:sz w:val="22"/>
          <w:szCs w:val="22"/>
        </w:rPr>
        <w:t xml:space="preserve"> </w:t>
      </w:r>
      <w:r>
        <w:rPr>
          <w:sz w:val="22"/>
          <w:szCs w:val="22"/>
        </w:rPr>
        <w:t xml:space="preserve"> </w:t>
      </w:r>
      <w:r w:rsidRPr="00F35718">
        <w:rPr>
          <w:sz w:val="22"/>
          <w:szCs w:val="22"/>
        </w:rPr>
        <w:t>_</w:t>
      </w:r>
      <w:r>
        <w:rPr>
          <w:sz w:val="22"/>
          <w:szCs w:val="22"/>
        </w:rPr>
        <w:t>_</w:t>
      </w:r>
      <w:r w:rsidRPr="00F35718">
        <w:rPr>
          <w:sz w:val="22"/>
          <w:szCs w:val="22"/>
        </w:rPr>
        <w:t>_______________________________________________________________________</w:t>
      </w:r>
    </w:p>
    <w:p w14:paraId="127092D5"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Name of Business  ______________________________________________________________</w:t>
      </w:r>
      <w:r>
        <w:rPr>
          <w:sz w:val="22"/>
          <w:szCs w:val="22"/>
        </w:rPr>
        <w:t>_</w:t>
      </w:r>
      <w:r w:rsidRPr="00F35718">
        <w:rPr>
          <w:sz w:val="22"/>
          <w:szCs w:val="22"/>
        </w:rPr>
        <w:t>_____________</w:t>
      </w:r>
    </w:p>
    <w:p w14:paraId="03BDAABB"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List all past names used by Business  _______________________________________________</w:t>
      </w:r>
      <w:r>
        <w:rPr>
          <w:sz w:val="22"/>
          <w:szCs w:val="22"/>
        </w:rPr>
        <w:t>_</w:t>
      </w:r>
      <w:r w:rsidRPr="00F35718">
        <w:rPr>
          <w:sz w:val="22"/>
          <w:szCs w:val="22"/>
        </w:rPr>
        <w:t>_____________</w:t>
      </w:r>
    </w:p>
    <w:p w14:paraId="1E4B880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w:t>
      </w:r>
      <w:r>
        <w:rPr>
          <w:sz w:val="22"/>
          <w:szCs w:val="22"/>
        </w:rPr>
        <w:t>_</w:t>
      </w:r>
      <w:r w:rsidRPr="00F35718">
        <w:rPr>
          <w:sz w:val="22"/>
          <w:szCs w:val="22"/>
        </w:rPr>
        <w:t>_______________</w:t>
      </w:r>
    </w:p>
    <w:p w14:paraId="52AD2717"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Location where business is operated  _____________________________________________________________</w:t>
      </w:r>
    </w:p>
    <w:p w14:paraId="57C174F2"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___________________________________________________________________________________________</w:t>
      </w:r>
    </w:p>
    <w:p w14:paraId="33B04EB7"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Description of Business Activities/Type of Business _________________________________________________</w:t>
      </w:r>
    </w:p>
    <w:p w14:paraId="0DC8A46A"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___________________________________________________________________________________________</w:t>
      </w:r>
    </w:p>
    <w:p w14:paraId="6558397E"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Pr>
          <w:sz w:val="22"/>
          <w:szCs w:val="22"/>
        </w:rPr>
        <w:t>W</w:t>
      </w:r>
      <w:r w:rsidRPr="00F35718">
        <w:rPr>
          <w:sz w:val="22"/>
          <w:szCs w:val="22"/>
        </w:rPr>
        <w:t>hat circumstances led you to file this bankruptcy?  ___________________________________</w:t>
      </w:r>
      <w:r>
        <w:rPr>
          <w:sz w:val="22"/>
          <w:szCs w:val="22"/>
        </w:rPr>
        <w:t>_____</w:t>
      </w:r>
      <w:r w:rsidRPr="00F35718">
        <w:rPr>
          <w:sz w:val="22"/>
          <w:szCs w:val="22"/>
        </w:rPr>
        <w:t>_________</w:t>
      </w:r>
    </w:p>
    <w:p w14:paraId="04A27F7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___________________________________________________________________________________________</w:t>
      </w:r>
    </w:p>
    <w:p w14:paraId="69002F19"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_______________________________________________________________________________</w:t>
      </w:r>
      <w:r>
        <w:rPr>
          <w:sz w:val="22"/>
          <w:szCs w:val="22"/>
        </w:rPr>
        <w:t>__</w:t>
      </w:r>
      <w:r w:rsidRPr="00F35718">
        <w:rPr>
          <w:sz w:val="22"/>
          <w:szCs w:val="22"/>
        </w:rPr>
        <w:t>__________</w:t>
      </w:r>
    </w:p>
    <w:p w14:paraId="471BC77F" w14:textId="77777777" w:rsidR="00035A38" w:rsidRDefault="001E03EB" w:rsidP="001E03EB">
      <w:pPr>
        <w:tabs>
          <w:tab w:val="right" w:pos="10080"/>
        </w:tabs>
        <w:rPr>
          <w:b/>
          <w:color w:val="000000"/>
        </w:rPr>
      </w:pPr>
      <w:r w:rsidRPr="001E03EB">
        <w:rPr>
          <w:b/>
          <w:color w:val="000000"/>
        </w:rPr>
        <w:tab/>
      </w:r>
    </w:p>
    <w:p w14:paraId="0FC11ED1" w14:textId="77777777" w:rsidR="00367F3C" w:rsidRDefault="00367F3C" w:rsidP="001E03EB">
      <w:pPr>
        <w:tabs>
          <w:tab w:val="right" w:pos="10080"/>
        </w:tabs>
        <w:rPr>
          <w:b/>
          <w:color w:val="000000"/>
        </w:rPr>
      </w:pPr>
    </w:p>
    <w:p w14:paraId="7EC7FCEE" w14:textId="77777777" w:rsidR="00367F3C" w:rsidRPr="001E03EB" w:rsidRDefault="00367F3C" w:rsidP="001E03EB">
      <w:pPr>
        <w:tabs>
          <w:tab w:val="right" w:pos="10080"/>
        </w:tabs>
        <w:rPr>
          <w:b/>
          <w:color w:val="000000"/>
        </w:rPr>
        <w:sectPr w:rsidR="00367F3C" w:rsidRPr="001E03EB" w:rsidSect="00F46393">
          <w:type w:val="continuous"/>
          <w:pgSz w:w="12240" w:h="15840"/>
          <w:pgMar w:top="720" w:right="1080" w:bottom="720" w:left="1080" w:header="0" w:footer="288" w:gutter="0"/>
          <w:cols w:space="720"/>
          <w:docGrid w:linePitch="272"/>
        </w:sectPr>
      </w:pPr>
    </w:p>
    <w:p w14:paraId="593F41D4"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How do you expect these circumstances to change so that you will be able to fund a Chapter 13 Plan?  _________</w:t>
      </w:r>
    </w:p>
    <w:p w14:paraId="6ACD362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___________________________________________________________________________________________</w:t>
      </w:r>
    </w:p>
    <w:p w14:paraId="5DA39C0F"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___________________________________________________________________________________________</w:t>
      </w:r>
    </w:p>
    <w:p w14:paraId="68A6CB4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sectPr w:rsidR="00035A38" w:rsidRPr="00F35718" w:rsidSect="00035A38">
          <w:type w:val="continuous"/>
          <w:pgSz w:w="12240" w:h="15840"/>
          <w:pgMar w:top="576" w:right="1080" w:bottom="576" w:left="1080" w:header="0" w:footer="0" w:gutter="0"/>
          <w:cols w:space="720"/>
        </w:sectPr>
      </w:pPr>
    </w:p>
    <w:p w14:paraId="61D16F35"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___________________________________________________________________________________________</w:t>
      </w:r>
    </w:p>
    <w:p w14:paraId="3AA42D3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w:t>
      </w:r>
      <w:r w:rsidRPr="00F35718">
        <w:rPr>
          <w:sz w:val="22"/>
          <w:szCs w:val="22"/>
        </w:rPr>
        <w:tab/>
        <w:t>Type of Business Organization, circle one:</w:t>
      </w:r>
    </w:p>
    <w:p w14:paraId="4767F64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F35718">
        <w:rPr>
          <w:sz w:val="22"/>
          <w:szCs w:val="22"/>
        </w:rPr>
        <w:tab/>
        <w:t>Corporation            Sole Proprietorship            Partnership            Other</w:t>
      </w:r>
    </w:p>
    <w:p w14:paraId="7A5F73A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Has business ever been incorporated?  __________ Yes        __________ No</w:t>
      </w:r>
    </w:p>
    <w:p w14:paraId="3AE3DB0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Date business began  ___________________</w:t>
      </w:r>
      <w:r>
        <w:rPr>
          <w:sz w:val="22"/>
          <w:szCs w:val="22"/>
        </w:rPr>
        <w:t>_</w:t>
      </w:r>
      <w:r w:rsidRPr="00F35718">
        <w:rPr>
          <w:sz w:val="22"/>
          <w:szCs w:val="22"/>
        </w:rPr>
        <w:t>________</w:t>
      </w:r>
    </w:p>
    <w:p w14:paraId="525678F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Federal ID number (if applicable)  __________________</w:t>
      </w:r>
      <w:r>
        <w:rPr>
          <w:sz w:val="22"/>
          <w:szCs w:val="22"/>
        </w:rPr>
        <w:tab/>
      </w:r>
      <w:r w:rsidRPr="00F35718">
        <w:rPr>
          <w:sz w:val="22"/>
          <w:szCs w:val="22"/>
        </w:rPr>
        <w:t xml:space="preserve">State ID number  __________________ </w:t>
      </w:r>
    </w:p>
    <w:p w14:paraId="5A6BFC1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2.</w:t>
      </w:r>
      <w:r w:rsidRPr="00F35718">
        <w:rPr>
          <w:sz w:val="22"/>
          <w:szCs w:val="22"/>
        </w:rPr>
        <w:tab/>
        <w:t>If your business is a Partnership, please answer (a) to (c) below:</w:t>
      </w:r>
    </w:p>
    <w:p w14:paraId="7BB1EB9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(a) Names of Partners ___________________________________________________________________</w:t>
      </w:r>
    </w:p>
    <w:p w14:paraId="73A7203F"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6D8CF36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(b) Percentage of your owners</w:t>
      </w:r>
      <w:r>
        <w:rPr>
          <w:sz w:val="22"/>
          <w:szCs w:val="22"/>
        </w:rPr>
        <w:t>hip:</w:t>
      </w:r>
      <w:r>
        <w:rPr>
          <w:sz w:val="22"/>
          <w:szCs w:val="22"/>
        </w:rPr>
        <w:tab/>
        <w:t xml:space="preserve">Debtor </w:t>
      </w:r>
      <w:r w:rsidRPr="00F35718">
        <w:rPr>
          <w:sz w:val="22"/>
          <w:szCs w:val="22"/>
        </w:rPr>
        <w:t>__________</w:t>
      </w:r>
      <w:r>
        <w:rPr>
          <w:sz w:val="22"/>
          <w:szCs w:val="22"/>
        </w:rPr>
        <w:t xml:space="preserve"> %</w:t>
      </w:r>
      <w:r>
        <w:rPr>
          <w:sz w:val="22"/>
          <w:szCs w:val="22"/>
        </w:rPr>
        <w:tab/>
      </w:r>
      <w:r w:rsidRPr="00F35718">
        <w:rPr>
          <w:sz w:val="22"/>
          <w:szCs w:val="22"/>
        </w:rPr>
        <w:t>Joint Debtor __________ %</w:t>
      </w:r>
    </w:p>
    <w:p w14:paraId="5363245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(c) Is there a written partnership agreement?  __________ Yes       __________ No</w:t>
      </w:r>
    </w:p>
    <w:p w14:paraId="1D75062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please include a copy of the agreement with this Questionnaire when you return it to the Trustee.</w:t>
      </w:r>
    </w:p>
    <w:p w14:paraId="2D7AC28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3.</w:t>
      </w:r>
      <w:r w:rsidRPr="00F35718">
        <w:rPr>
          <w:sz w:val="22"/>
          <w:szCs w:val="22"/>
        </w:rPr>
        <w:tab/>
        <w:t>If your business is a Corporation, please answer (a) to (g) below:</w:t>
      </w:r>
    </w:p>
    <w:p w14:paraId="59851772"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(a) Who are the shareholders? ____________________________________________________________</w:t>
      </w:r>
    </w:p>
    <w:p w14:paraId="61E153E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1C5D409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(b) How many shares have been issued and are outstanding? ________________________</w:t>
      </w:r>
    </w:p>
    <w:p w14:paraId="408432C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(c) What is your percentage ownership?</w:t>
      </w:r>
      <w:r w:rsidRPr="00F35718">
        <w:rPr>
          <w:sz w:val="22"/>
          <w:szCs w:val="22"/>
        </w:rPr>
        <w:tab/>
        <w:t>Debtor __________ %         Joint Debtor __________ %</w:t>
      </w:r>
    </w:p>
    <w:p w14:paraId="2A9DE10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(d) State of incorporation ________________________________________________________________</w:t>
      </w:r>
    </w:p>
    <w:p w14:paraId="05CE9B5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(e) Is the corporation in good standing with the Secretary of State?  __________ Yes        __________ No</w:t>
      </w:r>
    </w:p>
    <w:p w14:paraId="622B261C"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no, why not? ________________________________________________________________________</w:t>
      </w:r>
    </w:p>
    <w:p w14:paraId="2C61EC85"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43BB76D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09CA1B3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Pr>
          <w:sz w:val="22"/>
          <w:szCs w:val="22"/>
        </w:rPr>
        <w:tab/>
      </w:r>
      <w:r w:rsidRPr="00F35718">
        <w:rPr>
          <w:sz w:val="22"/>
          <w:szCs w:val="22"/>
        </w:rPr>
        <w:t>(f) Fair Market Value of Corporate Assets, including going concern value $________________________</w:t>
      </w:r>
    </w:p>
    <w:p w14:paraId="298337B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Basis of value ____________________________</w:t>
      </w:r>
      <w:r>
        <w:rPr>
          <w:sz w:val="22"/>
          <w:szCs w:val="22"/>
        </w:rPr>
        <w:t>_</w:t>
      </w:r>
      <w:r w:rsidRPr="00F35718">
        <w:rPr>
          <w:sz w:val="22"/>
          <w:szCs w:val="22"/>
        </w:rPr>
        <w:t>____________________________________________</w:t>
      </w:r>
    </w:p>
    <w:p w14:paraId="29FE4C4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 xml:space="preserve">(g) </w:t>
      </w:r>
      <w:proofErr w:type="gramStart"/>
      <w:r w:rsidRPr="00F35718">
        <w:rPr>
          <w:sz w:val="22"/>
          <w:szCs w:val="22"/>
        </w:rPr>
        <w:t>Amount</w:t>
      </w:r>
      <w:proofErr w:type="gramEnd"/>
      <w:r w:rsidRPr="00F35718">
        <w:rPr>
          <w:sz w:val="22"/>
          <w:szCs w:val="22"/>
        </w:rPr>
        <w:t xml:space="preserve"> of Corporate Debts $________________________</w:t>
      </w:r>
    </w:p>
    <w:p w14:paraId="1BC18BAD" w14:textId="77777777" w:rsidR="00035A38" w:rsidRPr="00F35718" w:rsidRDefault="00035A38" w:rsidP="00F4639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sz w:val="22"/>
          <w:szCs w:val="22"/>
        </w:rPr>
      </w:pPr>
      <w:r w:rsidRPr="00F35718">
        <w:rPr>
          <w:sz w:val="22"/>
          <w:szCs w:val="22"/>
        </w:rPr>
        <w:t>4.</w:t>
      </w:r>
      <w:r w:rsidRPr="00F35718">
        <w:rPr>
          <w:sz w:val="22"/>
          <w:szCs w:val="22"/>
        </w:rPr>
        <w:tab/>
        <w:t>Is the business cyclical?  __________ Yes        __________ No</w:t>
      </w:r>
    </w:p>
    <w:p w14:paraId="6B1828B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sz w:val="22"/>
          <w:szCs w:val="22"/>
        </w:rPr>
      </w:pPr>
      <w:r w:rsidRPr="00F35718">
        <w:rPr>
          <w:sz w:val="22"/>
          <w:szCs w:val="22"/>
        </w:rPr>
        <w:tab/>
        <w:t>If yes, when is the busy season? __________________________________________________________</w:t>
      </w:r>
    </w:p>
    <w:p w14:paraId="18DDD4A9"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sz w:val="22"/>
          <w:szCs w:val="22"/>
        </w:rPr>
      </w:pPr>
      <w:r w:rsidRPr="00F35718">
        <w:rPr>
          <w:sz w:val="22"/>
          <w:szCs w:val="22"/>
        </w:rPr>
        <w:tab/>
        <w:t>If yes, when is the slow season? __________________________________________________________</w:t>
      </w:r>
    </w:p>
    <w:p w14:paraId="11342074" w14:textId="77777777" w:rsidR="001E03EB" w:rsidRDefault="001E03EB"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40"/>
        <w:jc w:val="both"/>
        <w:rPr>
          <w:sz w:val="22"/>
          <w:szCs w:val="22"/>
        </w:rPr>
      </w:pPr>
    </w:p>
    <w:p w14:paraId="17CDB971" w14:textId="77777777" w:rsidR="00035A38" w:rsidRPr="00F35718" w:rsidRDefault="00035A38" w:rsidP="00F46393">
      <w:pPr>
        <w:tabs>
          <w:tab w:val="left" w:pos="720"/>
        </w:tabs>
        <w:autoSpaceDE/>
        <w:autoSpaceDN/>
        <w:adjustRightInd/>
        <w:rPr>
          <w:sz w:val="22"/>
          <w:szCs w:val="22"/>
        </w:rPr>
      </w:pPr>
      <w:r w:rsidRPr="00F35718">
        <w:rPr>
          <w:sz w:val="22"/>
          <w:szCs w:val="22"/>
        </w:rPr>
        <w:t>5.</w:t>
      </w:r>
      <w:r w:rsidR="00F46393">
        <w:rPr>
          <w:sz w:val="22"/>
          <w:szCs w:val="22"/>
        </w:rPr>
        <w:tab/>
      </w:r>
      <w:r w:rsidRPr="00F35718">
        <w:rPr>
          <w:sz w:val="22"/>
          <w:szCs w:val="22"/>
        </w:rPr>
        <w:t>Do you have an accountant or bookkeeper?  __________ Yes        __________ No</w:t>
      </w:r>
    </w:p>
    <w:p w14:paraId="4A4FD979"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please provide the name, address and phone number of this individual _______________________</w:t>
      </w:r>
    </w:p>
    <w:p w14:paraId="7456E459"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4483320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Do you understand that you are required to file monthly operating reports with the Court and serve the Trustee with a copy by the 15th of each month that you are in bankruptcy?  __________ Yes        __________ No</w:t>
      </w:r>
    </w:p>
    <w:p w14:paraId="78230E95"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6.</w:t>
      </w:r>
      <w:r w:rsidRPr="00F35718">
        <w:rPr>
          <w:sz w:val="22"/>
          <w:szCs w:val="22"/>
        </w:rPr>
        <w:tab/>
        <w:t>Are all tax returns which should have been filed to this point in time filed?  ____</w:t>
      </w:r>
      <w:r>
        <w:rPr>
          <w:sz w:val="22"/>
          <w:szCs w:val="22"/>
        </w:rPr>
        <w:t>_</w:t>
      </w:r>
      <w:r w:rsidRPr="00F35718">
        <w:rPr>
          <w:sz w:val="22"/>
          <w:szCs w:val="22"/>
        </w:rPr>
        <w:t>__ Yes       ____</w:t>
      </w:r>
      <w:r>
        <w:rPr>
          <w:sz w:val="22"/>
          <w:szCs w:val="22"/>
        </w:rPr>
        <w:t>_</w:t>
      </w:r>
      <w:r w:rsidRPr="00F35718">
        <w:rPr>
          <w:sz w:val="22"/>
          <w:szCs w:val="22"/>
        </w:rPr>
        <w:t>__ No</w:t>
      </w:r>
    </w:p>
    <w:p w14:paraId="73F3546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no, list years that are delinquent, type of return owed, and entity to which return is owed:</w:t>
      </w:r>
    </w:p>
    <w:p w14:paraId="58F8D69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D0186B">
        <w:rPr>
          <w:sz w:val="22"/>
          <w:szCs w:val="22"/>
        </w:rPr>
        <w:t>Year</w:t>
      </w:r>
      <w:r w:rsidRPr="00F35718">
        <w:rPr>
          <w:sz w:val="22"/>
          <w:szCs w:val="22"/>
        </w:rPr>
        <w:tab/>
      </w:r>
      <w:r w:rsidRPr="00F35718">
        <w:rPr>
          <w:sz w:val="22"/>
          <w:szCs w:val="22"/>
        </w:rPr>
        <w:tab/>
      </w:r>
      <w:r w:rsidRPr="00D0186B">
        <w:rPr>
          <w:sz w:val="22"/>
          <w:szCs w:val="22"/>
        </w:rPr>
        <w:t>Entity(s) and Type of Return Due</w:t>
      </w:r>
    </w:p>
    <w:p w14:paraId="5D4D587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w:t>
      </w:r>
      <w:r w:rsidRPr="00F35718">
        <w:rPr>
          <w:sz w:val="22"/>
          <w:szCs w:val="22"/>
        </w:rPr>
        <w:tab/>
        <w:t>________________________________________________________________________</w:t>
      </w:r>
    </w:p>
    <w:p w14:paraId="7B479F8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w:t>
      </w:r>
      <w:r w:rsidRPr="00F35718">
        <w:rPr>
          <w:sz w:val="22"/>
          <w:szCs w:val="22"/>
        </w:rPr>
        <w:tab/>
        <w:t>________________________________________________________________________</w:t>
      </w:r>
    </w:p>
    <w:p w14:paraId="05BEDC4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w:t>
      </w:r>
      <w:r w:rsidRPr="00F35718">
        <w:rPr>
          <w:sz w:val="22"/>
          <w:szCs w:val="22"/>
        </w:rPr>
        <w:tab/>
        <w:t>________________________________________________________________________</w:t>
      </w:r>
    </w:p>
    <w:p w14:paraId="06153D2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w:t>
      </w:r>
      <w:r w:rsidRPr="00F35718">
        <w:rPr>
          <w:sz w:val="22"/>
          <w:szCs w:val="22"/>
        </w:rPr>
        <w:tab/>
        <w:t>________________________________________________________________________</w:t>
      </w:r>
    </w:p>
    <w:p w14:paraId="77D6CA5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w:t>
      </w:r>
      <w:r w:rsidRPr="00F35718">
        <w:rPr>
          <w:sz w:val="22"/>
          <w:szCs w:val="22"/>
        </w:rPr>
        <w:tab/>
        <w:t>________________________________________________________________________</w:t>
      </w:r>
    </w:p>
    <w:p w14:paraId="061D6405"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Do you understand that while you are in Chapter 13, you are individually responsible for keeping current with all of your post-petition business as well as personal tax obligations?  __________ Yes        __________ No</w:t>
      </w:r>
    </w:p>
    <w:p w14:paraId="3092C366"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 xml:space="preserve">Do you understand that the Court in this District has entered a General Order which requires all delinquent tax returns to be filed within </w:t>
      </w:r>
      <w:r>
        <w:rPr>
          <w:sz w:val="22"/>
          <w:szCs w:val="22"/>
        </w:rPr>
        <w:t>sixty (</w:t>
      </w:r>
      <w:r w:rsidRPr="00F35718">
        <w:rPr>
          <w:sz w:val="22"/>
          <w:szCs w:val="22"/>
        </w:rPr>
        <w:t>60</w:t>
      </w:r>
      <w:r>
        <w:rPr>
          <w:sz w:val="22"/>
          <w:szCs w:val="22"/>
        </w:rPr>
        <w:t>)</w:t>
      </w:r>
      <w:r w:rsidRPr="00F35718">
        <w:rPr>
          <w:sz w:val="22"/>
          <w:szCs w:val="22"/>
        </w:rPr>
        <w:t xml:space="preserve"> days from the date that you filed your bankruptcy case?</w:t>
      </w:r>
    </w:p>
    <w:p w14:paraId="095EE0A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__________ Yes        __________ No</w:t>
      </w:r>
    </w:p>
    <w:p w14:paraId="17DCE37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7.</w:t>
      </w:r>
      <w:r w:rsidRPr="00F35718">
        <w:rPr>
          <w:sz w:val="22"/>
          <w:szCs w:val="22"/>
        </w:rPr>
        <w:tab/>
        <w:t>Have you filed estimated quarterly income tax returns with the IRS?  __</w:t>
      </w:r>
      <w:r>
        <w:rPr>
          <w:sz w:val="22"/>
          <w:szCs w:val="22"/>
        </w:rPr>
        <w:t>_</w:t>
      </w:r>
      <w:r w:rsidRPr="00F35718">
        <w:rPr>
          <w:sz w:val="22"/>
          <w:szCs w:val="22"/>
        </w:rPr>
        <w:t>__</w:t>
      </w:r>
      <w:r>
        <w:rPr>
          <w:sz w:val="22"/>
          <w:szCs w:val="22"/>
        </w:rPr>
        <w:t>_</w:t>
      </w:r>
      <w:r w:rsidRPr="00F35718">
        <w:rPr>
          <w:sz w:val="22"/>
          <w:szCs w:val="22"/>
        </w:rPr>
        <w:t>__ Yes       _</w:t>
      </w:r>
      <w:r>
        <w:rPr>
          <w:sz w:val="22"/>
          <w:szCs w:val="22"/>
        </w:rPr>
        <w:t>_</w:t>
      </w:r>
      <w:r w:rsidRPr="00F35718">
        <w:rPr>
          <w:sz w:val="22"/>
          <w:szCs w:val="22"/>
        </w:rPr>
        <w:t>___</w:t>
      </w:r>
      <w:r>
        <w:rPr>
          <w:sz w:val="22"/>
          <w:szCs w:val="22"/>
        </w:rPr>
        <w:t>_</w:t>
      </w:r>
      <w:r w:rsidRPr="00F35718">
        <w:rPr>
          <w:sz w:val="22"/>
          <w:szCs w:val="22"/>
        </w:rPr>
        <w:t>__ No</w:t>
      </w:r>
    </w:p>
    <w:p w14:paraId="100E6D8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 xml:space="preserve">If yes, please provide copies of the last </w:t>
      </w:r>
      <w:r>
        <w:rPr>
          <w:sz w:val="22"/>
          <w:szCs w:val="22"/>
        </w:rPr>
        <w:t>three (</w:t>
      </w:r>
      <w:r w:rsidRPr="00F35718">
        <w:rPr>
          <w:sz w:val="22"/>
          <w:szCs w:val="22"/>
        </w:rPr>
        <w:t>3</w:t>
      </w:r>
      <w:r>
        <w:rPr>
          <w:sz w:val="22"/>
          <w:szCs w:val="22"/>
        </w:rPr>
        <w:t>)</w:t>
      </w:r>
      <w:r w:rsidRPr="00F35718">
        <w:rPr>
          <w:sz w:val="22"/>
          <w:szCs w:val="22"/>
        </w:rPr>
        <w:t xml:space="preserve"> estimated returns filed, with proof of payment.</w:t>
      </w:r>
    </w:p>
    <w:p w14:paraId="148C70B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no, explain why not __________________________________________________________________</w:t>
      </w:r>
    </w:p>
    <w:p w14:paraId="6ACDF24D"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79D56689"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8.</w:t>
      </w:r>
      <w:r w:rsidRPr="00F35718">
        <w:rPr>
          <w:sz w:val="22"/>
          <w:szCs w:val="22"/>
        </w:rPr>
        <w:tab/>
        <w:t>Does the business have employees?  __________ Yes        __________ No</w:t>
      </w:r>
    </w:p>
    <w:p w14:paraId="0ACB8BA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how many?  _______  Are any of these persons related to you?  ____</w:t>
      </w:r>
      <w:r>
        <w:rPr>
          <w:sz w:val="22"/>
          <w:szCs w:val="22"/>
        </w:rPr>
        <w:t>_</w:t>
      </w:r>
      <w:r w:rsidRPr="00F35718">
        <w:rPr>
          <w:sz w:val="22"/>
          <w:szCs w:val="22"/>
        </w:rPr>
        <w:t>____ Yes       _________ No</w:t>
      </w:r>
    </w:p>
    <w:p w14:paraId="3DB8950D"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Does the business withhold from their wages?  __________ Yes        __________ No</w:t>
      </w:r>
    </w:p>
    <w:p w14:paraId="6D3AED5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where do you deposit the withholdings and how often?</w:t>
      </w:r>
    </w:p>
    <w:p w14:paraId="08AFDF6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F35718">
        <w:rPr>
          <w:sz w:val="22"/>
          <w:szCs w:val="22"/>
        </w:rPr>
        <w:tab/>
        <w:t xml:space="preserve"> i. ____________________________________________________________________________</w:t>
      </w:r>
    </w:p>
    <w:p w14:paraId="5E19255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F35718">
        <w:rPr>
          <w:sz w:val="22"/>
          <w:szCs w:val="22"/>
        </w:rPr>
        <w:tab/>
        <w:t>ii. ____________________________________________________________________________</w:t>
      </w:r>
    </w:p>
    <w:p w14:paraId="05BA4EA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sectPr w:rsidR="00035A38" w:rsidRPr="00F35718" w:rsidSect="0056736B">
          <w:type w:val="continuous"/>
          <w:pgSz w:w="12240" w:h="15840"/>
          <w:pgMar w:top="576" w:right="1080" w:bottom="576" w:left="1080" w:header="0" w:footer="288" w:gutter="0"/>
          <w:cols w:space="720"/>
          <w:docGrid w:linePitch="272"/>
        </w:sectPr>
      </w:pPr>
    </w:p>
    <w:p w14:paraId="5769150B"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400" w:lineRule="exact"/>
        <w:ind w:left="1440"/>
        <w:jc w:val="both"/>
        <w:rPr>
          <w:sz w:val="22"/>
          <w:szCs w:val="22"/>
        </w:rPr>
      </w:pPr>
      <w:r w:rsidRPr="00F35718">
        <w:rPr>
          <w:sz w:val="22"/>
          <w:szCs w:val="22"/>
        </w:rPr>
        <w:t xml:space="preserve">Please provide copies of proof of payment of employee withholding taxes for the </w:t>
      </w:r>
      <w:r>
        <w:rPr>
          <w:sz w:val="22"/>
          <w:szCs w:val="22"/>
        </w:rPr>
        <w:t>three (</w:t>
      </w:r>
      <w:r w:rsidRPr="00F35718">
        <w:rPr>
          <w:sz w:val="22"/>
          <w:szCs w:val="22"/>
        </w:rPr>
        <w:t>3</w:t>
      </w:r>
      <w:r>
        <w:rPr>
          <w:sz w:val="22"/>
          <w:szCs w:val="22"/>
        </w:rPr>
        <w:t>)</w:t>
      </w:r>
      <w:r w:rsidRPr="00F35718">
        <w:rPr>
          <w:sz w:val="22"/>
          <w:szCs w:val="22"/>
        </w:rPr>
        <w:t xml:space="preserve"> months prior </w:t>
      </w:r>
      <w:r>
        <w:rPr>
          <w:sz w:val="22"/>
          <w:szCs w:val="22"/>
        </w:rPr>
        <w:t>t</w:t>
      </w:r>
      <w:r w:rsidRPr="00F35718">
        <w:rPr>
          <w:sz w:val="22"/>
          <w:szCs w:val="22"/>
        </w:rPr>
        <w:t>o the month that your case was filed.</w:t>
      </w:r>
    </w:p>
    <w:p w14:paraId="75592ACC" w14:textId="77777777" w:rsidR="00035A38" w:rsidRDefault="00035A38" w:rsidP="001E03EB">
      <w:pPr>
        <w:tabs>
          <w:tab w:val="right" w:pos="10080"/>
        </w:tabs>
        <w:autoSpaceDE/>
        <w:autoSpaceDN/>
        <w:adjustRightInd/>
        <w:ind w:firstLine="720"/>
        <w:rPr>
          <w:sz w:val="22"/>
          <w:szCs w:val="22"/>
        </w:rPr>
      </w:pPr>
      <w:r w:rsidRPr="00F35718">
        <w:rPr>
          <w:sz w:val="22"/>
          <w:szCs w:val="22"/>
        </w:rPr>
        <w:t xml:space="preserve">Do you understand that you must keep the withholding funds separate from your general operating funds? </w:t>
      </w:r>
    </w:p>
    <w:p w14:paraId="78CBD236" w14:textId="77777777" w:rsidR="00F46393"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ind w:left="720"/>
        <w:jc w:val="both"/>
        <w:rPr>
          <w:sz w:val="22"/>
          <w:szCs w:val="22"/>
        </w:rPr>
      </w:pPr>
      <w:r w:rsidRPr="00F35718">
        <w:rPr>
          <w:sz w:val="22"/>
          <w:szCs w:val="22"/>
        </w:rPr>
        <w:t>_______Yes _______No</w:t>
      </w:r>
    </w:p>
    <w:p w14:paraId="3E4C566E" w14:textId="77777777" w:rsidR="00035A38" w:rsidRPr="00F35718" w:rsidRDefault="00F46393"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ind w:left="720"/>
        <w:jc w:val="both"/>
        <w:rPr>
          <w:sz w:val="22"/>
          <w:szCs w:val="22"/>
        </w:rPr>
      </w:pPr>
      <w:r>
        <w:rPr>
          <w:sz w:val="22"/>
          <w:szCs w:val="22"/>
        </w:rPr>
        <w:br w:type="page"/>
      </w:r>
    </w:p>
    <w:p w14:paraId="119C9AB2"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lastRenderedPageBreak/>
        <w:tab/>
        <w:t>If you do not withhold, how are the employees compensated? ___________________________________</w:t>
      </w:r>
    </w:p>
    <w:p w14:paraId="3FE7653F"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2B23FFC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Do you have subcontractors?  __________ Yes        __________ No</w:t>
      </w:r>
    </w:p>
    <w:p w14:paraId="1F18194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Are 1099s issued?  __________ Yes        __________ No</w:t>
      </w:r>
    </w:p>
    <w:p w14:paraId="7A8DDA0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9.</w:t>
      </w:r>
      <w:r w:rsidRPr="00F35718">
        <w:rPr>
          <w:sz w:val="22"/>
          <w:szCs w:val="22"/>
        </w:rPr>
        <w:tab/>
        <w:t>Is your business required to collect sales tax?  __________ Yes        __________ No</w:t>
      </w:r>
    </w:p>
    <w:p w14:paraId="2EF1612F"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has your business collected and remitted sales taxes on a regular basis?  _______ Yes  _______ No</w:t>
      </w:r>
    </w:p>
    <w:p w14:paraId="7D2A159F"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no, explain why _____________________________________________________________________</w:t>
      </w:r>
    </w:p>
    <w:p w14:paraId="528C74E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716D19AE"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Do you understand that you must keep the sales tax funds separate from your general operating funds?</w:t>
      </w:r>
    </w:p>
    <w:p w14:paraId="017F13A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Pr>
          <w:sz w:val="22"/>
          <w:szCs w:val="22"/>
        </w:rPr>
        <w:tab/>
      </w:r>
      <w:r w:rsidRPr="00F35718">
        <w:rPr>
          <w:sz w:val="22"/>
          <w:szCs w:val="22"/>
        </w:rPr>
        <w:t>__________ Yes        __________ No</w:t>
      </w:r>
    </w:p>
    <w:p w14:paraId="03220028" w14:textId="77777777" w:rsidR="00035A38" w:rsidRPr="00D0186B"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400" w:lineRule="exact"/>
        <w:ind w:left="720"/>
        <w:jc w:val="both"/>
        <w:rPr>
          <w:sz w:val="22"/>
          <w:szCs w:val="22"/>
        </w:rPr>
      </w:pPr>
      <w:r w:rsidRPr="00D0186B">
        <w:rPr>
          <w:sz w:val="22"/>
          <w:szCs w:val="22"/>
        </w:rPr>
        <w:t xml:space="preserve">Please provide copies of proof of payment of sales taxes for </w:t>
      </w:r>
      <w:r>
        <w:rPr>
          <w:sz w:val="22"/>
          <w:szCs w:val="22"/>
        </w:rPr>
        <w:t>three (</w:t>
      </w:r>
      <w:r w:rsidRPr="00D0186B">
        <w:rPr>
          <w:sz w:val="22"/>
          <w:szCs w:val="22"/>
        </w:rPr>
        <w:t>3</w:t>
      </w:r>
      <w:r>
        <w:rPr>
          <w:sz w:val="22"/>
          <w:szCs w:val="22"/>
        </w:rPr>
        <w:t>)</w:t>
      </w:r>
      <w:r w:rsidRPr="00D0186B">
        <w:rPr>
          <w:sz w:val="22"/>
          <w:szCs w:val="22"/>
        </w:rPr>
        <w:t xml:space="preserve"> months prior to the month your case was filed.</w:t>
      </w:r>
    </w:p>
    <w:p w14:paraId="4A6CB62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10.</w:t>
      </w:r>
      <w:r w:rsidRPr="00F35718">
        <w:rPr>
          <w:sz w:val="22"/>
          <w:szCs w:val="22"/>
        </w:rPr>
        <w:tab/>
        <w:t>Are you leasing office space?   __________ Yes        __________ No</w:t>
      </w:r>
    </w:p>
    <w:p w14:paraId="4793ECC9"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answer (a) to (e) below:</w:t>
      </w:r>
    </w:p>
    <w:p w14:paraId="10EFAF9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(a)  Address of Property _________________________________________________________________</w:t>
      </w:r>
    </w:p>
    <w:p w14:paraId="5630F6A5"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2F73054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Pr>
          <w:sz w:val="22"/>
          <w:szCs w:val="22"/>
        </w:rPr>
        <w:tab/>
      </w:r>
      <w:r w:rsidRPr="00F35718">
        <w:rPr>
          <w:sz w:val="22"/>
          <w:szCs w:val="22"/>
        </w:rPr>
        <w:t>(b)  Landlord’s Name and Address</w:t>
      </w:r>
    </w:p>
    <w:p w14:paraId="6A9DB5B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3F50967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11A9A93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(c)  Monthly Rental Payment $__________________</w:t>
      </w:r>
    </w:p>
    <w:p w14:paraId="34CDE6E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(d)  Term of lease ______________________________________________________________________</w:t>
      </w:r>
    </w:p>
    <w:p w14:paraId="5A209ED6"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(e)  Do you wish to continue the lease?  __________ Yes        __________ No</w:t>
      </w:r>
    </w:p>
    <w:p w14:paraId="307A4CF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11.</w:t>
      </w:r>
      <w:r w:rsidRPr="00F35718">
        <w:rPr>
          <w:sz w:val="22"/>
          <w:szCs w:val="22"/>
        </w:rPr>
        <w:tab/>
        <w:t>Does the business lease business equipment or autos?  __________ Yes        __________ No</w:t>
      </w:r>
    </w:p>
    <w:p w14:paraId="5EE65AD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answer (a) to (e) below:</w:t>
      </w:r>
    </w:p>
    <w:p w14:paraId="4636F6A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ind w:left="720"/>
        <w:jc w:val="both"/>
        <w:rPr>
          <w:sz w:val="22"/>
          <w:szCs w:val="22"/>
        </w:rPr>
      </w:pPr>
      <w:r w:rsidRPr="00F35718">
        <w:rPr>
          <w:sz w:val="22"/>
          <w:szCs w:val="22"/>
        </w:rPr>
        <w:t>(a)  Description of leased/rented items? _____________________________________________________</w:t>
      </w:r>
    </w:p>
    <w:p w14:paraId="45A0CEF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452FB37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 xml:space="preserve">(b)  Person or entity’s name and address from which items are rented or </w:t>
      </w:r>
      <w:r>
        <w:rPr>
          <w:sz w:val="22"/>
          <w:szCs w:val="22"/>
        </w:rPr>
        <w:t>leased  __________________</w:t>
      </w:r>
      <w:r w:rsidRPr="00F35718">
        <w:rPr>
          <w:sz w:val="22"/>
          <w:szCs w:val="22"/>
        </w:rPr>
        <w:t>___</w:t>
      </w:r>
    </w:p>
    <w:p w14:paraId="5204B3BF"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Pr>
          <w:sz w:val="22"/>
          <w:szCs w:val="22"/>
        </w:rPr>
        <w:t>____</w:t>
      </w:r>
      <w:r w:rsidRPr="00F35718">
        <w:rPr>
          <w:sz w:val="22"/>
          <w:szCs w:val="22"/>
        </w:rPr>
        <w:t>__________</w:t>
      </w:r>
      <w:r>
        <w:rPr>
          <w:sz w:val="22"/>
          <w:szCs w:val="22"/>
        </w:rPr>
        <w:t>__</w:t>
      </w:r>
      <w:r w:rsidRPr="00F35718">
        <w:rPr>
          <w:sz w:val="22"/>
          <w:szCs w:val="22"/>
        </w:rPr>
        <w:t>_____________________________________________________________________</w:t>
      </w:r>
    </w:p>
    <w:p w14:paraId="19708639" w14:textId="77777777" w:rsidR="00035A3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0CD9F866" w14:textId="77777777" w:rsidR="00367F3C" w:rsidRPr="001E03EB" w:rsidRDefault="00367F3C" w:rsidP="001E03EB">
      <w:pPr>
        <w:tabs>
          <w:tab w:val="right" w:pos="10080"/>
        </w:tabs>
        <w:autoSpaceDE/>
        <w:autoSpaceDN/>
        <w:adjustRightInd/>
        <w:rPr>
          <w:b/>
          <w:color w:val="000000"/>
        </w:rPr>
        <w:sectPr w:rsidR="00367F3C" w:rsidRPr="001E03EB" w:rsidSect="0056736B">
          <w:type w:val="continuous"/>
          <w:pgSz w:w="12240" w:h="15840"/>
          <w:pgMar w:top="576" w:right="1080" w:bottom="576" w:left="1080" w:header="0" w:footer="288" w:gutter="0"/>
          <w:cols w:space="720"/>
          <w:docGrid w:linePitch="272"/>
        </w:sectPr>
      </w:pPr>
    </w:p>
    <w:p w14:paraId="211B23A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Pr>
          <w:sz w:val="22"/>
          <w:szCs w:val="22"/>
        </w:rPr>
        <w:lastRenderedPageBreak/>
        <w:tab/>
      </w:r>
      <w:r w:rsidRPr="00F35718">
        <w:rPr>
          <w:sz w:val="22"/>
          <w:szCs w:val="22"/>
        </w:rPr>
        <w:t>(c)  Payment terms _____________________________________________________________________</w:t>
      </w:r>
    </w:p>
    <w:p w14:paraId="29341CF5"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(d)  Term of lease ______________________________________________________________________</w:t>
      </w:r>
    </w:p>
    <w:p w14:paraId="4F47A192"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(e)  Do you wish to continue the lease?  __________ Yes        __________ No</w:t>
      </w:r>
    </w:p>
    <w:p w14:paraId="0A0E2B3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12.</w:t>
      </w:r>
      <w:r w:rsidRPr="00F35718">
        <w:rPr>
          <w:sz w:val="22"/>
          <w:szCs w:val="22"/>
        </w:rPr>
        <w:tab/>
        <w:t>Does the business have any outstanding contracts?  __________ Yes        __________ No</w:t>
      </w:r>
    </w:p>
    <w:p w14:paraId="5C9CBA4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please describe __________________________________________________________________</w:t>
      </w:r>
    </w:p>
    <w:p w14:paraId="03A2A20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112E28B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13.</w:t>
      </w:r>
      <w:r w:rsidRPr="00F35718">
        <w:rPr>
          <w:sz w:val="22"/>
          <w:szCs w:val="22"/>
        </w:rPr>
        <w:tab/>
        <w:t>If you rent real property owned by you to others, please complete the following:</w:t>
      </w:r>
    </w:p>
    <w:p w14:paraId="32DD470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D0186B">
        <w:rPr>
          <w:sz w:val="22"/>
          <w:szCs w:val="22"/>
        </w:rPr>
        <w:t>Address of Tenant</w:t>
      </w:r>
      <w:r w:rsidRPr="00F35718">
        <w:rPr>
          <w:sz w:val="22"/>
          <w:szCs w:val="22"/>
        </w:rPr>
        <w:tab/>
      </w:r>
      <w:r w:rsidRPr="00D0186B">
        <w:rPr>
          <w:sz w:val="22"/>
          <w:szCs w:val="22"/>
        </w:rPr>
        <w:t xml:space="preserve">Date Lease Began </w:t>
      </w:r>
      <w:r w:rsidRPr="00F35718">
        <w:rPr>
          <w:sz w:val="22"/>
          <w:szCs w:val="22"/>
        </w:rPr>
        <w:tab/>
      </w:r>
      <w:r w:rsidRPr="00D0186B">
        <w:rPr>
          <w:sz w:val="22"/>
          <w:szCs w:val="22"/>
        </w:rPr>
        <w:t>Date Lease Ends</w:t>
      </w:r>
      <w:r w:rsidRPr="00F35718">
        <w:rPr>
          <w:sz w:val="22"/>
          <w:szCs w:val="22"/>
        </w:rPr>
        <w:tab/>
      </w:r>
      <w:r>
        <w:rPr>
          <w:sz w:val="22"/>
          <w:szCs w:val="22"/>
        </w:rPr>
        <w:t>Amount of</w:t>
      </w:r>
      <w:r w:rsidRPr="00D0186B">
        <w:rPr>
          <w:sz w:val="22"/>
          <w:szCs w:val="22"/>
        </w:rPr>
        <w:t xml:space="preserve"> Monthly Rent</w:t>
      </w:r>
    </w:p>
    <w:p w14:paraId="6DFAC11D"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47CF731D"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7C8009D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57070D1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448E395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1F3AC6D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14.</w:t>
      </w:r>
      <w:r w:rsidRPr="00F35718">
        <w:rPr>
          <w:sz w:val="22"/>
          <w:szCs w:val="22"/>
        </w:rPr>
        <w:tab/>
        <w:t>Is the business required to have any business licenses or permits?  __________ Yes        __________ No</w:t>
      </w:r>
    </w:p>
    <w:p w14:paraId="2CEA6F09"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please list:_______________________________________________________________________</w:t>
      </w:r>
    </w:p>
    <w:p w14:paraId="38B272B4"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30E7335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If yes, are licenses/permits current?  __________ Yes        __________ No</w:t>
      </w:r>
    </w:p>
    <w:p w14:paraId="30A9632D"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15.</w:t>
      </w:r>
      <w:r w:rsidRPr="00F35718">
        <w:rPr>
          <w:sz w:val="22"/>
          <w:szCs w:val="22"/>
        </w:rPr>
        <w:tab/>
        <w:t>Does the business carry the following insurance policies?</w:t>
      </w:r>
    </w:p>
    <w:p w14:paraId="6D4E95A1" w14:textId="77777777" w:rsidR="00035A38" w:rsidRPr="00F35718" w:rsidRDefault="00035A38" w:rsidP="00035A38">
      <w:pPr>
        <w:numPr>
          <w:ilvl w:val="12"/>
          <w:numId w:val="0"/>
        </w:numPr>
        <w:tabs>
          <w:tab w:val="left" w:pos="0"/>
          <w:tab w:val="left" w:pos="720"/>
          <w:tab w:val="left" w:pos="1440"/>
          <w:tab w:val="left" w:pos="2160"/>
          <w:tab w:val="left" w:pos="2880"/>
          <w:tab w:val="left" w:pos="3330"/>
          <w:tab w:val="left" w:pos="4500"/>
          <w:tab w:val="left" w:pos="5670"/>
          <w:tab w:val="left" w:pos="6480"/>
          <w:tab w:val="left" w:pos="7200"/>
          <w:tab w:val="left" w:pos="8280"/>
          <w:tab w:val="left" w:pos="8460"/>
          <w:tab w:val="left" w:pos="10080"/>
          <w:tab w:val="right" w:pos="10800"/>
        </w:tabs>
        <w:spacing w:after="200"/>
        <w:jc w:val="both"/>
        <w:rPr>
          <w:sz w:val="22"/>
          <w:szCs w:val="22"/>
        </w:rPr>
      </w:pPr>
      <w:r w:rsidRPr="00F35718">
        <w:rPr>
          <w:sz w:val="22"/>
          <w:szCs w:val="22"/>
        </w:rPr>
        <w:tab/>
        <w:t>Commercial Liability?</w:t>
      </w:r>
      <w:r>
        <w:rPr>
          <w:sz w:val="22"/>
          <w:szCs w:val="22"/>
        </w:rPr>
        <w:tab/>
      </w:r>
      <w:r>
        <w:rPr>
          <w:sz w:val="22"/>
          <w:szCs w:val="22"/>
        </w:rPr>
        <w:tab/>
      </w:r>
      <w:r w:rsidRPr="00F35718">
        <w:rPr>
          <w:sz w:val="22"/>
          <w:szCs w:val="22"/>
        </w:rPr>
        <w:t>_____ Yes</w:t>
      </w:r>
      <w:r>
        <w:rPr>
          <w:sz w:val="22"/>
          <w:szCs w:val="22"/>
        </w:rPr>
        <w:tab/>
      </w:r>
      <w:r w:rsidRPr="00F35718">
        <w:rPr>
          <w:sz w:val="22"/>
          <w:szCs w:val="22"/>
        </w:rPr>
        <w:t>_____ No</w:t>
      </w:r>
      <w:r>
        <w:rPr>
          <w:sz w:val="22"/>
          <w:szCs w:val="22"/>
        </w:rPr>
        <w:tab/>
      </w:r>
      <w:r w:rsidRPr="00F35718">
        <w:rPr>
          <w:sz w:val="22"/>
          <w:szCs w:val="22"/>
        </w:rPr>
        <w:t>Policy No. __</w:t>
      </w:r>
      <w:r>
        <w:rPr>
          <w:sz w:val="22"/>
          <w:szCs w:val="22"/>
        </w:rPr>
        <w:t>______</w:t>
      </w:r>
      <w:r w:rsidRPr="00F35718">
        <w:rPr>
          <w:sz w:val="22"/>
          <w:szCs w:val="22"/>
        </w:rPr>
        <w:t>____</w:t>
      </w:r>
      <w:r>
        <w:rPr>
          <w:sz w:val="22"/>
          <w:szCs w:val="22"/>
        </w:rPr>
        <w:tab/>
      </w:r>
      <w:r w:rsidRPr="00F35718">
        <w:rPr>
          <w:sz w:val="22"/>
          <w:szCs w:val="22"/>
        </w:rPr>
        <w:t>Exp. Date ___</w:t>
      </w:r>
      <w:r>
        <w:rPr>
          <w:sz w:val="22"/>
          <w:szCs w:val="22"/>
        </w:rPr>
        <w:t>__</w:t>
      </w:r>
      <w:r w:rsidRPr="00F35718">
        <w:rPr>
          <w:sz w:val="22"/>
          <w:szCs w:val="22"/>
        </w:rPr>
        <w:t>__</w:t>
      </w:r>
    </w:p>
    <w:p w14:paraId="7ACF2AFC" w14:textId="77777777" w:rsidR="00035A38" w:rsidRPr="00F35718" w:rsidRDefault="00035A38" w:rsidP="00035A38">
      <w:pPr>
        <w:numPr>
          <w:ilvl w:val="12"/>
          <w:numId w:val="0"/>
        </w:numPr>
        <w:tabs>
          <w:tab w:val="left" w:pos="0"/>
          <w:tab w:val="left" w:pos="720"/>
          <w:tab w:val="left" w:pos="1440"/>
          <w:tab w:val="left" w:pos="2160"/>
          <w:tab w:val="left" w:pos="2880"/>
          <w:tab w:val="left" w:pos="3330"/>
          <w:tab w:val="left" w:pos="4500"/>
          <w:tab w:val="left" w:pos="5670"/>
          <w:tab w:val="left" w:pos="6480"/>
          <w:tab w:val="left" w:pos="7200"/>
          <w:tab w:val="left" w:pos="8280"/>
          <w:tab w:val="left" w:pos="8460"/>
          <w:tab w:val="left" w:pos="10080"/>
          <w:tab w:val="right" w:pos="10800"/>
        </w:tabs>
        <w:spacing w:after="200"/>
        <w:jc w:val="both"/>
        <w:rPr>
          <w:sz w:val="22"/>
          <w:szCs w:val="22"/>
        </w:rPr>
      </w:pPr>
      <w:r w:rsidRPr="00F35718">
        <w:rPr>
          <w:sz w:val="22"/>
          <w:szCs w:val="22"/>
        </w:rPr>
        <w:tab/>
      </w:r>
      <w:proofErr w:type="spellStart"/>
      <w:r w:rsidRPr="00F35718">
        <w:rPr>
          <w:sz w:val="22"/>
          <w:szCs w:val="22"/>
        </w:rPr>
        <w:t>Workmans</w:t>
      </w:r>
      <w:proofErr w:type="spellEnd"/>
      <w:r w:rsidRPr="00F35718">
        <w:rPr>
          <w:sz w:val="22"/>
          <w:szCs w:val="22"/>
        </w:rPr>
        <w:t xml:space="preserve"> Compensation?</w:t>
      </w:r>
      <w:r>
        <w:rPr>
          <w:sz w:val="22"/>
          <w:szCs w:val="22"/>
        </w:rPr>
        <w:tab/>
      </w:r>
      <w:r w:rsidRPr="00F35718">
        <w:rPr>
          <w:sz w:val="22"/>
          <w:szCs w:val="22"/>
        </w:rPr>
        <w:t>_____ Yes</w:t>
      </w:r>
      <w:r>
        <w:rPr>
          <w:sz w:val="22"/>
          <w:szCs w:val="22"/>
        </w:rPr>
        <w:tab/>
      </w:r>
      <w:r w:rsidRPr="00F35718">
        <w:rPr>
          <w:sz w:val="22"/>
          <w:szCs w:val="22"/>
        </w:rPr>
        <w:t>_____ No</w:t>
      </w:r>
      <w:r>
        <w:rPr>
          <w:sz w:val="22"/>
          <w:szCs w:val="22"/>
        </w:rPr>
        <w:tab/>
      </w:r>
      <w:r w:rsidRPr="00F35718">
        <w:rPr>
          <w:sz w:val="22"/>
          <w:szCs w:val="22"/>
        </w:rPr>
        <w:t>Policy No. __</w:t>
      </w:r>
      <w:r>
        <w:rPr>
          <w:sz w:val="22"/>
          <w:szCs w:val="22"/>
        </w:rPr>
        <w:t>______</w:t>
      </w:r>
      <w:r w:rsidRPr="00F35718">
        <w:rPr>
          <w:sz w:val="22"/>
          <w:szCs w:val="22"/>
        </w:rPr>
        <w:t>____</w:t>
      </w:r>
      <w:r>
        <w:rPr>
          <w:sz w:val="22"/>
          <w:szCs w:val="22"/>
        </w:rPr>
        <w:tab/>
      </w:r>
      <w:r w:rsidRPr="00F35718">
        <w:rPr>
          <w:sz w:val="22"/>
          <w:szCs w:val="22"/>
        </w:rPr>
        <w:t>Exp. Date ___</w:t>
      </w:r>
      <w:r>
        <w:rPr>
          <w:sz w:val="22"/>
          <w:szCs w:val="22"/>
        </w:rPr>
        <w:t>__</w:t>
      </w:r>
      <w:r w:rsidRPr="00F35718">
        <w:rPr>
          <w:sz w:val="22"/>
          <w:szCs w:val="22"/>
        </w:rPr>
        <w:t>__</w:t>
      </w:r>
    </w:p>
    <w:p w14:paraId="78B0FC28" w14:textId="77777777" w:rsidR="00035A38" w:rsidRDefault="00035A38" w:rsidP="00035A38">
      <w:pPr>
        <w:numPr>
          <w:ilvl w:val="12"/>
          <w:numId w:val="0"/>
        </w:numPr>
        <w:tabs>
          <w:tab w:val="left" w:pos="0"/>
          <w:tab w:val="left" w:pos="720"/>
          <w:tab w:val="left" w:pos="1440"/>
          <w:tab w:val="left" w:pos="2160"/>
          <w:tab w:val="left" w:pos="2880"/>
          <w:tab w:val="left" w:pos="3330"/>
          <w:tab w:val="left" w:pos="4500"/>
          <w:tab w:val="left" w:pos="5670"/>
          <w:tab w:val="left" w:pos="6480"/>
          <w:tab w:val="left" w:pos="7200"/>
          <w:tab w:val="left" w:pos="8280"/>
          <w:tab w:val="left" w:pos="8460"/>
          <w:tab w:val="left" w:pos="10080"/>
          <w:tab w:val="right" w:pos="10800"/>
        </w:tabs>
        <w:spacing w:after="200"/>
        <w:jc w:val="both"/>
        <w:rPr>
          <w:sz w:val="22"/>
          <w:szCs w:val="22"/>
        </w:rPr>
      </w:pPr>
      <w:r w:rsidRPr="00F35718">
        <w:rPr>
          <w:sz w:val="22"/>
          <w:szCs w:val="22"/>
        </w:rPr>
        <w:tab/>
        <w:t>Fire Building?</w:t>
      </w:r>
      <w:r>
        <w:rPr>
          <w:sz w:val="22"/>
          <w:szCs w:val="22"/>
        </w:rPr>
        <w:tab/>
      </w:r>
      <w:r>
        <w:rPr>
          <w:sz w:val="22"/>
          <w:szCs w:val="22"/>
        </w:rPr>
        <w:tab/>
      </w:r>
      <w:r>
        <w:rPr>
          <w:sz w:val="22"/>
          <w:szCs w:val="22"/>
        </w:rPr>
        <w:tab/>
      </w:r>
      <w:r w:rsidRPr="00F35718">
        <w:rPr>
          <w:sz w:val="22"/>
          <w:szCs w:val="22"/>
        </w:rPr>
        <w:t>_____ Yes</w:t>
      </w:r>
      <w:r>
        <w:rPr>
          <w:sz w:val="22"/>
          <w:szCs w:val="22"/>
        </w:rPr>
        <w:tab/>
      </w:r>
      <w:r w:rsidRPr="00F35718">
        <w:rPr>
          <w:sz w:val="22"/>
          <w:szCs w:val="22"/>
        </w:rPr>
        <w:t>_____ No</w:t>
      </w:r>
      <w:r>
        <w:rPr>
          <w:sz w:val="22"/>
          <w:szCs w:val="22"/>
        </w:rPr>
        <w:tab/>
      </w:r>
      <w:r w:rsidRPr="00F35718">
        <w:rPr>
          <w:sz w:val="22"/>
          <w:szCs w:val="22"/>
        </w:rPr>
        <w:t>Policy No. __</w:t>
      </w:r>
      <w:r>
        <w:rPr>
          <w:sz w:val="22"/>
          <w:szCs w:val="22"/>
        </w:rPr>
        <w:t>______</w:t>
      </w:r>
      <w:r w:rsidRPr="00F35718">
        <w:rPr>
          <w:sz w:val="22"/>
          <w:szCs w:val="22"/>
        </w:rPr>
        <w:t>____</w:t>
      </w:r>
      <w:r>
        <w:rPr>
          <w:sz w:val="22"/>
          <w:szCs w:val="22"/>
        </w:rPr>
        <w:tab/>
      </w:r>
      <w:r w:rsidRPr="00F35718">
        <w:rPr>
          <w:sz w:val="22"/>
          <w:szCs w:val="22"/>
        </w:rPr>
        <w:t>Exp. Date ___</w:t>
      </w:r>
      <w:r>
        <w:rPr>
          <w:sz w:val="22"/>
          <w:szCs w:val="22"/>
        </w:rPr>
        <w:t>__</w:t>
      </w:r>
      <w:r w:rsidRPr="00F35718">
        <w:rPr>
          <w:sz w:val="22"/>
          <w:szCs w:val="22"/>
        </w:rPr>
        <w:t>__</w:t>
      </w:r>
    </w:p>
    <w:p w14:paraId="38C6790D" w14:textId="77777777" w:rsidR="00035A38" w:rsidRPr="00F35718" w:rsidRDefault="00035A38" w:rsidP="00035A38">
      <w:pPr>
        <w:numPr>
          <w:ilvl w:val="12"/>
          <w:numId w:val="0"/>
        </w:numPr>
        <w:tabs>
          <w:tab w:val="left" w:pos="0"/>
          <w:tab w:val="left" w:pos="720"/>
          <w:tab w:val="left" w:pos="1440"/>
          <w:tab w:val="left" w:pos="2160"/>
          <w:tab w:val="left" w:pos="2880"/>
          <w:tab w:val="left" w:pos="3330"/>
          <w:tab w:val="left" w:pos="4500"/>
          <w:tab w:val="left" w:pos="5670"/>
          <w:tab w:val="left" w:pos="6480"/>
          <w:tab w:val="left" w:pos="7200"/>
          <w:tab w:val="left" w:pos="8280"/>
          <w:tab w:val="left" w:pos="8460"/>
          <w:tab w:val="left" w:pos="10080"/>
          <w:tab w:val="right" w:pos="10800"/>
        </w:tabs>
        <w:spacing w:after="200"/>
        <w:jc w:val="both"/>
        <w:rPr>
          <w:sz w:val="22"/>
          <w:szCs w:val="22"/>
        </w:rPr>
      </w:pPr>
      <w:r w:rsidRPr="00F35718">
        <w:rPr>
          <w:sz w:val="22"/>
          <w:szCs w:val="22"/>
        </w:rPr>
        <w:tab/>
        <w:t>Fire Contents?</w:t>
      </w:r>
      <w:r>
        <w:rPr>
          <w:sz w:val="22"/>
          <w:szCs w:val="22"/>
        </w:rPr>
        <w:tab/>
      </w:r>
      <w:r>
        <w:rPr>
          <w:sz w:val="22"/>
          <w:szCs w:val="22"/>
        </w:rPr>
        <w:tab/>
      </w:r>
      <w:r>
        <w:rPr>
          <w:sz w:val="22"/>
          <w:szCs w:val="22"/>
        </w:rPr>
        <w:tab/>
      </w:r>
      <w:r w:rsidRPr="00F35718">
        <w:rPr>
          <w:sz w:val="22"/>
          <w:szCs w:val="22"/>
        </w:rPr>
        <w:t>_____ Yes</w:t>
      </w:r>
      <w:r>
        <w:rPr>
          <w:sz w:val="22"/>
          <w:szCs w:val="22"/>
        </w:rPr>
        <w:tab/>
      </w:r>
      <w:r w:rsidRPr="00F35718">
        <w:rPr>
          <w:sz w:val="22"/>
          <w:szCs w:val="22"/>
        </w:rPr>
        <w:t>_____ No</w:t>
      </w:r>
      <w:r>
        <w:rPr>
          <w:sz w:val="22"/>
          <w:szCs w:val="22"/>
        </w:rPr>
        <w:tab/>
      </w:r>
      <w:r w:rsidRPr="00F35718">
        <w:rPr>
          <w:sz w:val="22"/>
          <w:szCs w:val="22"/>
        </w:rPr>
        <w:t>Policy No. __</w:t>
      </w:r>
      <w:r>
        <w:rPr>
          <w:sz w:val="22"/>
          <w:szCs w:val="22"/>
        </w:rPr>
        <w:t>______</w:t>
      </w:r>
      <w:r w:rsidRPr="00F35718">
        <w:rPr>
          <w:sz w:val="22"/>
          <w:szCs w:val="22"/>
        </w:rPr>
        <w:t>____</w:t>
      </w:r>
      <w:r>
        <w:rPr>
          <w:sz w:val="22"/>
          <w:szCs w:val="22"/>
        </w:rPr>
        <w:tab/>
      </w:r>
      <w:r w:rsidRPr="00F35718">
        <w:rPr>
          <w:sz w:val="22"/>
          <w:szCs w:val="22"/>
        </w:rPr>
        <w:t>Exp. Date ___</w:t>
      </w:r>
      <w:r>
        <w:rPr>
          <w:sz w:val="22"/>
          <w:szCs w:val="22"/>
        </w:rPr>
        <w:t>__</w:t>
      </w:r>
      <w:r w:rsidRPr="00F35718">
        <w:rPr>
          <w:sz w:val="22"/>
          <w:szCs w:val="22"/>
        </w:rPr>
        <w:t>__</w:t>
      </w:r>
    </w:p>
    <w:p w14:paraId="311EBE91" w14:textId="77777777" w:rsidR="00035A38" w:rsidRPr="00F35718" w:rsidRDefault="00035A38" w:rsidP="00035A38">
      <w:pPr>
        <w:numPr>
          <w:ilvl w:val="12"/>
          <w:numId w:val="0"/>
        </w:numPr>
        <w:tabs>
          <w:tab w:val="left" w:pos="0"/>
          <w:tab w:val="left" w:pos="720"/>
          <w:tab w:val="left" w:pos="1440"/>
          <w:tab w:val="left" w:pos="2160"/>
          <w:tab w:val="left" w:pos="2880"/>
          <w:tab w:val="left" w:pos="3330"/>
          <w:tab w:val="left" w:pos="4500"/>
          <w:tab w:val="left" w:pos="5670"/>
          <w:tab w:val="left" w:pos="6480"/>
          <w:tab w:val="left" w:pos="7200"/>
          <w:tab w:val="left" w:pos="8280"/>
          <w:tab w:val="left" w:pos="8460"/>
          <w:tab w:val="left" w:pos="10080"/>
          <w:tab w:val="right" w:pos="10800"/>
        </w:tabs>
        <w:spacing w:after="200"/>
        <w:jc w:val="both"/>
        <w:rPr>
          <w:sz w:val="22"/>
          <w:szCs w:val="22"/>
        </w:rPr>
      </w:pPr>
      <w:r w:rsidRPr="00F35718">
        <w:rPr>
          <w:sz w:val="22"/>
          <w:szCs w:val="22"/>
        </w:rPr>
        <w:tab/>
        <w:t>Automobile Coverage?</w:t>
      </w:r>
      <w:r>
        <w:rPr>
          <w:sz w:val="22"/>
          <w:szCs w:val="22"/>
        </w:rPr>
        <w:tab/>
      </w:r>
      <w:r>
        <w:rPr>
          <w:sz w:val="22"/>
          <w:szCs w:val="22"/>
        </w:rPr>
        <w:tab/>
      </w:r>
      <w:r w:rsidRPr="00F35718">
        <w:rPr>
          <w:sz w:val="22"/>
          <w:szCs w:val="22"/>
        </w:rPr>
        <w:t>_____ Yes</w:t>
      </w:r>
      <w:r>
        <w:rPr>
          <w:sz w:val="22"/>
          <w:szCs w:val="22"/>
        </w:rPr>
        <w:tab/>
      </w:r>
      <w:r w:rsidRPr="00F35718">
        <w:rPr>
          <w:sz w:val="22"/>
          <w:szCs w:val="22"/>
        </w:rPr>
        <w:t>_____ No</w:t>
      </w:r>
      <w:r>
        <w:rPr>
          <w:sz w:val="22"/>
          <w:szCs w:val="22"/>
        </w:rPr>
        <w:tab/>
      </w:r>
      <w:r w:rsidRPr="00F35718">
        <w:rPr>
          <w:sz w:val="22"/>
          <w:szCs w:val="22"/>
        </w:rPr>
        <w:t>Policy No. __</w:t>
      </w:r>
      <w:r>
        <w:rPr>
          <w:sz w:val="22"/>
          <w:szCs w:val="22"/>
        </w:rPr>
        <w:t>______</w:t>
      </w:r>
      <w:r w:rsidRPr="00F35718">
        <w:rPr>
          <w:sz w:val="22"/>
          <w:szCs w:val="22"/>
        </w:rPr>
        <w:t>____</w:t>
      </w:r>
      <w:r>
        <w:rPr>
          <w:sz w:val="22"/>
          <w:szCs w:val="22"/>
        </w:rPr>
        <w:tab/>
      </w:r>
      <w:r w:rsidRPr="00F35718">
        <w:rPr>
          <w:sz w:val="22"/>
          <w:szCs w:val="22"/>
        </w:rPr>
        <w:t>Exp. Date ___</w:t>
      </w:r>
      <w:r>
        <w:rPr>
          <w:sz w:val="22"/>
          <w:szCs w:val="22"/>
        </w:rPr>
        <w:t>__</w:t>
      </w:r>
      <w:r w:rsidRPr="00F35718">
        <w:rPr>
          <w:sz w:val="22"/>
          <w:szCs w:val="22"/>
        </w:rPr>
        <w:t>__</w:t>
      </w:r>
    </w:p>
    <w:p w14:paraId="03818829" w14:textId="77777777" w:rsidR="00035A38" w:rsidRPr="00F35718" w:rsidRDefault="00035A38" w:rsidP="00035A38">
      <w:pPr>
        <w:numPr>
          <w:ilvl w:val="12"/>
          <w:numId w:val="0"/>
        </w:numPr>
        <w:tabs>
          <w:tab w:val="left" w:pos="0"/>
          <w:tab w:val="left" w:pos="720"/>
          <w:tab w:val="left" w:pos="1440"/>
          <w:tab w:val="left" w:pos="2160"/>
          <w:tab w:val="left" w:pos="2880"/>
          <w:tab w:val="left" w:pos="3330"/>
          <w:tab w:val="left" w:pos="4500"/>
          <w:tab w:val="left" w:pos="5670"/>
          <w:tab w:val="left" w:pos="6480"/>
          <w:tab w:val="left" w:pos="7200"/>
          <w:tab w:val="left" w:pos="8280"/>
          <w:tab w:val="left" w:pos="8460"/>
          <w:tab w:val="left" w:pos="10080"/>
          <w:tab w:val="right" w:pos="10800"/>
        </w:tabs>
        <w:spacing w:after="200"/>
        <w:jc w:val="both"/>
        <w:rPr>
          <w:sz w:val="22"/>
          <w:szCs w:val="22"/>
        </w:rPr>
      </w:pPr>
      <w:r w:rsidRPr="00F35718">
        <w:rPr>
          <w:sz w:val="22"/>
          <w:szCs w:val="22"/>
        </w:rPr>
        <w:tab/>
        <w:t>Liquor liability?</w:t>
      </w:r>
      <w:r>
        <w:rPr>
          <w:sz w:val="22"/>
          <w:szCs w:val="22"/>
        </w:rPr>
        <w:tab/>
      </w:r>
      <w:r>
        <w:rPr>
          <w:sz w:val="22"/>
          <w:szCs w:val="22"/>
        </w:rPr>
        <w:tab/>
      </w:r>
      <w:r>
        <w:rPr>
          <w:sz w:val="22"/>
          <w:szCs w:val="22"/>
        </w:rPr>
        <w:tab/>
      </w:r>
      <w:r w:rsidRPr="00F35718">
        <w:rPr>
          <w:sz w:val="22"/>
          <w:szCs w:val="22"/>
        </w:rPr>
        <w:t>_____ Yes</w:t>
      </w:r>
      <w:r>
        <w:rPr>
          <w:sz w:val="22"/>
          <w:szCs w:val="22"/>
        </w:rPr>
        <w:tab/>
      </w:r>
      <w:r w:rsidRPr="00F35718">
        <w:rPr>
          <w:sz w:val="22"/>
          <w:szCs w:val="22"/>
        </w:rPr>
        <w:t>_____ No</w:t>
      </w:r>
      <w:r>
        <w:rPr>
          <w:sz w:val="22"/>
          <w:szCs w:val="22"/>
        </w:rPr>
        <w:tab/>
      </w:r>
      <w:r w:rsidRPr="00F35718">
        <w:rPr>
          <w:sz w:val="22"/>
          <w:szCs w:val="22"/>
        </w:rPr>
        <w:t>Policy No. __</w:t>
      </w:r>
      <w:r>
        <w:rPr>
          <w:sz w:val="22"/>
          <w:szCs w:val="22"/>
        </w:rPr>
        <w:t>______</w:t>
      </w:r>
      <w:r w:rsidRPr="00F35718">
        <w:rPr>
          <w:sz w:val="22"/>
          <w:szCs w:val="22"/>
        </w:rPr>
        <w:t>____</w:t>
      </w:r>
      <w:r>
        <w:rPr>
          <w:sz w:val="22"/>
          <w:szCs w:val="22"/>
        </w:rPr>
        <w:tab/>
      </w:r>
      <w:r w:rsidRPr="00F35718">
        <w:rPr>
          <w:sz w:val="22"/>
          <w:szCs w:val="22"/>
        </w:rPr>
        <w:t>Exp. Date ___</w:t>
      </w:r>
      <w:r>
        <w:rPr>
          <w:sz w:val="22"/>
          <w:szCs w:val="22"/>
        </w:rPr>
        <w:t>__</w:t>
      </w:r>
      <w:r w:rsidRPr="00F35718">
        <w:rPr>
          <w:sz w:val="22"/>
          <w:szCs w:val="22"/>
        </w:rPr>
        <w:t>__</w:t>
      </w:r>
    </w:p>
    <w:p w14:paraId="1B514B50" w14:textId="77777777" w:rsidR="00035A38" w:rsidRPr="00F35718" w:rsidRDefault="00035A38" w:rsidP="00035A38">
      <w:pPr>
        <w:numPr>
          <w:ilvl w:val="12"/>
          <w:numId w:val="0"/>
        </w:numPr>
        <w:tabs>
          <w:tab w:val="left" w:pos="0"/>
          <w:tab w:val="left" w:pos="720"/>
          <w:tab w:val="left" w:pos="1440"/>
          <w:tab w:val="left" w:pos="2160"/>
          <w:tab w:val="left" w:pos="2880"/>
          <w:tab w:val="left" w:pos="3330"/>
          <w:tab w:val="left" w:pos="4500"/>
          <w:tab w:val="left" w:pos="5670"/>
          <w:tab w:val="left" w:pos="6480"/>
          <w:tab w:val="left" w:pos="7200"/>
          <w:tab w:val="left" w:pos="8280"/>
          <w:tab w:val="left" w:pos="8460"/>
          <w:tab w:val="left" w:pos="10080"/>
          <w:tab w:val="right" w:pos="10800"/>
        </w:tabs>
        <w:spacing w:after="200"/>
        <w:jc w:val="both"/>
        <w:rPr>
          <w:sz w:val="22"/>
          <w:szCs w:val="22"/>
        </w:rPr>
      </w:pPr>
      <w:r w:rsidRPr="00F35718">
        <w:rPr>
          <w:sz w:val="22"/>
          <w:szCs w:val="22"/>
        </w:rPr>
        <w:tab/>
        <w:t>List Others ___________________________________________________________________________</w:t>
      </w:r>
    </w:p>
    <w:p w14:paraId="18C2FB4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Are all policies current?  __________ Yes        __________ No</w:t>
      </w:r>
    </w:p>
    <w:p w14:paraId="0B2F9E8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List insurance agency(s) _________________________________________________________________</w:t>
      </w:r>
    </w:p>
    <w:p w14:paraId="3CE0730F"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_____________________________________________________________________________________</w:t>
      </w:r>
    </w:p>
    <w:p w14:paraId="09AAE922" w14:textId="77777777" w:rsidR="001E03EB" w:rsidRDefault="001E03EB" w:rsidP="00B95CF6">
      <w:pPr>
        <w:tabs>
          <w:tab w:val="right" w:pos="10080"/>
        </w:tabs>
        <w:autoSpaceDE/>
        <w:autoSpaceDN/>
        <w:adjustRightInd/>
        <w:rPr>
          <w:sz w:val="22"/>
          <w:szCs w:val="22"/>
        </w:rPr>
      </w:pPr>
    </w:p>
    <w:p w14:paraId="7CBE794A" w14:textId="77777777" w:rsidR="001E03EB" w:rsidRDefault="001E03EB" w:rsidP="00B95CF6">
      <w:pPr>
        <w:tabs>
          <w:tab w:val="right" w:pos="10080"/>
        </w:tabs>
        <w:autoSpaceDE/>
        <w:autoSpaceDN/>
        <w:adjustRightInd/>
        <w:rPr>
          <w:sz w:val="22"/>
          <w:szCs w:val="22"/>
        </w:rPr>
      </w:pPr>
    </w:p>
    <w:p w14:paraId="32401813" w14:textId="77777777" w:rsidR="001E03EB" w:rsidRDefault="001E03EB" w:rsidP="00B95CF6">
      <w:pPr>
        <w:tabs>
          <w:tab w:val="right" w:pos="10080"/>
        </w:tabs>
        <w:autoSpaceDE/>
        <w:autoSpaceDN/>
        <w:adjustRightInd/>
        <w:rPr>
          <w:sz w:val="22"/>
          <w:szCs w:val="22"/>
        </w:rPr>
      </w:pPr>
    </w:p>
    <w:p w14:paraId="5FE8650C" w14:textId="77777777" w:rsidR="001E03EB" w:rsidRDefault="001E03EB" w:rsidP="00B95CF6">
      <w:pPr>
        <w:tabs>
          <w:tab w:val="right" w:pos="10080"/>
        </w:tabs>
        <w:autoSpaceDE/>
        <w:autoSpaceDN/>
        <w:adjustRightInd/>
        <w:rPr>
          <w:sz w:val="22"/>
          <w:szCs w:val="22"/>
        </w:rPr>
      </w:pPr>
    </w:p>
    <w:p w14:paraId="71795685" w14:textId="77777777" w:rsidR="001E03EB" w:rsidRDefault="001E03EB" w:rsidP="00B95CF6">
      <w:pPr>
        <w:tabs>
          <w:tab w:val="right" w:pos="10080"/>
        </w:tabs>
        <w:autoSpaceDE/>
        <w:autoSpaceDN/>
        <w:adjustRightInd/>
        <w:rPr>
          <w:sz w:val="22"/>
          <w:szCs w:val="22"/>
        </w:rPr>
      </w:pPr>
    </w:p>
    <w:p w14:paraId="56F9325D" w14:textId="77777777" w:rsidR="001E03EB" w:rsidRDefault="001E03EB" w:rsidP="00B95CF6">
      <w:pPr>
        <w:tabs>
          <w:tab w:val="right" w:pos="10080"/>
        </w:tabs>
        <w:autoSpaceDE/>
        <w:autoSpaceDN/>
        <w:adjustRightInd/>
        <w:rPr>
          <w:sz w:val="22"/>
          <w:szCs w:val="22"/>
        </w:rPr>
      </w:pPr>
    </w:p>
    <w:p w14:paraId="310DF1FA" w14:textId="77777777" w:rsidR="001E03EB" w:rsidRDefault="001E03EB" w:rsidP="00B95CF6">
      <w:pPr>
        <w:tabs>
          <w:tab w:val="right" w:pos="10080"/>
        </w:tabs>
        <w:autoSpaceDE/>
        <w:autoSpaceDN/>
        <w:adjustRightInd/>
        <w:rPr>
          <w:sz w:val="22"/>
          <w:szCs w:val="22"/>
        </w:rPr>
      </w:pPr>
    </w:p>
    <w:p w14:paraId="7F08D5A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400" w:lineRule="exact"/>
        <w:ind w:left="720"/>
        <w:jc w:val="both"/>
        <w:rPr>
          <w:sz w:val="22"/>
          <w:szCs w:val="22"/>
        </w:rPr>
      </w:pPr>
      <w:r w:rsidRPr="00F35718">
        <w:rPr>
          <w:sz w:val="22"/>
          <w:szCs w:val="22"/>
        </w:rPr>
        <w:lastRenderedPageBreak/>
        <w:t>Do you know that in order to continue the operation of your business, it is your responsibility to obtain and maintain comprehensive liability insurance for the operation for your business?</w:t>
      </w:r>
    </w:p>
    <w:p w14:paraId="10F8DBE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 Yes        __________ No</w:t>
      </w:r>
    </w:p>
    <w:p w14:paraId="36191957"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16.</w:t>
      </w:r>
      <w:r w:rsidRPr="00F35718">
        <w:rPr>
          <w:sz w:val="22"/>
          <w:szCs w:val="22"/>
        </w:rPr>
        <w:tab/>
        <w:t>Does the business keep inventory on hand?  __________ Yes        __________ No</w:t>
      </w:r>
    </w:p>
    <w:p w14:paraId="7BEDF212"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 xml:space="preserve">If yes, what would you estimate the market value of your inventory to be? </w:t>
      </w:r>
      <w:r>
        <w:rPr>
          <w:sz w:val="22"/>
          <w:szCs w:val="22"/>
        </w:rPr>
        <w:t xml:space="preserve"> $_________________</w:t>
      </w:r>
      <w:r w:rsidRPr="00F35718">
        <w:rPr>
          <w:sz w:val="22"/>
          <w:szCs w:val="22"/>
        </w:rPr>
        <w:t>______</w:t>
      </w:r>
    </w:p>
    <w:p w14:paraId="726CAA1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When was the last physical count of your inventory? __________________________</w:t>
      </w:r>
    </w:p>
    <w:p w14:paraId="4DC59FC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What was the value of the inventory at that time?  $__________________________</w:t>
      </w:r>
    </w:p>
    <w:p w14:paraId="318E648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F35718">
        <w:rPr>
          <w:sz w:val="22"/>
          <w:szCs w:val="22"/>
        </w:rPr>
        <w:tab/>
        <w:t>Please provide a list of your inventory.</w:t>
      </w:r>
    </w:p>
    <w:p w14:paraId="3EB3C92A"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17.</w:t>
      </w:r>
      <w:r w:rsidRPr="00F35718">
        <w:rPr>
          <w:sz w:val="22"/>
          <w:szCs w:val="22"/>
        </w:rPr>
        <w:tab/>
        <w:t>What is the balance of the business accounts receivable?  $__________________________</w:t>
      </w:r>
    </w:p>
    <w:p w14:paraId="1239319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What amount of the receivables is reasonably collectible?  $__________________________</w:t>
      </w:r>
    </w:p>
    <w:p w14:paraId="373045D2"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Please provide a copy of your accounts receivable ledger.</w:t>
      </w:r>
    </w:p>
    <w:p w14:paraId="51F36C91"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Have you pledged your receivables, rents, profits, or other cash as collateral for any loans?</w:t>
      </w:r>
    </w:p>
    <w:p w14:paraId="0298EA5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t>__________ Yes        __________ No</w:t>
      </w:r>
    </w:p>
    <w:p w14:paraId="3F63DD02"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Pr>
          <w:sz w:val="22"/>
          <w:szCs w:val="22"/>
        </w:rPr>
        <w:tab/>
      </w:r>
      <w:r w:rsidRPr="00F35718">
        <w:rPr>
          <w:sz w:val="22"/>
          <w:szCs w:val="22"/>
        </w:rPr>
        <w:t>If yes, please identify ___________________________________________________________________</w:t>
      </w:r>
    </w:p>
    <w:p w14:paraId="75226CCB"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400" w:lineRule="exact"/>
        <w:ind w:left="720"/>
        <w:jc w:val="both"/>
        <w:rPr>
          <w:sz w:val="22"/>
          <w:szCs w:val="22"/>
        </w:rPr>
      </w:pPr>
      <w:r w:rsidRPr="00F35718">
        <w:rPr>
          <w:sz w:val="22"/>
          <w:szCs w:val="22"/>
        </w:rPr>
        <w:t xml:space="preserve">Do you understand that if you have borrowed money from any creditor and as security or collateral for the loan you have pledged accounts receivables, rents, or other cash, you may not use the accounts receivables, rents or cash without express written consent from the Creditor, or an order from the Bankruptcy Court allowing the use? </w:t>
      </w:r>
      <w:r>
        <w:rPr>
          <w:sz w:val="22"/>
          <w:szCs w:val="22"/>
        </w:rPr>
        <w:t xml:space="preserve">  </w:t>
      </w:r>
      <w:r w:rsidRPr="00F35718">
        <w:rPr>
          <w:sz w:val="22"/>
          <w:szCs w:val="22"/>
        </w:rPr>
        <w:t>__________ Yes        __________ No</w:t>
      </w:r>
    </w:p>
    <w:p w14:paraId="44B49B2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18.</w:t>
      </w:r>
      <w:r w:rsidRPr="00F35718">
        <w:rPr>
          <w:sz w:val="22"/>
          <w:szCs w:val="22"/>
        </w:rPr>
        <w:tab/>
        <w:t>If you were to buy your business today, how much would you pay for it?  $____________________</w:t>
      </w:r>
      <w:r>
        <w:rPr>
          <w:sz w:val="22"/>
          <w:szCs w:val="22"/>
        </w:rPr>
        <w:t>_</w:t>
      </w:r>
      <w:r w:rsidRPr="00F35718">
        <w:rPr>
          <w:sz w:val="22"/>
          <w:szCs w:val="22"/>
        </w:rPr>
        <w:t>___</w:t>
      </w:r>
    </w:p>
    <w:p w14:paraId="5FB05D1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p>
    <w:p w14:paraId="0BEF165E"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p>
    <w:p w14:paraId="6E39C8AC"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line="400" w:lineRule="exact"/>
        <w:jc w:val="both"/>
        <w:rPr>
          <w:sz w:val="22"/>
          <w:szCs w:val="22"/>
        </w:rPr>
      </w:pPr>
      <w:r w:rsidRPr="00F35718">
        <w:rPr>
          <w:sz w:val="22"/>
          <w:szCs w:val="22"/>
        </w:rPr>
        <w:tab/>
      </w:r>
      <w:r w:rsidRPr="00F35718">
        <w:rPr>
          <w:sz w:val="22"/>
          <w:szCs w:val="22"/>
        </w:rPr>
        <w:tab/>
        <w:t>I/We declare under penalty of perjury that the foregoing statement of information is true and correct to the best of my/our knowledge, information, and belief.</w:t>
      </w:r>
    </w:p>
    <w:p w14:paraId="39D454FD"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p>
    <w:p w14:paraId="21CD33F8"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Dated:__________________________</w:t>
      </w:r>
      <w:r w:rsidRPr="00F35718">
        <w:rPr>
          <w:sz w:val="22"/>
          <w:szCs w:val="22"/>
        </w:rPr>
        <w:tab/>
      </w:r>
      <w:r w:rsidRPr="00F35718">
        <w:rPr>
          <w:sz w:val="22"/>
          <w:szCs w:val="22"/>
        </w:rPr>
        <w:tab/>
      </w:r>
      <w:r w:rsidRPr="00F35718">
        <w:rPr>
          <w:sz w:val="22"/>
          <w:szCs w:val="22"/>
        </w:rPr>
        <w:tab/>
        <w:t>_____________________________________________</w:t>
      </w:r>
    </w:p>
    <w:p w14:paraId="584F8490"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t>Debtor’s signature</w:t>
      </w:r>
    </w:p>
    <w:p w14:paraId="7D9D6F7C"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p>
    <w:p w14:paraId="1BCAECD3" w14:textId="77777777" w:rsidR="00035A38" w:rsidRPr="00F35718" w:rsidRDefault="00035A38" w:rsidP="00035A3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200"/>
        <w:jc w:val="both"/>
        <w:rPr>
          <w:sz w:val="22"/>
          <w:szCs w:val="22"/>
        </w:rPr>
      </w:pP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t>_____________________________________________</w:t>
      </w:r>
    </w:p>
    <w:p w14:paraId="52EC0908" w14:textId="77777777" w:rsidR="00035A38" w:rsidRDefault="00035A38" w:rsidP="00035A38">
      <w:pPr>
        <w:spacing w:after="200"/>
        <w:jc w:val="both"/>
        <w:rPr>
          <w:sz w:val="22"/>
          <w:szCs w:val="22"/>
        </w:rPr>
      </w:pP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r>
      <w:r w:rsidRPr="00F35718">
        <w:rPr>
          <w:sz w:val="22"/>
          <w:szCs w:val="22"/>
        </w:rPr>
        <w:tab/>
        <w:t>Joint Debtor’s signature</w:t>
      </w:r>
    </w:p>
    <w:p w14:paraId="44236274" w14:textId="77777777" w:rsidR="00862359" w:rsidRDefault="00862359" w:rsidP="00035A38">
      <w:pPr>
        <w:spacing w:after="200"/>
        <w:jc w:val="both"/>
        <w:rPr>
          <w:sz w:val="22"/>
          <w:szCs w:val="22"/>
        </w:rPr>
      </w:pPr>
    </w:p>
    <w:p w14:paraId="30C0FC75" w14:textId="77777777" w:rsidR="00862359" w:rsidRDefault="00862359" w:rsidP="00035A38">
      <w:pPr>
        <w:spacing w:after="200"/>
        <w:jc w:val="both"/>
        <w:rPr>
          <w:sz w:val="22"/>
          <w:szCs w:val="22"/>
        </w:rPr>
      </w:pPr>
    </w:p>
    <w:p w14:paraId="76A1E98B" w14:textId="77777777" w:rsidR="00035A38" w:rsidRDefault="00B95CF6" w:rsidP="00862359">
      <w:pPr>
        <w:tabs>
          <w:tab w:val="right" w:pos="10080"/>
        </w:tabs>
        <w:autoSpaceDE/>
        <w:autoSpaceDN/>
        <w:adjustRightInd/>
        <w:rPr>
          <w:sz w:val="24"/>
          <w:szCs w:val="24"/>
          <w:lang w:val="en-CA"/>
        </w:rPr>
      </w:pPr>
      <w:r>
        <w:rPr>
          <w:sz w:val="22"/>
          <w:szCs w:val="22"/>
        </w:rPr>
        <w:lastRenderedPageBreak/>
        <w:br w:type="page"/>
      </w:r>
    </w:p>
    <w:p w14:paraId="3C897FEB" w14:textId="77777777" w:rsidR="00035A38" w:rsidRDefault="00035A38" w:rsidP="00035A38">
      <w:pPr>
        <w:jc w:val="center"/>
        <w:rPr>
          <w:b/>
          <w:bCs/>
          <w:sz w:val="22"/>
          <w:szCs w:val="22"/>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2"/>
          <w:szCs w:val="22"/>
        </w:rPr>
        <w:t>CHECKLIST OF DOCUMENTS</w:t>
      </w:r>
    </w:p>
    <w:p w14:paraId="01FD2F1E" w14:textId="77777777" w:rsidR="00035A38" w:rsidRDefault="00035A38" w:rsidP="00035A38">
      <w:pPr>
        <w:jc w:val="center"/>
        <w:rPr>
          <w:b/>
          <w:bCs/>
          <w:sz w:val="22"/>
          <w:szCs w:val="22"/>
        </w:rPr>
      </w:pPr>
      <w:r>
        <w:rPr>
          <w:b/>
          <w:bCs/>
          <w:sz w:val="22"/>
          <w:szCs w:val="22"/>
        </w:rPr>
        <w:t>THAT MUST BE RETURNED WITH YOUR QUESTIONNAIRE</w:t>
      </w:r>
    </w:p>
    <w:p w14:paraId="69055615" w14:textId="77777777" w:rsidR="00035A38" w:rsidRDefault="00035A38" w:rsidP="00035A38">
      <w:pPr>
        <w:rPr>
          <w:b/>
          <w:bCs/>
          <w:sz w:val="22"/>
          <w:szCs w:val="22"/>
        </w:rPr>
      </w:pPr>
    </w:p>
    <w:p w14:paraId="0CC448B7" w14:textId="77777777" w:rsidR="00035A38" w:rsidRPr="00205A39" w:rsidRDefault="00035A38" w:rsidP="00035A38">
      <w:pPr>
        <w:jc w:val="both"/>
        <w:rPr>
          <w:bCs/>
          <w:sz w:val="22"/>
          <w:szCs w:val="22"/>
        </w:rPr>
      </w:pPr>
      <w:r w:rsidRPr="00205A39">
        <w:rPr>
          <w:bCs/>
          <w:sz w:val="22"/>
          <w:szCs w:val="22"/>
        </w:rPr>
        <w:t xml:space="preserve">You must send </w:t>
      </w:r>
      <w:r w:rsidRPr="00205A39">
        <w:rPr>
          <w:bCs/>
          <w:sz w:val="22"/>
          <w:szCs w:val="22"/>
          <w:u w:val="single"/>
        </w:rPr>
        <w:t>copies</w:t>
      </w:r>
      <w:r w:rsidRPr="00205A39">
        <w:rPr>
          <w:bCs/>
          <w:sz w:val="22"/>
          <w:szCs w:val="22"/>
        </w:rPr>
        <w:t xml:space="preserve"> of the following documents to Ronda J. </w:t>
      </w:r>
      <w:proofErr w:type="spellStart"/>
      <w:r w:rsidRPr="00205A39">
        <w:rPr>
          <w:bCs/>
          <w:sz w:val="22"/>
          <w:szCs w:val="22"/>
        </w:rPr>
        <w:t>Winnecour</w:t>
      </w:r>
      <w:proofErr w:type="spellEnd"/>
      <w:r w:rsidRPr="00205A39">
        <w:rPr>
          <w:bCs/>
          <w:sz w:val="22"/>
          <w:szCs w:val="22"/>
        </w:rPr>
        <w:t xml:space="preserve">, the Trustee, along with your completed Questionnaire within </w:t>
      </w:r>
      <w:r w:rsidR="00512818">
        <w:rPr>
          <w:bCs/>
          <w:sz w:val="22"/>
          <w:szCs w:val="22"/>
        </w:rPr>
        <w:t>fifteen (</w:t>
      </w:r>
      <w:r w:rsidRPr="00205A39">
        <w:rPr>
          <w:bCs/>
          <w:sz w:val="22"/>
          <w:szCs w:val="22"/>
        </w:rPr>
        <w:t>15</w:t>
      </w:r>
      <w:r w:rsidR="00512818">
        <w:rPr>
          <w:bCs/>
          <w:sz w:val="22"/>
          <w:szCs w:val="22"/>
        </w:rPr>
        <w:t>)</w:t>
      </w:r>
      <w:r w:rsidRPr="00205A39">
        <w:rPr>
          <w:bCs/>
          <w:sz w:val="22"/>
          <w:szCs w:val="22"/>
        </w:rPr>
        <w:t xml:space="preserve"> days before the first scheduled §</w:t>
      </w:r>
      <w:r>
        <w:rPr>
          <w:bCs/>
          <w:sz w:val="22"/>
          <w:szCs w:val="22"/>
        </w:rPr>
        <w:t xml:space="preserve"> </w:t>
      </w:r>
      <w:r w:rsidRPr="00205A39">
        <w:rPr>
          <w:bCs/>
          <w:sz w:val="22"/>
          <w:szCs w:val="22"/>
        </w:rPr>
        <w:t>341 meeting date.</w:t>
      </w:r>
      <w:r>
        <w:rPr>
          <w:bCs/>
          <w:sz w:val="22"/>
          <w:szCs w:val="22"/>
        </w:rPr>
        <w:t xml:space="preserve"> </w:t>
      </w:r>
      <w:r w:rsidRPr="00205A39">
        <w:rPr>
          <w:bCs/>
          <w:sz w:val="22"/>
          <w:szCs w:val="22"/>
        </w:rPr>
        <w:t>Failure to do so may cause the Trustee to require your attendance at an additional meeting or file a motion to dismiss your case.</w:t>
      </w:r>
    </w:p>
    <w:p w14:paraId="612639DE" w14:textId="77777777" w:rsidR="00035A38" w:rsidRPr="00205A39" w:rsidRDefault="00035A38" w:rsidP="00035A38">
      <w:pPr>
        <w:rPr>
          <w:bCs/>
          <w:sz w:val="22"/>
          <w:szCs w:val="22"/>
        </w:rPr>
      </w:pPr>
    </w:p>
    <w:p w14:paraId="1286EBFE"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Operating statements showing income and expenses for the business for the twelve (12) months prior to the time of filing your bankruptcy case.</w:t>
      </w:r>
    </w:p>
    <w:p w14:paraId="5D1829CA"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Bank statements for all accounts for the twelve (12) months prior to the time of filing your bankruptcy case.</w:t>
      </w:r>
    </w:p>
    <w:p w14:paraId="03082545"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 xml:space="preserve">Federal income tax returns with all accompanying schedules for the two </w:t>
      </w:r>
      <w:r>
        <w:rPr>
          <w:bCs/>
          <w:sz w:val="22"/>
          <w:szCs w:val="22"/>
        </w:rPr>
        <w:t xml:space="preserve">(2) </w:t>
      </w:r>
      <w:r w:rsidRPr="00205A39">
        <w:rPr>
          <w:bCs/>
          <w:sz w:val="22"/>
          <w:szCs w:val="22"/>
        </w:rPr>
        <w:t>years prior to filing your bankruptcy case.</w:t>
      </w:r>
    </w:p>
    <w:p w14:paraId="6A8A7758"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 xml:space="preserve">State income tax returns with all accompanying schedules for the two </w:t>
      </w:r>
      <w:r>
        <w:rPr>
          <w:bCs/>
          <w:sz w:val="22"/>
          <w:szCs w:val="22"/>
        </w:rPr>
        <w:t xml:space="preserve">(2) </w:t>
      </w:r>
      <w:r w:rsidRPr="00205A39">
        <w:rPr>
          <w:bCs/>
          <w:sz w:val="22"/>
          <w:szCs w:val="22"/>
        </w:rPr>
        <w:t>years prior to filing your bankruptcy case.</w:t>
      </w:r>
    </w:p>
    <w:p w14:paraId="5D115C69"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Appraisals or other third party valuations of real estate, equipment, inventories and other business property listed in your bankruptcy schedules.</w:t>
      </w:r>
    </w:p>
    <w:p w14:paraId="7E131922"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Financial statements furnished to third parties such as banks and trade creditors within the two (2) years prior to filing your bankruptcy case, including but not limited to the balance sheet, income statement and cash flow statement.</w:t>
      </w:r>
    </w:p>
    <w:p w14:paraId="3DB82A42"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Current schedule of accounts receivable and accounts payable.</w:t>
      </w:r>
    </w:p>
    <w:p w14:paraId="5D39F806"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Current insurance policies that cover the assets listed in your bankruptcy schedules.</w:t>
      </w:r>
    </w:p>
    <w:p w14:paraId="13ECD40D"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The business’s check register for the three (3) months prior to filing your bankruptcy case.</w:t>
      </w:r>
    </w:p>
    <w:p w14:paraId="7F8FB057"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If your business has employees, proof of payment of employee withholding taxes for the</w:t>
      </w:r>
      <w:r w:rsidR="00C71F05">
        <w:rPr>
          <w:bCs/>
          <w:sz w:val="22"/>
          <w:szCs w:val="22"/>
        </w:rPr>
        <w:t xml:space="preserve"> three (</w:t>
      </w:r>
      <w:r w:rsidRPr="00205A39">
        <w:rPr>
          <w:bCs/>
          <w:sz w:val="22"/>
          <w:szCs w:val="22"/>
        </w:rPr>
        <w:t>3</w:t>
      </w:r>
      <w:r w:rsidR="00C71F05">
        <w:rPr>
          <w:bCs/>
          <w:sz w:val="22"/>
          <w:szCs w:val="22"/>
        </w:rPr>
        <w:t>)</w:t>
      </w:r>
      <w:r w:rsidRPr="00205A39">
        <w:rPr>
          <w:bCs/>
          <w:sz w:val="22"/>
          <w:szCs w:val="22"/>
        </w:rPr>
        <w:t xml:space="preserve"> months prior to the month your case was filed.</w:t>
      </w:r>
    </w:p>
    <w:p w14:paraId="466CED98"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 xml:space="preserve">If your business is required to collect and remit sales taxes, proof of payment of sales taxes for the </w:t>
      </w:r>
      <w:r w:rsidR="009F6174">
        <w:rPr>
          <w:bCs/>
          <w:sz w:val="22"/>
          <w:szCs w:val="22"/>
        </w:rPr>
        <w:t>three (</w:t>
      </w:r>
      <w:r w:rsidRPr="00205A39">
        <w:rPr>
          <w:bCs/>
          <w:sz w:val="22"/>
          <w:szCs w:val="22"/>
        </w:rPr>
        <w:t>3</w:t>
      </w:r>
      <w:r w:rsidR="009F6174">
        <w:rPr>
          <w:bCs/>
          <w:sz w:val="22"/>
          <w:szCs w:val="22"/>
        </w:rPr>
        <w:t>)</w:t>
      </w:r>
      <w:r w:rsidRPr="00205A39">
        <w:rPr>
          <w:bCs/>
          <w:sz w:val="22"/>
          <w:szCs w:val="22"/>
        </w:rPr>
        <w:t xml:space="preserve"> months prior to the month your case was filed.</w:t>
      </w:r>
    </w:p>
    <w:p w14:paraId="5BE3C0F3"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 xml:space="preserve">The last three </w:t>
      </w:r>
      <w:r>
        <w:rPr>
          <w:bCs/>
          <w:sz w:val="22"/>
          <w:szCs w:val="22"/>
        </w:rPr>
        <w:t xml:space="preserve">(3) </w:t>
      </w:r>
      <w:r w:rsidRPr="00205A39">
        <w:rPr>
          <w:bCs/>
          <w:sz w:val="22"/>
          <w:szCs w:val="22"/>
        </w:rPr>
        <w:t>federal quarterly income tax returns with proof of payment.</w:t>
      </w:r>
    </w:p>
    <w:p w14:paraId="4B6E1739" w14:textId="77777777" w:rsidR="00035A38" w:rsidRPr="00205A39"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Any partnership agreement that exists.</w:t>
      </w:r>
    </w:p>
    <w:p w14:paraId="597DC397" w14:textId="77777777" w:rsidR="00035A38" w:rsidRDefault="00035A38" w:rsidP="00035A38">
      <w:pPr>
        <w:tabs>
          <w:tab w:val="left" w:pos="720"/>
        </w:tabs>
        <w:spacing w:after="240" w:line="300" w:lineRule="exact"/>
        <w:ind w:left="1800" w:right="1080" w:hanging="720"/>
        <w:jc w:val="both"/>
        <w:rPr>
          <w:bCs/>
          <w:sz w:val="22"/>
          <w:szCs w:val="22"/>
        </w:rPr>
      </w:pPr>
      <w:r w:rsidRPr="00205A39">
        <w:rPr>
          <w:bCs/>
          <w:sz w:val="22"/>
          <w:szCs w:val="22"/>
        </w:rPr>
        <w:t>_____</w:t>
      </w:r>
      <w:r w:rsidRPr="00205A39">
        <w:rPr>
          <w:bCs/>
          <w:sz w:val="22"/>
          <w:szCs w:val="22"/>
        </w:rPr>
        <w:tab/>
        <w:t>List of your inventory and equipment.</w:t>
      </w:r>
    </w:p>
    <w:p w14:paraId="48C5688C" w14:textId="77777777" w:rsidR="00862359" w:rsidRDefault="00862359" w:rsidP="00035A38">
      <w:pPr>
        <w:tabs>
          <w:tab w:val="left" w:pos="720"/>
        </w:tabs>
        <w:spacing w:after="240" w:line="300" w:lineRule="exact"/>
        <w:ind w:left="1800" w:right="1080" w:hanging="720"/>
        <w:jc w:val="both"/>
        <w:rPr>
          <w:bCs/>
          <w:sz w:val="22"/>
          <w:szCs w:val="22"/>
        </w:rPr>
      </w:pPr>
    </w:p>
    <w:p w14:paraId="5848A3E4" w14:textId="77777777" w:rsidR="00035A38" w:rsidRDefault="00F46393" w:rsidP="00F46393">
      <w:pPr>
        <w:tabs>
          <w:tab w:val="right" w:pos="10080"/>
        </w:tabs>
        <w:autoSpaceDE/>
        <w:autoSpaceDN/>
        <w:adjustRightInd/>
        <w:rPr>
          <w:bCs/>
          <w:sz w:val="22"/>
          <w:szCs w:val="22"/>
        </w:rPr>
      </w:pPr>
      <w:r>
        <w:rPr>
          <w:b/>
          <w:color w:val="000000"/>
        </w:rPr>
        <w:br w:type="page"/>
      </w:r>
    </w:p>
    <w:p w14:paraId="75C44448" w14:textId="77777777" w:rsidR="00035A38" w:rsidRDefault="00035A38" w:rsidP="00035A38">
      <w:pPr>
        <w:spacing w:line="360" w:lineRule="exact"/>
        <w:jc w:val="center"/>
        <w:rPr>
          <w:b/>
          <w:bCs/>
          <w:sz w:val="22"/>
          <w:szCs w:val="22"/>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b/>
          <w:bCs/>
          <w:sz w:val="22"/>
          <w:szCs w:val="22"/>
        </w:rPr>
        <w:t>MONTHLY OPERATING REPORT FOR CHAPTER 13 CASES</w:t>
      </w:r>
    </w:p>
    <w:p w14:paraId="057C71ED" w14:textId="77777777" w:rsidR="00035A38" w:rsidRDefault="00035A38" w:rsidP="00035A38">
      <w:pPr>
        <w:spacing w:line="360" w:lineRule="exact"/>
        <w:jc w:val="center"/>
        <w:rPr>
          <w:b/>
          <w:bCs/>
          <w:sz w:val="22"/>
          <w:szCs w:val="22"/>
        </w:rPr>
      </w:pPr>
    </w:p>
    <w:p w14:paraId="122B36A4" w14:textId="77777777" w:rsidR="00035A38" w:rsidRDefault="00035A38" w:rsidP="00035A38">
      <w:pPr>
        <w:spacing w:line="360" w:lineRule="exact"/>
        <w:rPr>
          <w:sz w:val="22"/>
          <w:szCs w:val="22"/>
        </w:rPr>
      </w:pPr>
      <w:r>
        <w:rPr>
          <w:sz w:val="22"/>
          <w:szCs w:val="22"/>
        </w:rPr>
        <w:t>Debtor’s name  ______________________________________________________________________________</w:t>
      </w:r>
    </w:p>
    <w:p w14:paraId="1EDBE522" w14:textId="77777777" w:rsidR="00035A38" w:rsidRDefault="00035A38" w:rsidP="00035A38">
      <w:pPr>
        <w:spacing w:line="360" w:lineRule="exact"/>
        <w:rPr>
          <w:sz w:val="22"/>
          <w:szCs w:val="22"/>
        </w:rPr>
      </w:pPr>
      <w:r>
        <w:rPr>
          <w:sz w:val="22"/>
          <w:szCs w:val="22"/>
        </w:rPr>
        <w:t>Case No.  _____________________________</w:t>
      </w:r>
    </w:p>
    <w:p w14:paraId="74F1FBA0" w14:textId="77777777" w:rsidR="00035A38" w:rsidRDefault="00035A38" w:rsidP="00035A38">
      <w:pPr>
        <w:tabs>
          <w:tab w:val="left" w:pos="720"/>
          <w:tab w:val="left" w:pos="1440"/>
          <w:tab w:val="left" w:pos="2160"/>
          <w:tab w:val="left" w:pos="2880"/>
          <w:tab w:val="left" w:pos="3600"/>
          <w:tab w:val="left" w:pos="4320"/>
        </w:tabs>
        <w:spacing w:line="360" w:lineRule="exact"/>
        <w:ind w:left="4320" w:hanging="4320"/>
        <w:rPr>
          <w:sz w:val="22"/>
          <w:szCs w:val="22"/>
        </w:rPr>
      </w:pPr>
      <w:r>
        <w:rPr>
          <w:sz w:val="22"/>
          <w:szCs w:val="22"/>
        </w:rPr>
        <w:t>Month  _______________________________</w:t>
      </w:r>
      <w:r>
        <w:rPr>
          <w:sz w:val="22"/>
          <w:szCs w:val="22"/>
        </w:rPr>
        <w:tab/>
      </w:r>
      <w:r>
        <w:rPr>
          <w:sz w:val="22"/>
          <w:szCs w:val="22"/>
        </w:rPr>
        <w:tab/>
        <w:t>Year __________________</w:t>
      </w:r>
    </w:p>
    <w:p w14:paraId="024F24C3" w14:textId="77777777" w:rsidR="00035A38" w:rsidRDefault="00035A38" w:rsidP="00035A38">
      <w:pPr>
        <w:spacing w:line="360" w:lineRule="exact"/>
        <w:rPr>
          <w:sz w:val="22"/>
          <w:szCs w:val="22"/>
        </w:rPr>
      </w:pPr>
    </w:p>
    <w:p w14:paraId="3141F53A" w14:textId="77777777" w:rsidR="00035A38" w:rsidRDefault="00035A38" w:rsidP="00035A38">
      <w:pPr>
        <w:tabs>
          <w:tab w:val="left" w:pos="720"/>
          <w:tab w:val="left" w:pos="1440"/>
          <w:tab w:val="left" w:pos="2160"/>
          <w:tab w:val="left" w:pos="2880"/>
          <w:tab w:val="left" w:pos="3600"/>
          <w:tab w:val="left" w:pos="4320"/>
        </w:tabs>
        <w:spacing w:line="360" w:lineRule="exact"/>
        <w:ind w:left="4320" w:hanging="4320"/>
        <w:rPr>
          <w:sz w:val="22"/>
          <w:szCs w:val="22"/>
        </w:rPr>
      </w:pPr>
      <w:r>
        <w:rPr>
          <w:sz w:val="22"/>
          <w:szCs w:val="22"/>
          <w:u w:val="single"/>
        </w:rPr>
        <w:t>Gross receipts for month:</w:t>
      </w:r>
      <w:r>
        <w:rPr>
          <w:sz w:val="22"/>
          <w:szCs w:val="22"/>
        </w:rPr>
        <w:tab/>
      </w:r>
      <w:r>
        <w:rPr>
          <w:sz w:val="22"/>
          <w:szCs w:val="22"/>
        </w:rPr>
        <w:tab/>
      </w:r>
      <w:r>
        <w:rPr>
          <w:sz w:val="22"/>
          <w:szCs w:val="22"/>
        </w:rPr>
        <w:tab/>
      </w:r>
      <w:r>
        <w:rPr>
          <w:sz w:val="22"/>
          <w:szCs w:val="22"/>
        </w:rPr>
        <w:tab/>
        <w:t>_______________________</w:t>
      </w:r>
    </w:p>
    <w:p w14:paraId="4A69883D" w14:textId="77777777" w:rsidR="00035A38" w:rsidRDefault="00035A38" w:rsidP="00035A38">
      <w:pPr>
        <w:tabs>
          <w:tab w:val="left" w:pos="720"/>
          <w:tab w:val="left" w:pos="1440"/>
          <w:tab w:val="left" w:pos="2160"/>
          <w:tab w:val="left" w:pos="2880"/>
          <w:tab w:val="left" w:pos="3600"/>
          <w:tab w:val="left" w:pos="4320"/>
        </w:tabs>
        <w:spacing w:line="360" w:lineRule="exact"/>
        <w:ind w:left="4320" w:hanging="4320"/>
        <w:rPr>
          <w:sz w:val="22"/>
          <w:szCs w:val="22"/>
        </w:rPr>
      </w:pPr>
      <w:r>
        <w:rPr>
          <w:sz w:val="22"/>
          <w:szCs w:val="22"/>
        </w:rPr>
        <w:t>(If more than one source, list each)</w:t>
      </w:r>
      <w:r>
        <w:rPr>
          <w:sz w:val="22"/>
          <w:szCs w:val="22"/>
        </w:rPr>
        <w:tab/>
      </w:r>
      <w:r>
        <w:rPr>
          <w:sz w:val="22"/>
          <w:szCs w:val="22"/>
        </w:rPr>
        <w:tab/>
      </w:r>
      <w:r>
        <w:rPr>
          <w:sz w:val="22"/>
          <w:szCs w:val="22"/>
        </w:rPr>
        <w:tab/>
        <w:t>_______________________</w:t>
      </w:r>
    </w:p>
    <w:p w14:paraId="4D9C78A8" w14:textId="77777777" w:rsidR="00035A38" w:rsidRDefault="00035A38" w:rsidP="00035A38">
      <w:pPr>
        <w:spacing w:line="36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w:t>
      </w:r>
    </w:p>
    <w:p w14:paraId="06CD9F79" w14:textId="77777777" w:rsidR="00035A38" w:rsidRDefault="00035A38" w:rsidP="00035A38">
      <w:pPr>
        <w:spacing w:line="360" w:lineRule="exact"/>
        <w:rPr>
          <w:sz w:val="22"/>
          <w:szCs w:val="22"/>
        </w:rPr>
      </w:pPr>
    </w:p>
    <w:p w14:paraId="196BA1A7" w14:textId="77777777" w:rsidR="00035A38" w:rsidRDefault="00035A38" w:rsidP="00035A38">
      <w:pPr>
        <w:tabs>
          <w:tab w:val="left" w:pos="720"/>
          <w:tab w:val="left" w:pos="1440"/>
          <w:tab w:val="left" w:pos="2160"/>
          <w:tab w:val="left" w:pos="2880"/>
          <w:tab w:val="left" w:pos="3600"/>
          <w:tab w:val="left" w:pos="4320"/>
          <w:tab w:val="left" w:pos="5040"/>
          <w:tab w:val="right" w:pos="7650"/>
          <w:tab w:val="right" w:pos="10080"/>
        </w:tabs>
        <w:spacing w:line="36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TOTAL GROSS RECEIPTS:</w:t>
      </w:r>
      <w:r>
        <w:rPr>
          <w:sz w:val="22"/>
          <w:szCs w:val="22"/>
        </w:rPr>
        <w:tab/>
        <w:t>$___________________</w:t>
      </w:r>
    </w:p>
    <w:p w14:paraId="51253C17" w14:textId="77777777" w:rsidR="00035A38" w:rsidRDefault="00035A38" w:rsidP="00035A38">
      <w:pPr>
        <w:spacing w:line="360" w:lineRule="exact"/>
        <w:rPr>
          <w:sz w:val="22"/>
          <w:szCs w:val="22"/>
        </w:rPr>
      </w:pPr>
      <w:r>
        <w:rPr>
          <w:sz w:val="22"/>
          <w:szCs w:val="22"/>
          <w:u w:val="single"/>
        </w:rPr>
        <w:t>Business expenses paid:</w:t>
      </w:r>
    </w:p>
    <w:p w14:paraId="1C7F0F95" w14:textId="77777777" w:rsidR="00035A38" w:rsidRDefault="00035A38" w:rsidP="00035A38">
      <w:pPr>
        <w:tabs>
          <w:tab w:val="left" w:pos="720"/>
          <w:tab w:val="left" w:pos="1440"/>
          <w:tab w:val="left" w:pos="2160"/>
          <w:tab w:val="left" w:pos="2880"/>
          <w:tab w:val="left" w:pos="3600"/>
          <w:tab w:val="left" w:pos="4320"/>
        </w:tabs>
        <w:spacing w:line="360" w:lineRule="exact"/>
        <w:ind w:left="4320" w:hanging="4320"/>
        <w:rPr>
          <w:sz w:val="22"/>
          <w:szCs w:val="22"/>
        </w:rPr>
      </w:pPr>
      <w:r>
        <w:rPr>
          <w:sz w:val="22"/>
          <w:szCs w:val="22"/>
        </w:rPr>
        <w:t>Description</w:t>
      </w:r>
      <w:r>
        <w:rPr>
          <w:sz w:val="22"/>
          <w:szCs w:val="22"/>
        </w:rPr>
        <w:tab/>
      </w:r>
      <w:r>
        <w:rPr>
          <w:sz w:val="22"/>
          <w:szCs w:val="22"/>
        </w:rPr>
        <w:tab/>
      </w:r>
      <w:r>
        <w:rPr>
          <w:sz w:val="22"/>
          <w:szCs w:val="22"/>
        </w:rPr>
        <w:tab/>
      </w:r>
      <w:r>
        <w:rPr>
          <w:sz w:val="22"/>
          <w:szCs w:val="22"/>
        </w:rPr>
        <w:tab/>
      </w:r>
      <w:r>
        <w:rPr>
          <w:sz w:val="22"/>
          <w:szCs w:val="22"/>
        </w:rPr>
        <w:tab/>
      </w:r>
      <w:r>
        <w:rPr>
          <w:sz w:val="22"/>
          <w:szCs w:val="22"/>
        </w:rPr>
        <w:tab/>
        <w:t>Amount</w:t>
      </w:r>
    </w:p>
    <w:p w14:paraId="518576B5"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0827E4B6"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7D7DBD41"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5BD26E15"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32D6050E"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578CB35D"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4BC9E95A"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1C09F11F"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4473FA6B"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305AB1A4"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225DA118" w14:textId="77777777" w:rsidR="00035A38" w:rsidRDefault="00035A38" w:rsidP="00035A38">
      <w:pPr>
        <w:spacing w:line="360" w:lineRule="exact"/>
        <w:rPr>
          <w:sz w:val="22"/>
          <w:szCs w:val="22"/>
        </w:rPr>
      </w:pPr>
      <w:r>
        <w:rPr>
          <w:sz w:val="22"/>
          <w:szCs w:val="22"/>
        </w:rPr>
        <w:t>_________________________________________</w:t>
      </w:r>
      <w:r>
        <w:rPr>
          <w:sz w:val="22"/>
          <w:szCs w:val="22"/>
        </w:rPr>
        <w:tab/>
        <w:t>_______________________</w:t>
      </w:r>
    </w:p>
    <w:p w14:paraId="7CF9D840" w14:textId="77777777" w:rsidR="00035A38" w:rsidRDefault="00035A38" w:rsidP="00035A38">
      <w:pPr>
        <w:tabs>
          <w:tab w:val="left" w:pos="720"/>
          <w:tab w:val="left" w:pos="1440"/>
          <w:tab w:val="left" w:pos="2160"/>
          <w:tab w:val="left" w:pos="2880"/>
          <w:tab w:val="left" w:pos="3600"/>
          <w:tab w:val="left" w:pos="4320"/>
          <w:tab w:val="left" w:pos="5040"/>
          <w:tab w:val="right" w:pos="7650"/>
          <w:tab w:val="right" w:pos="10080"/>
        </w:tabs>
        <w:spacing w:line="360" w:lineRule="exact"/>
        <w:rPr>
          <w:sz w:val="22"/>
          <w:szCs w:val="22"/>
        </w:rPr>
      </w:pPr>
    </w:p>
    <w:p w14:paraId="17EA1AD8" w14:textId="77777777" w:rsidR="00035A38" w:rsidRDefault="00035A38" w:rsidP="00035A38">
      <w:pPr>
        <w:tabs>
          <w:tab w:val="left" w:pos="720"/>
          <w:tab w:val="left" w:pos="1440"/>
          <w:tab w:val="left" w:pos="2160"/>
          <w:tab w:val="left" w:pos="2880"/>
          <w:tab w:val="left" w:pos="3600"/>
          <w:tab w:val="left" w:pos="4320"/>
          <w:tab w:val="left" w:pos="5040"/>
          <w:tab w:val="right" w:pos="7650"/>
          <w:tab w:val="right" w:pos="10080"/>
        </w:tabs>
        <w:spacing w:line="36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TOTAL EXPENSES:</w:t>
      </w:r>
      <w:r>
        <w:rPr>
          <w:sz w:val="22"/>
          <w:szCs w:val="22"/>
        </w:rPr>
        <w:tab/>
        <w:t>$___________________</w:t>
      </w:r>
    </w:p>
    <w:p w14:paraId="0B14933C" w14:textId="77777777" w:rsidR="00035A38" w:rsidRDefault="00035A38" w:rsidP="00035A38">
      <w:pPr>
        <w:tabs>
          <w:tab w:val="left" w:pos="720"/>
          <w:tab w:val="left" w:pos="1440"/>
          <w:tab w:val="left" w:pos="2160"/>
          <w:tab w:val="left" w:pos="2880"/>
          <w:tab w:val="left" w:pos="3600"/>
          <w:tab w:val="right" w:pos="7650"/>
          <w:tab w:val="right" w:pos="10080"/>
        </w:tabs>
        <w:spacing w:line="360" w:lineRule="exact"/>
        <w:rPr>
          <w:sz w:val="22"/>
          <w:szCs w:val="22"/>
        </w:rPr>
      </w:pPr>
    </w:p>
    <w:p w14:paraId="2F611234" w14:textId="77777777" w:rsidR="00035A38" w:rsidRDefault="00035A38" w:rsidP="00035A38">
      <w:pPr>
        <w:tabs>
          <w:tab w:val="left" w:pos="720"/>
          <w:tab w:val="left" w:pos="1440"/>
          <w:tab w:val="left" w:pos="2160"/>
          <w:tab w:val="left" w:pos="2880"/>
          <w:tab w:val="left" w:pos="3600"/>
          <w:tab w:val="right" w:pos="7650"/>
          <w:tab w:val="right" w:pos="10080"/>
        </w:tabs>
        <w:spacing w:line="36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NET PROFIT OR (LOSS) FOR MONTH:</w:t>
      </w:r>
      <w:r>
        <w:rPr>
          <w:sz w:val="22"/>
          <w:szCs w:val="22"/>
        </w:rPr>
        <w:tab/>
        <w:t>$___________________</w:t>
      </w:r>
    </w:p>
    <w:p w14:paraId="3A043194" w14:textId="77777777" w:rsidR="00035A38" w:rsidRDefault="00035A38" w:rsidP="00035A38">
      <w:pPr>
        <w:spacing w:line="360" w:lineRule="exact"/>
        <w:rPr>
          <w:sz w:val="22"/>
          <w:szCs w:val="22"/>
        </w:rPr>
      </w:pPr>
    </w:p>
    <w:p w14:paraId="4DEEC8B1" w14:textId="77777777" w:rsidR="00035A38" w:rsidRDefault="00035A38" w:rsidP="00035A38">
      <w:pPr>
        <w:spacing w:line="360" w:lineRule="exact"/>
        <w:rPr>
          <w:sz w:val="22"/>
          <w:szCs w:val="22"/>
        </w:rPr>
      </w:pPr>
    </w:p>
    <w:p w14:paraId="5C96048B" w14:textId="77777777" w:rsidR="00035A38" w:rsidRDefault="00035A38" w:rsidP="00035A38">
      <w:pPr>
        <w:spacing w:line="360" w:lineRule="exact"/>
        <w:jc w:val="center"/>
        <w:rPr>
          <w:sz w:val="22"/>
          <w:szCs w:val="22"/>
        </w:rPr>
      </w:pPr>
      <w:r>
        <w:rPr>
          <w:sz w:val="22"/>
          <w:szCs w:val="22"/>
        </w:rPr>
        <w:t>Reports for each month are due by the 15th day of the following month and should be mailed to:</w:t>
      </w:r>
    </w:p>
    <w:p w14:paraId="023924F6" w14:textId="77777777" w:rsidR="00035A38" w:rsidRDefault="00035A38" w:rsidP="00035A38">
      <w:pPr>
        <w:spacing w:line="360" w:lineRule="exact"/>
        <w:jc w:val="center"/>
        <w:rPr>
          <w:sz w:val="22"/>
          <w:szCs w:val="22"/>
        </w:rPr>
      </w:pPr>
      <w:r>
        <w:rPr>
          <w:sz w:val="22"/>
          <w:szCs w:val="22"/>
        </w:rPr>
        <w:t>Chapter 13 Trustee, U.S. Steel Tower, Suite 3250, 600 Grant Street, Pittsburgh, PA 15219</w:t>
      </w:r>
    </w:p>
    <w:p w14:paraId="654BAA63" w14:textId="77777777" w:rsidR="00035A38" w:rsidRDefault="00035A38" w:rsidP="00035A38">
      <w:pPr>
        <w:spacing w:line="360" w:lineRule="exact"/>
        <w:rPr>
          <w:sz w:val="22"/>
          <w:szCs w:val="22"/>
        </w:rPr>
      </w:pPr>
    </w:p>
    <w:p w14:paraId="22D47A93" w14:textId="77777777" w:rsidR="00035A38" w:rsidRDefault="00035A38" w:rsidP="00035A38">
      <w:pPr>
        <w:spacing w:line="360" w:lineRule="exact"/>
        <w:rPr>
          <w:sz w:val="22"/>
          <w:szCs w:val="22"/>
        </w:rPr>
      </w:pPr>
    </w:p>
    <w:p w14:paraId="4C6F2561" w14:textId="77777777" w:rsidR="00035A38" w:rsidRDefault="00035A38" w:rsidP="00035A38">
      <w:pPr>
        <w:spacing w:line="360" w:lineRule="exact"/>
        <w:rPr>
          <w:sz w:val="22"/>
          <w:szCs w:val="22"/>
        </w:rPr>
      </w:pPr>
    </w:p>
    <w:p w14:paraId="5EF9DB1E" w14:textId="77777777" w:rsidR="00035A38" w:rsidRDefault="00035A38" w:rsidP="00035A38">
      <w:pPr>
        <w:spacing w:line="360" w:lineRule="exact"/>
        <w:jc w:val="center"/>
        <w:rPr>
          <w:sz w:val="22"/>
          <w:szCs w:val="22"/>
        </w:rPr>
      </w:pPr>
      <w:r>
        <w:rPr>
          <w:sz w:val="22"/>
          <w:szCs w:val="22"/>
        </w:rPr>
        <w:t>USE ADDITIONAL SHEETS IF NEEDED</w:t>
      </w:r>
    </w:p>
    <w:p w14:paraId="325808C8" w14:textId="77777777" w:rsidR="00862359" w:rsidRDefault="00862359" w:rsidP="00367F3C">
      <w:pPr>
        <w:spacing w:line="360" w:lineRule="exact"/>
        <w:rPr>
          <w:sz w:val="22"/>
          <w:szCs w:val="22"/>
        </w:rPr>
      </w:pPr>
    </w:p>
    <w:p w14:paraId="7655B64C" w14:textId="77777777" w:rsidR="00367F3C" w:rsidRDefault="00367F3C" w:rsidP="00862359">
      <w:pPr>
        <w:tabs>
          <w:tab w:val="right" w:pos="10080"/>
        </w:tabs>
        <w:rPr>
          <w:b/>
          <w:color w:val="000000"/>
        </w:rPr>
      </w:pPr>
    </w:p>
    <w:p w14:paraId="513F730D" w14:textId="77777777" w:rsidR="00367F3C" w:rsidRDefault="00367F3C" w:rsidP="00862359">
      <w:pPr>
        <w:tabs>
          <w:tab w:val="right" w:pos="10080"/>
        </w:tabs>
        <w:rPr>
          <w:b/>
          <w:color w:val="000000"/>
        </w:rPr>
      </w:pPr>
    </w:p>
    <w:p w14:paraId="0A2D93DD" w14:textId="77777777" w:rsidR="00367F3C" w:rsidRDefault="00367F3C" w:rsidP="00862359">
      <w:pPr>
        <w:tabs>
          <w:tab w:val="right" w:pos="10080"/>
        </w:tabs>
        <w:rPr>
          <w:b/>
          <w:color w:val="000000"/>
        </w:rPr>
      </w:pPr>
    </w:p>
    <w:p w14:paraId="118E4C78" w14:textId="77777777" w:rsidR="00035A38" w:rsidRDefault="00B95CF6" w:rsidP="00862359">
      <w:pPr>
        <w:tabs>
          <w:tab w:val="right" w:pos="10080"/>
        </w:tabs>
        <w:rPr>
          <w:sz w:val="24"/>
          <w:szCs w:val="24"/>
          <w:lang w:val="en-CA"/>
        </w:rPr>
      </w:pPr>
      <w:r>
        <w:rPr>
          <w:sz w:val="22"/>
          <w:szCs w:val="22"/>
        </w:rPr>
        <w:br w:type="page"/>
      </w:r>
    </w:p>
    <w:p w14:paraId="1B186080" w14:textId="77777777" w:rsidR="00035A38" w:rsidRPr="009A45C4" w:rsidRDefault="00035A38" w:rsidP="00035A38">
      <w:pPr>
        <w:jc w:val="center"/>
        <w:rPr>
          <w:b/>
          <w:bCs/>
          <w:sz w:val="22"/>
          <w:szCs w:val="22"/>
        </w:rPr>
      </w:pPr>
      <w:r w:rsidRPr="009A45C4">
        <w:rPr>
          <w:b/>
          <w:sz w:val="22"/>
          <w:szCs w:val="22"/>
          <w:lang w:val="en-CA"/>
        </w:rPr>
        <w:lastRenderedPageBreak/>
        <w:t xml:space="preserve">BANKRUPTCY </w:t>
      </w:r>
      <w:r w:rsidRPr="009A45C4">
        <w:rPr>
          <w:b/>
          <w:sz w:val="22"/>
          <w:szCs w:val="22"/>
          <w:lang w:val="en-CA"/>
        </w:rPr>
        <w:fldChar w:fldCharType="begin"/>
      </w:r>
      <w:r w:rsidRPr="009A45C4">
        <w:rPr>
          <w:b/>
          <w:sz w:val="22"/>
          <w:szCs w:val="22"/>
          <w:lang w:val="en-CA"/>
        </w:rPr>
        <w:instrText xml:space="preserve"> SEQ CHAPTER \h \r 1</w:instrText>
      </w:r>
      <w:r w:rsidRPr="009A45C4">
        <w:rPr>
          <w:b/>
          <w:sz w:val="22"/>
          <w:szCs w:val="22"/>
          <w:lang w:val="en-CA"/>
        </w:rPr>
        <w:fldChar w:fldCharType="end"/>
      </w:r>
      <w:r w:rsidRPr="009A45C4">
        <w:rPr>
          <w:b/>
          <w:bCs/>
          <w:sz w:val="22"/>
          <w:szCs w:val="22"/>
        </w:rPr>
        <w:t>RULE 2015 AND SECTION 1304(c)</w:t>
      </w:r>
    </w:p>
    <w:p w14:paraId="113ADE3A" w14:textId="77777777" w:rsidR="00035A38" w:rsidRPr="009A45C4" w:rsidRDefault="00035A38" w:rsidP="00035A38">
      <w:pPr>
        <w:jc w:val="center"/>
        <w:rPr>
          <w:b/>
          <w:bCs/>
          <w:sz w:val="22"/>
          <w:szCs w:val="22"/>
        </w:rPr>
      </w:pPr>
      <w:r w:rsidRPr="009A45C4">
        <w:rPr>
          <w:b/>
          <w:bCs/>
          <w:sz w:val="22"/>
          <w:szCs w:val="22"/>
        </w:rPr>
        <w:t>DUTY OF CHAPTER 13 DEBTORS ENGAGED IN A BUSINESS</w:t>
      </w:r>
    </w:p>
    <w:p w14:paraId="1A6C14BD" w14:textId="77777777" w:rsidR="00035A38" w:rsidRDefault="00035A38" w:rsidP="00035A38">
      <w:pPr>
        <w:jc w:val="center"/>
        <w:rPr>
          <w:b/>
          <w:bCs/>
          <w:sz w:val="22"/>
          <w:szCs w:val="22"/>
        </w:rPr>
      </w:pPr>
      <w:r w:rsidRPr="009A45C4">
        <w:rPr>
          <w:b/>
          <w:bCs/>
          <w:sz w:val="22"/>
          <w:szCs w:val="22"/>
        </w:rPr>
        <w:t>TO KEEP RECORDS, MAKE REPORTS AND GIVE NOTICE OF CASE</w:t>
      </w:r>
    </w:p>
    <w:p w14:paraId="3F645CF1" w14:textId="77777777" w:rsidR="00035A38" w:rsidRDefault="00035A38" w:rsidP="00035A38">
      <w:pPr>
        <w:spacing w:line="360" w:lineRule="exact"/>
        <w:jc w:val="center"/>
        <w:rPr>
          <w:b/>
          <w:bCs/>
          <w:sz w:val="22"/>
          <w:szCs w:val="22"/>
        </w:rPr>
      </w:pPr>
    </w:p>
    <w:p w14:paraId="084E71EE" w14:textId="77777777" w:rsidR="00035A38" w:rsidRDefault="00035A38" w:rsidP="00035A38">
      <w:pPr>
        <w:spacing w:after="200"/>
        <w:ind w:left="1440" w:right="1440" w:firstLine="720"/>
        <w:jc w:val="both"/>
        <w:rPr>
          <w:sz w:val="22"/>
          <w:szCs w:val="22"/>
        </w:rPr>
      </w:pPr>
      <w:r w:rsidRPr="009A45C4">
        <w:rPr>
          <w:sz w:val="22"/>
          <w:szCs w:val="22"/>
          <w:lang w:val="en-CA"/>
        </w:rPr>
        <w:fldChar w:fldCharType="begin"/>
      </w:r>
      <w:r w:rsidRPr="009A45C4">
        <w:rPr>
          <w:sz w:val="22"/>
          <w:szCs w:val="22"/>
          <w:lang w:val="en-CA"/>
        </w:rPr>
        <w:instrText xml:space="preserve"> SEQ CHAPTER \h \r 1</w:instrText>
      </w:r>
      <w:r w:rsidRPr="009A45C4">
        <w:rPr>
          <w:sz w:val="22"/>
          <w:szCs w:val="22"/>
          <w:lang w:val="en-CA"/>
        </w:rPr>
        <w:fldChar w:fldCharType="end"/>
      </w:r>
      <w:r w:rsidRPr="009A45C4">
        <w:rPr>
          <w:sz w:val="22"/>
          <w:szCs w:val="22"/>
        </w:rPr>
        <w:t>Bankruptcy Rule 2015 and Section 1304(c) of the Bankruptcy Code requires debtors engaged in business that file a Chapter 13 bankruptcy petition to:</w:t>
      </w:r>
    </w:p>
    <w:p w14:paraId="44756BE9" w14:textId="77777777" w:rsidR="00035A38" w:rsidRPr="009A45C4" w:rsidRDefault="00035A38" w:rsidP="00035A38">
      <w:pPr>
        <w:pStyle w:val="Level1"/>
        <w:numPr>
          <w:ilvl w:val="0"/>
          <w:numId w:val="2"/>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right="2160" w:hanging="720"/>
        <w:jc w:val="both"/>
        <w:rPr>
          <w:sz w:val="22"/>
          <w:szCs w:val="22"/>
        </w:rPr>
      </w:pPr>
      <w:r w:rsidRPr="009A45C4">
        <w:rPr>
          <w:sz w:val="22"/>
          <w:szCs w:val="22"/>
        </w:rPr>
        <w:t>Keep a record of receipts and the disposition of money and property received.</w:t>
      </w:r>
    </w:p>
    <w:p w14:paraId="67B9A92D" w14:textId="77777777" w:rsidR="00035A38" w:rsidRPr="009A45C4" w:rsidRDefault="00035A38" w:rsidP="00035A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right="2160" w:hanging="720"/>
        <w:jc w:val="both"/>
        <w:rPr>
          <w:sz w:val="22"/>
          <w:szCs w:val="22"/>
        </w:rPr>
      </w:pPr>
    </w:p>
    <w:p w14:paraId="589C13E4" w14:textId="77777777" w:rsidR="00035A38" w:rsidRPr="009A45C4" w:rsidRDefault="00035A38" w:rsidP="00035A38">
      <w:pPr>
        <w:pStyle w:val="Level1"/>
        <w:numPr>
          <w:ilvl w:val="0"/>
          <w:numId w:val="2"/>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right="2160" w:hanging="720"/>
        <w:jc w:val="both"/>
        <w:rPr>
          <w:sz w:val="22"/>
          <w:szCs w:val="22"/>
        </w:rPr>
      </w:pPr>
      <w:r w:rsidRPr="009A45C4">
        <w:rPr>
          <w:sz w:val="22"/>
          <w:szCs w:val="22"/>
        </w:rPr>
        <w:t>File with the Court, the Trustee, and with any governmental unit charged with responsibility for collection or determination of any tax arising out of such operation, periodic reports and summaries of the operation of the business, including a statement of receipts and disbursements, which shall include a statement, if payments are made to employees, or the amounts of deductions for all taxes required to be withheld or paid for on behalf of employees and the place where these amounts are deposited.</w:t>
      </w:r>
    </w:p>
    <w:p w14:paraId="76B3E4EC" w14:textId="77777777" w:rsidR="00035A38" w:rsidRPr="009A45C4" w:rsidRDefault="00035A38" w:rsidP="00035A38">
      <w:pPr>
        <w:numPr>
          <w:ilvl w:val="12"/>
          <w:numId w:val="0"/>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right="2160" w:hanging="720"/>
        <w:jc w:val="both"/>
        <w:rPr>
          <w:sz w:val="22"/>
          <w:szCs w:val="22"/>
        </w:rPr>
      </w:pPr>
    </w:p>
    <w:p w14:paraId="6E621C6E" w14:textId="77777777" w:rsidR="00035A38" w:rsidRDefault="00035A38" w:rsidP="00035A38">
      <w:pPr>
        <w:pStyle w:val="Level1"/>
        <w:numPr>
          <w:ilvl w:val="0"/>
          <w:numId w:val="2"/>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right="2160" w:hanging="720"/>
        <w:jc w:val="both"/>
        <w:rPr>
          <w:sz w:val="22"/>
          <w:szCs w:val="22"/>
        </w:rPr>
      </w:pPr>
      <w:r w:rsidRPr="009A45C4">
        <w:rPr>
          <w:sz w:val="22"/>
          <w:szCs w:val="22"/>
        </w:rPr>
        <w:t>As soon as possible after the commencement of the case, give notice of the case to every entity known to be holding money or property subject to withdrawal, including every bank, savings or buildings and loan association, public utility company, and the landlord with whom the debtor has a deposit, and to every insurance company which has issued a policy having a cash surrender value payable to the debtor, except that notice need not be given to any entity who has knowledge or has previously been notified of the case.</w:t>
      </w:r>
    </w:p>
    <w:p w14:paraId="44E99AFA" w14:textId="77777777" w:rsidR="00035A38" w:rsidRDefault="00035A38" w:rsidP="00035A38">
      <w:pPr>
        <w:pStyle w:val="ListParagraph"/>
        <w:rPr>
          <w:sz w:val="22"/>
          <w:szCs w:val="22"/>
        </w:rPr>
      </w:pPr>
    </w:p>
    <w:p w14:paraId="50EB3BC4" w14:textId="77777777" w:rsidR="00035A38" w:rsidRPr="009A45C4" w:rsidRDefault="00035A38" w:rsidP="00035A38">
      <w:pPr>
        <w:pStyle w:val="Level1"/>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2880" w:right="2160"/>
        <w:jc w:val="both"/>
        <w:rPr>
          <w:sz w:val="22"/>
          <w:szCs w:val="22"/>
        </w:rPr>
      </w:pPr>
    </w:p>
    <w:p w14:paraId="6B60AAF6" w14:textId="77777777" w:rsidR="00035A38" w:rsidRPr="009A45C4" w:rsidRDefault="00035A38" w:rsidP="00035A38">
      <w:pPr>
        <w:spacing w:after="200"/>
        <w:jc w:val="both"/>
        <w:rPr>
          <w:sz w:val="22"/>
          <w:szCs w:val="22"/>
        </w:rPr>
      </w:pPr>
    </w:p>
    <w:p w14:paraId="768B9A9F" w14:textId="77777777" w:rsidR="00035A38" w:rsidRDefault="00035A38" w:rsidP="00035A38">
      <w:pPr>
        <w:jc w:val="both"/>
      </w:pPr>
    </w:p>
    <w:p w14:paraId="64B7BE52" w14:textId="77777777" w:rsidR="00862359" w:rsidRDefault="00862359" w:rsidP="00035A38">
      <w:pPr>
        <w:jc w:val="both"/>
      </w:pPr>
    </w:p>
    <w:p w14:paraId="780D33AA" w14:textId="77777777" w:rsidR="00862359" w:rsidRDefault="00862359" w:rsidP="00035A38">
      <w:pPr>
        <w:jc w:val="both"/>
      </w:pPr>
    </w:p>
    <w:p w14:paraId="2D8405D5" w14:textId="77777777" w:rsidR="00862359" w:rsidRDefault="00862359" w:rsidP="00035A38">
      <w:pPr>
        <w:jc w:val="both"/>
      </w:pPr>
    </w:p>
    <w:p w14:paraId="3CE086A2" w14:textId="77777777" w:rsidR="00862359" w:rsidRDefault="00862359" w:rsidP="00035A38">
      <w:pPr>
        <w:jc w:val="both"/>
      </w:pPr>
    </w:p>
    <w:p w14:paraId="0C99CEEB" w14:textId="77777777" w:rsidR="00862359" w:rsidRDefault="00862359" w:rsidP="00035A38">
      <w:pPr>
        <w:jc w:val="both"/>
      </w:pPr>
    </w:p>
    <w:p w14:paraId="03A3CD97" w14:textId="77777777" w:rsidR="00862359" w:rsidRDefault="00862359" w:rsidP="00035A38">
      <w:pPr>
        <w:jc w:val="both"/>
      </w:pPr>
    </w:p>
    <w:p w14:paraId="3E12C085" w14:textId="77777777" w:rsidR="00862359" w:rsidRDefault="00862359" w:rsidP="00035A38">
      <w:pPr>
        <w:jc w:val="both"/>
      </w:pPr>
    </w:p>
    <w:p w14:paraId="70707DAA" w14:textId="77777777" w:rsidR="00862359" w:rsidRDefault="00862359" w:rsidP="00035A38">
      <w:pPr>
        <w:jc w:val="both"/>
      </w:pPr>
    </w:p>
    <w:p w14:paraId="2691CA50" w14:textId="77777777" w:rsidR="00862359" w:rsidRDefault="00862359" w:rsidP="00035A38">
      <w:pPr>
        <w:jc w:val="both"/>
      </w:pPr>
    </w:p>
    <w:p w14:paraId="420B13BD" w14:textId="77777777" w:rsidR="00862359" w:rsidRDefault="00862359" w:rsidP="00035A38">
      <w:pPr>
        <w:jc w:val="both"/>
      </w:pPr>
    </w:p>
    <w:p w14:paraId="3E0107BC" w14:textId="77777777" w:rsidR="00862359" w:rsidRDefault="00862359" w:rsidP="00035A38">
      <w:pPr>
        <w:jc w:val="both"/>
      </w:pPr>
    </w:p>
    <w:p w14:paraId="48929B7A" w14:textId="77777777" w:rsidR="00862359" w:rsidRDefault="00862359" w:rsidP="00035A38">
      <w:pPr>
        <w:jc w:val="both"/>
      </w:pPr>
    </w:p>
    <w:p w14:paraId="3B636B8A" w14:textId="77777777" w:rsidR="00862359" w:rsidRDefault="00862359" w:rsidP="00035A38">
      <w:pPr>
        <w:jc w:val="both"/>
      </w:pPr>
    </w:p>
    <w:p w14:paraId="70216D43" w14:textId="77777777" w:rsidR="00862359" w:rsidRDefault="00862359" w:rsidP="00035A38">
      <w:pPr>
        <w:jc w:val="both"/>
      </w:pPr>
    </w:p>
    <w:p w14:paraId="4D69A544" w14:textId="77777777" w:rsidR="00862359" w:rsidRDefault="00862359" w:rsidP="00035A38">
      <w:pPr>
        <w:jc w:val="both"/>
      </w:pPr>
    </w:p>
    <w:p w14:paraId="68F5FA57" w14:textId="77777777" w:rsidR="00862359" w:rsidRDefault="00862359" w:rsidP="00035A38">
      <w:pPr>
        <w:jc w:val="both"/>
      </w:pPr>
    </w:p>
    <w:p w14:paraId="3F91D73D" w14:textId="77777777" w:rsidR="00862359" w:rsidRDefault="00862359" w:rsidP="00035A38">
      <w:pPr>
        <w:jc w:val="both"/>
      </w:pPr>
    </w:p>
    <w:p w14:paraId="58FB0DC2" w14:textId="77777777" w:rsidR="00862359" w:rsidRDefault="00862359" w:rsidP="00035A38">
      <w:pPr>
        <w:jc w:val="both"/>
      </w:pPr>
    </w:p>
    <w:p w14:paraId="324BBA12" w14:textId="77777777" w:rsidR="00862359" w:rsidRDefault="00862359" w:rsidP="00035A38">
      <w:pPr>
        <w:jc w:val="both"/>
      </w:pPr>
    </w:p>
    <w:p w14:paraId="1E2E2247" w14:textId="77777777" w:rsidR="00862359" w:rsidRDefault="00862359" w:rsidP="00035A38">
      <w:pPr>
        <w:jc w:val="both"/>
      </w:pPr>
    </w:p>
    <w:sectPr w:rsidR="00862359" w:rsidSect="0056736B">
      <w:pgSz w:w="12240" w:h="15840"/>
      <w:pgMar w:top="576" w:right="1080" w:bottom="576" w:left="1080" w:header="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51D5" w14:textId="77777777" w:rsidR="00022ACA" w:rsidRDefault="00022ACA" w:rsidP="001E3035">
      <w:r>
        <w:separator/>
      </w:r>
    </w:p>
  </w:endnote>
  <w:endnote w:type="continuationSeparator" w:id="0">
    <w:p w14:paraId="0E6891BD" w14:textId="77777777" w:rsidR="00022ACA" w:rsidRDefault="00022ACA"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989" w14:textId="77777777" w:rsidR="00830250" w:rsidRDefault="00830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ACE3" w14:textId="77777777" w:rsidR="00830250" w:rsidRDefault="00830250" w:rsidP="00EF01CB">
    <w:pPr>
      <w:pStyle w:val="Footer"/>
    </w:pPr>
    <w:r>
      <w:rPr>
        <w:b/>
        <w:bCs/>
      </w:rPr>
      <w:t>PAWB Local Form 5  (07/13)</w:t>
    </w:r>
    <w:r>
      <w:rPr>
        <w:b/>
        <w:bCs/>
      </w:rPr>
      <w:tab/>
    </w:r>
    <w:r>
      <w:rPr>
        <w:b/>
        <w:bCs/>
      </w:rPr>
      <w:tab/>
    </w: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10</w:t>
    </w:r>
    <w:r>
      <w:rPr>
        <w:b/>
        <w:bCs/>
      </w:rPr>
      <w:fldChar w:fldCharType="end"/>
    </w:r>
  </w:p>
  <w:p w14:paraId="3A8B69F7" w14:textId="77777777" w:rsidR="00642832" w:rsidRPr="00830250" w:rsidRDefault="00642832" w:rsidP="00830250">
    <w:pPr>
      <w:pStyle w:val="Footer"/>
      <w:tabs>
        <w:tab w:val="right" w:pos="10080"/>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3E80" w14:textId="77777777" w:rsidR="00830250" w:rsidRDefault="00830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BA2F" w14:textId="77777777" w:rsidR="00022ACA" w:rsidRDefault="00022ACA" w:rsidP="001E3035">
      <w:r>
        <w:separator/>
      </w:r>
    </w:p>
  </w:footnote>
  <w:footnote w:type="continuationSeparator" w:id="0">
    <w:p w14:paraId="3642E61D" w14:textId="77777777" w:rsidR="00022ACA" w:rsidRDefault="00022ACA"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0AEA" w14:textId="77777777" w:rsidR="00830250" w:rsidRDefault="00830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C4AB" w14:textId="77777777" w:rsidR="00830250" w:rsidRPr="00F46393" w:rsidRDefault="00830250" w:rsidP="00F46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7D44" w14:textId="77777777" w:rsidR="00830250" w:rsidRDefault="00830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5"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8"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5"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803032575">
    <w:abstractNumId w:val="10"/>
  </w:num>
  <w:num w:numId="2" w16cid:durableId="1230269721">
    <w:abstractNumId w:val="5"/>
  </w:num>
  <w:num w:numId="3" w16cid:durableId="531765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0788111">
    <w:abstractNumId w:val="3"/>
  </w:num>
  <w:num w:numId="5" w16cid:durableId="831526926">
    <w:abstractNumId w:val="9"/>
  </w:num>
  <w:num w:numId="6" w16cid:durableId="256905923">
    <w:abstractNumId w:val="7"/>
  </w:num>
  <w:num w:numId="7" w16cid:durableId="107242432">
    <w:abstractNumId w:val="6"/>
  </w:num>
  <w:num w:numId="8" w16cid:durableId="131287066">
    <w:abstractNumId w:val="0"/>
  </w:num>
  <w:num w:numId="9" w16cid:durableId="1289780376">
    <w:abstractNumId w:val="4"/>
  </w:num>
  <w:num w:numId="10" w16cid:durableId="794177216">
    <w:abstractNumId w:val="14"/>
  </w:num>
  <w:num w:numId="11" w16cid:durableId="870653032">
    <w:abstractNumId w:val="12"/>
  </w:num>
  <w:num w:numId="12" w16cid:durableId="1990356102">
    <w:abstractNumId w:val="15"/>
  </w:num>
  <w:num w:numId="13" w16cid:durableId="484468259">
    <w:abstractNumId w:val="1"/>
  </w:num>
  <w:num w:numId="14" w16cid:durableId="719086188">
    <w:abstractNumId w:val="11"/>
  </w:num>
  <w:num w:numId="15" w16cid:durableId="138151515">
    <w:abstractNumId w:val="8"/>
  </w:num>
  <w:num w:numId="16" w16cid:durableId="2074429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22ACA"/>
    <w:rsid w:val="00035A38"/>
    <w:rsid w:val="0005017E"/>
    <w:rsid w:val="00051BE6"/>
    <w:rsid w:val="00064BC3"/>
    <w:rsid w:val="000770B7"/>
    <w:rsid w:val="00086802"/>
    <w:rsid w:val="0009214C"/>
    <w:rsid w:val="000A229E"/>
    <w:rsid w:val="000B3BDC"/>
    <w:rsid w:val="000D351B"/>
    <w:rsid w:val="000E52C1"/>
    <w:rsid w:val="0010086F"/>
    <w:rsid w:val="001051CB"/>
    <w:rsid w:val="001063FB"/>
    <w:rsid w:val="00106883"/>
    <w:rsid w:val="00122CAB"/>
    <w:rsid w:val="00131A00"/>
    <w:rsid w:val="00146CDC"/>
    <w:rsid w:val="00151A1C"/>
    <w:rsid w:val="00155E68"/>
    <w:rsid w:val="0015748C"/>
    <w:rsid w:val="00163E28"/>
    <w:rsid w:val="0017021C"/>
    <w:rsid w:val="00175CF2"/>
    <w:rsid w:val="00190350"/>
    <w:rsid w:val="001B0DAA"/>
    <w:rsid w:val="001B3360"/>
    <w:rsid w:val="001B7787"/>
    <w:rsid w:val="001D7E10"/>
    <w:rsid w:val="001E03EB"/>
    <w:rsid w:val="001E290E"/>
    <w:rsid w:val="001E3035"/>
    <w:rsid w:val="0020665D"/>
    <w:rsid w:val="002124CD"/>
    <w:rsid w:val="002174C2"/>
    <w:rsid w:val="002271C7"/>
    <w:rsid w:val="00235CAA"/>
    <w:rsid w:val="00237D00"/>
    <w:rsid w:val="00244712"/>
    <w:rsid w:val="002531E8"/>
    <w:rsid w:val="002606C9"/>
    <w:rsid w:val="00277E20"/>
    <w:rsid w:val="002824CC"/>
    <w:rsid w:val="002873B5"/>
    <w:rsid w:val="002948F4"/>
    <w:rsid w:val="002A6FEA"/>
    <w:rsid w:val="002C2A49"/>
    <w:rsid w:val="002E00A9"/>
    <w:rsid w:val="002E1286"/>
    <w:rsid w:val="002E726D"/>
    <w:rsid w:val="002F2366"/>
    <w:rsid w:val="00301633"/>
    <w:rsid w:val="003030E7"/>
    <w:rsid w:val="003050A0"/>
    <w:rsid w:val="0031261A"/>
    <w:rsid w:val="00332C76"/>
    <w:rsid w:val="0035615D"/>
    <w:rsid w:val="00367F3C"/>
    <w:rsid w:val="0037273F"/>
    <w:rsid w:val="003755A4"/>
    <w:rsid w:val="00394E66"/>
    <w:rsid w:val="003A7D87"/>
    <w:rsid w:val="00402FAC"/>
    <w:rsid w:val="0043607F"/>
    <w:rsid w:val="00440C54"/>
    <w:rsid w:val="00465FFD"/>
    <w:rsid w:val="00480781"/>
    <w:rsid w:val="0048544A"/>
    <w:rsid w:val="00491B92"/>
    <w:rsid w:val="00497A5A"/>
    <w:rsid w:val="004C21FD"/>
    <w:rsid w:val="004E275C"/>
    <w:rsid w:val="004E676C"/>
    <w:rsid w:val="005023A7"/>
    <w:rsid w:val="00512818"/>
    <w:rsid w:val="00545F23"/>
    <w:rsid w:val="005512D1"/>
    <w:rsid w:val="00551FCE"/>
    <w:rsid w:val="00556F70"/>
    <w:rsid w:val="005603E4"/>
    <w:rsid w:val="005661B2"/>
    <w:rsid w:val="0056736B"/>
    <w:rsid w:val="005746F7"/>
    <w:rsid w:val="00583152"/>
    <w:rsid w:val="005D54F9"/>
    <w:rsid w:val="005F7349"/>
    <w:rsid w:val="006103E2"/>
    <w:rsid w:val="00622ED0"/>
    <w:rsid w:val="00634B95"/>
    <w:rsid w:val="00635625"/>
    <w:rsid w:val="006363BF"/>
    <w:rsid w:val="00642832"/>
    <w:rsid w:val="006470A1"/>
    <w:rsid w:val="00661EC4"/>
    <w:rsid w:val="00681FD3"/>
    <w:rsid w:val="006B1BDD"/>
    <w:rsid w:val="006D0499"/>
    <w:rsid w:val="006D553E"/>
    <w:rsid w:val="00713CF0"/>
    <w:rsid w:val="00715FB9"/>
    <w:rsid w:val="007244A9"/>
    <w:rsid w:val="00725EF6"/>
    <w:rsid w:val="00732FF0"/>
    <w:rsid w:val="0076660E"/>
    <w:rsid w:val="00783C7B"/>
    <w:rsid w:val="00784D0C"/>
    <w:rsid w:val="007B15B5"/>
    <w:rsid w:val="007C02CB"/>
    <w:rsid w:val="007E0E0B"/>
    <w:rsid w:val="007E0F69"/>
    <w:rsid w:val="007F35E9"/>
    <w:rsid w:val="00800727"/>
    <w:rsid w:val="0081775D"/>
    <w:rsid w:val="00822229"/>
    <w:rsid w:val="00824967"/>
    <w:rsid w:val="008271BA"/>
    <w:rsid w:val="00830250"/>
    <w:rsid w:val="00843C1D"/>
    <w:rsid w:val="00845457"/>
    <w:rsid w:val="00862359"/>
    <w:rsid w:val="008628DB"/>
    <w:rsid w:val="008653D6"/>
    <w:rsid w:val="00867FD0"/>
    <w:rsid w:val="008864DC"/>
    <w:rsid w:val="008B1305"/>
    <w:rsid w:val="008B7564"/>
    <w:rsid w:val="008C1FD7"/>
    <w:rsid w:val="008C7E74"/>
    <w:rsid w:val="008D6A11"/>
    <w:rsid w:val="008F0A45"/>
    <w:rsid w:val="008F6EEC"/>
    <w:rsid w:val="00900BCD"/>
    <w:rsid w:val="009058B2"/>
    <w:rsid w:val="009160EB"/>
    <w:rsid w:val="00931A4A"/>
    <w:rsid w:val="00933E5F"/>
    <w:rsid w:val="00971714"/>
    <w:rsid w:val="009758FE"/>
    <w:rsid w:val="00982BBE"/>
    <w:rsid w:val="009B2EFE"/>
    <w:rsid w:val="009D36F6"/>
    <w:rsid w:val="009D6639"/>
    <w:rsid w:val="009E2413"/>
    <w:rsid w:val="009E7FDA"/>
    <w:rsid w:val="009F6174"/>
    <w:rsid w:val="00A0732E"/>
    <w:rsid w:val="00A0796C"/>
    <w:rsid w:val="00A374C4"/>
    <w:rsid w:val="00A45DCB"/>
    <w:rsid w:val="00A60CBC"/>
    <w:rsid w:val="00AB2BDF"/>
    <w:rsid w:val="00AC706F"/>
    <w:rsid w:val="00AD5693"/>
    <w:rsid w:val="00AD6A0D"/>
    <w:rsid w:val="00AE4E2B"/>
    <w:rsid w:val="00B02CE7"/>
    <w:rsid w:val="00B05E1F"/>
    <w:rsid w:val="00B11E21"/>
    <w:rsid w:val="00B36D49"/>
    <w:rsid w:val="00B7082B"/>
    <w:rsid w:val="00B75CE5"/>
    <w:rsid w:val="00B95CF6"/>
    <w:rsid w:val="00BA1763"/>
    <w:rsid w:val="00BA23CC"/>
    <w:rsid w:val="00BA354B"/>
    <w:rsid w:val="00BA668F"/>
    <w:rsid w:val="00BE5A4E"/>
    <w:rsid w:val="00BF0D9C"/>
    <w:rsid w:val="00BF1E68"/>
    <w:rsid w:val="00BF32AB"/>
    <w:rsid w:val="00BF6904"/>
    <w:rsid w:val="00C07A65"/>
    <w:rsid w:val="00C31803"/>
    <w:rsid w:val="00C4492A"/>
    <w:rsid w:val="00C71F05"/>
    <w:rsid w:val="00C83A14"/>
    <w:rsid w:val="00C9733E"/>
    <w:rsid w:val="00CA7EAB"/>
    <w:rsid w:val="00CF1E37"/>
    <w:rsid w:val="00CF2C46"/>
    <w:rsid w:val="00D12D20"/>
    <w:rsid w:val="00D13EFB"/>
    <w:rsid w:val="00D306A8"/>
    <w:rsid w:val="00D53FFE"/>
    <w:rsid w:val="00D64D4F"/>
    <w:rsid w:val="00D65C0C"/>
    <w:rsid w:val="00D85914"/>
    <w:rsid w:val="00DA2E19"/>
    <w:rsid w:val="00DA48F2"/>
    <w:rsid w:val="00DB636E"/>
    <w:rsid w:val="00DD3D29"/>
    <w:rsid w:val="00DE473B"/>
    <w:rsid w:val="00E14B7A"/>
    <w:rsid w:val="00E35D0A"/>
    <w:rsid w:val="00E41A77"/>
    <w:rsid w:val="00E45B68"/>
    <w:rsid w:val="00E8137F"/>
    <w:rsid w:val="00E81A59"/>
    <w:rsid w:val="00E90F6E"/>
    <w:rsid w:val="00E95573"/>
    <w:rsid w:val="00E95C4D"/>
    <w:rsid w:val="00E97C41"/>
    <w:rsid w:val="00EC0C31"/>
    <w:rsid w:val="00EC520D"/>
    <w:rsid w:val="00ED3536"/>
    <w:rsid w:val="00ED5248"/>
    <w:rsid w:val="00EE10F9"/>
    <w:rsid w:val="00EF01CB"/>
    <w:rsid w:val="00F079BC"/>
    <w:rsid w:val="00F17563"/>
    <w:rsid w:val="00F175F9"/>
    <w:rsid w:val="00F26D19"/>
    <w:rsid w:val="00F40C08"/>
    <w:rsid w:val="00F45A42"/>
    <w:rsid w:val="00F46393"/>
    <w:rsid w:val="00F610BB"/>
    <w:rsid w:val="00F934AF"/>
    <w:rsid w:val="00F954CF"/>
    <w:rsid w:val="00FA2E82"/>
    <w:rsid w:val="00FC7057"/>
    <w:rsid w:val="00FD693D"/>
    <w:rsid w:val="00FD71FC"/>
    <w:rsid w:val="00FE081D"/>
    <w:rsid w:val="00FE148D"/>
    <w:rsid w:val="00FE5D1B"/>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5F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customStyle="1" w:styleId="TableParagraph">
    <w:name w:val="Table Paragraph"/>
    <w:basedOn w:val="Normal"/>
    <w:uiPriority w:val="1"/>
    <w:qFormat/>
    <w:rsid w:val="00EF01CB"/>
    <w:pPr>
      <w:widowControl w:val="0"/>
      <w:adjustRightInd/>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9F7CAFAB-8C53-4021-9CEF-8488104E9ECB}">
  <ds:schemaRefs>
    <ds:schemaRef ds:uri="http://schemas.openxmlformats.org/officeDocument/2006/bibliography"/>
  </ds:schemaRefs>
</ds:datastoreItem>
</file>

<file path=customXml/itemProps2.xml><?xml version="1.0" encoding="utf-8"?>
<ds:datastoreItem xmlns:ds="http://schemas.openxmlformats.org/officeDocument/2006/customXml" ds:itemID="{465DDA3B-FEA9-4D44-ACC2-FE7D126D807D}"/>
</file>

<file path=customXml/itemProps3.xml><?xml version="1.0" encoding="utf-8"?>
<ds:datastoreItem xmlns:ds="http://schemas.openxmlformats.org/officeDocument/2006/customXml" ds:itemID="{A9FC6C96-B819-4D5C-8FFB-18C8AC77B573}"/>
</file>

<file path=customXml/itemProps4.xml><?xml version="1.0" encoding="utf-8"?>
<ds:datastoreItem xmlns:ds="http://schemas.openxmlformats.org/officeDocument/2006/customXml" ds:itemID="{75E89290-5762-43CE-B1B7-54AB6D46D48F}"/>
</file>

<file path=docProps/app.xml><?xml version="1.0" encoding="utf-8"?>
<Properties xmlns="http://schemas.openxmlformats.org/officeDocument/2006/extended-properties" xmlns:vt="http://schemas.openxmlformats.org/officeDocument/2006/docPropsVTypes">
  <Template>Normal.dotm</Template>
  <TotalTime>0</TotalTime>
  <Pages>9</Pages>
  <Words>2746</Words>
  <Characters>17141</Characters>
  <Application>Microsoft Office Word</Application>
  <DocSecurity>0</DocSecurity>
  <Lines>3428</Lines>
  <Paragraphs>2840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2023-07-19T15:06:00Z</dcterms:created>
  <dcterms:modified xsi:type="dcterms:W3CDTF">2023-08-02T15:37:00Z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