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8F06" w14:textId="77777777" w:rsidR="00204604" w:rsidRDefault="00997970" w:rsidP="00204604">
      <w:pPr>
        <w:jc w:val="center"/>
      </w:pPr>
      <w:bookmarkStart w:id="0" w:name="_Hlk83820096"/>
      <w:bookmarkStart w:id="1" w:name="_Hlk86737958"/>
      <w:r>
        <w:t>IN THE UNITED STATES BANKRUPTCY COURT</w:t>
      </w:r>
    </w:p>
    <w:p w14:paraId="02467478" w14:textId="57C89B57" w:rsidR="0058760A" w:rsidRDefault="00997970" w:rsidP="00204604">
      <w:pPr>
        <w:jc w:val="center"/>
      </w:pPr>
      <w:r>
        <w:t>FOR THE WESTERN DISTRICT OF PENNSYLVANIA</w:t>
      </w:r>
    </w:p>
    <w:p w14:paraId="63EEC701" w14:textId="77777777" w:rsidR="0058760A" w:rsidRDefault="0058760A">
      <w:pPr>
        <w:pStyle w:val="BodyText"/>
        <w:spacing w:before="10"/>
        <w:rPr>
          <w:sz w:val="21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2070"/>
        <w:gridCol w:w="4050"/>
      </w:tblGrid>
      <w:tr w:rsidR="004D4334" w:rsidRPr="006E073A" w14:paraId="4EB557D7" w14:textId="77777777" w:rsidTr="004D4334">
        <w:trPr>
          <w:trHeight w:val="297"/>
        </w:trPr>
        <w:tc>
          <w:tcPr>
            <w:tcW w:w="3053" w:type="dxa"/>
          </w:tcPr>
          <w:p w14:paraId="1729CE1B" w14:textId="77777777" w:rsidR="004D4334" w:rsidRPr="006E073A" w:rsidRDefault="004D4334" w:rsidP="00313DBC">
            <w:pPr>
              <w:pStyle w:val="TableParagraph"/>
              <w:spacing w:line="266" w:lineRule="exact"/>
              <w:ind w:left="50"/>
            </w:pPr>
            <w:r w:rsidRPr="006E073A">
              <w:t>In re:</w:t>
            </w:r>
          </w:p>
        </w:tc>
        <w:tc>
          <w:tcPr>
            <w:tcW w:w="2070" w:type="dxa"/>
          </w:tcPr>
          <w:p w14:paraId="39D4A758" w14:textId="77777777" w:rsidR="004D4334" w:rsidRPr="006E073A" w:rsidRDefault="004D4334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4050" w:type="dxa"/>
          </w:tcPr>
          <w:p w14:paraId="2E24A406" w14:textId="77777777" w:rsidR="004D4334" w:rsidRPr="006E073A" w:rsidRDefault="004D4334" w:rsidP="00313DBC">
            <w:pPr>
              <w:pStyle w:val="TableParagraph"/>
            </w:pPr>
          </w:p>
        </w:tc>
      </w:tr>
      <w:tr w:rsidR="004D4334" w:rsidRPr="006E073A" w14:paraId="2456D19A" w14:textId="77777777" w:rsidTr="004D4334">
        <w:trPr>
          <w:trHeight w:val="297"/>
        </w:trPr>
        <w:tc>
          <w:tcPr>
            <w:tcW w:w="3053" w:type="dxa"/>
          </w:tcPr>
          <w:p w14:paraId="1DF7AEE5" w14:textId="77777777" w:rsidR="004D4334" w:rsidRPr="006E073A" w:rsidRDefault="004D4334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2070" w:type="dxa"/>
          </w:tcPr>
          <w:p w14:paraId="41FD4E39" w14:textId="77777777" w:rsidR="004D4334" w:rsidRPr="006E073A" w:rsidRDefault="004D433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2DAEC20A" w14:textId="77777777" w:rsidR="004D4334" w:rsidRPr="006E073A" w:rsidRDefault="004D4334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4D4334" w:rsidRPr="006E073A" w14:paraId="18379B43" w14:textId="77777777" w:rsidTr="004D4334">
        <w:trPr>
          <w:trHeight w:val="297"/>
        </w:trPr>
        <w:tc>
          <w:tcPr>
            <w:tcW w:w="3053" w:type="dxa"/>
          </w:tcPr>
          <w:p w14:paraId="31B3BDDD" w14:textId="77777777" w:rsidR="004D4334" w:rsidRPr="006E073A" w:rsidRDefault="004D4334" w:rsidP="00313DBC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2070" w:type="dxa"/>
          </w:tcPr>
          <w:p w14:paraId="5787949C" w14:textId="77777777" w:rsidR="004D4334" w:rsidRPr="006E073A" w:rsidRDefault="004D433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4050" w:type="dxa"/>
          </w:tcPr>
          <w:p w14:paraId="075D0FE6" w14:textId="77777777" w:rsidR="004D4334" w:rsidRPr="006E073A" w:rsidRDefault="004D4334" w:rsidP="00313DBC">
            <w:pPr>
              <w:pStyle w:val="TableParagraph"/>
            </w:pPr>
          </w:p>
        </w:tc>
      </w:tr>
      <w:tr w:rsidR="004D4334" w:rsidRPr="006E073A" w14:paraId="56126A93" w14:textId="77777777" w:rsidTr="004D4334">
        <w:trPr>
          <w:trHeight w:val="252"/>
        </w:trPr>
        <w:tc>
          <w:tcPr>
            <w:tcW w:w="3053" w:type="dxa"/>
          </w:tcPr>
          <w:p w14:paraId="284C0F5D" w14:textId="77777777" w:rsidR="004D4334" w:rsidRPr="006E073A" w:rsidRDefault="004D4334" w:rsidP="00313DBC">
            <w:pPr>
              <w:pStyle w:val="TableParagraph"/>
            </w:pPr>
          </w:p>
        </w:tc>
        <w:tc>
          <w:tcPr>
            <w:tcW w:w="2070" w:type="dxa"/>
          </w:tcPr>
          <w:p w14:paraId="08F63B34" w14:textId="77777777" w:rsidR="004D4334" w:rsidRPr="006E073A" w:rsidRDefault="004D4334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6949FA40" w14:textId="2E79E861" w:rsidR="004D4334" w:rsidRPr="006E073A" w:rsidRDefault="004D4334" w:rsidP="00313DBC">
            <w:pPr>
              <w:pStyle w:val="TableParagraph"/>
            </w:pPr>
            <w:r w:rsidRPr="006E073A">
              <w:t xml:space="preserve">Chapter </w:t>
            </w:r>
          </w:p>
        </w:tc>
      </w:tr>
      <w:tr w:rsidR="004D4334" w:rsidRPr="006E073A" w14:paraId="79B6B0EF" w14:textId="77777777" w:rsidTr="004D4334">
        <w:trPr>
          <w:trHeight w:val="275"/>
        </w:trPr>
        <w:tc>
          <w:tcPr>
            <w:tcW w:w="3053" w:type="dxa"/>
          </w:tcPr>
          <w:p w14:paraId="1B8F76E0" w14:textId="77777777" w:rsidR="004D4334" w:rsidRPr="006E073A" w:rsidRDefault="004D4334" w:rsidP="00313DBC">
            <w:pPr>
              <w:pStyle w:val="TableParagraph"/>
              <w:spacing w:line="256" w:lineRule="exact"/>
              <w:ind w:left="50"/>
            </w:pPr>
            <w:r w:rsidRPr="006E073A">
              <w:t>Movant(s)</w:t>
            </w:r>
          </w:p>
        </w:tc>
        <w:tc>
          <w:tcPr>
            <w:tcW w:w="2070" w:type="dxa"/>
          </w:tcPr>
          <w:p w14:paraId="69D0314F" w14:textId="77777777" w:rsidR="004D4334" w:rsidRPr="006E073A" w:rsidRDefault="004D43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4050" w:type="dxa"/>
          </w:tcPr>
          <w:p w14:paraId="73009DE8" w14:textId="77777777" w:rsidR="004D4334" w:rsidRPr="006E073A" w:rsidRDefault="004D4334" w:rsidP="00313DBC">
            <w:pPr>
              <w:pStyle w:val="TableParagraph"/>
            </w:pPr>
          </w:p>
        </w:tc>
      </w:tr>
      <w:tr w:rsidR="004D4334" w:rsidRPr="006E073A" w14:paraId="30405797" w14:textId="77777777" w:rsidTr="004D4334">
        <w:trPr>
          <w:trHeight w:val="252"/>
        </w:trPr>
        <w:tc>
          <w:tcPr>
            <w:tcW w:w="3053" w:type="dxa"/>
          </w:tcPr>
          <w:p w14:paraId="70AEB124" w14:textId="77777777" w:rsidR="004D4334" w:rsidRPr="006E073A" w:rsidRDefault="004D4334" w:rsidP="00313DBC">
            <w:pPr>
              <w:pStyle w:val="TableParagraph"/>
            </w:pPr>
          </w:p>
        </w:tc>
        <w:tc>
          <w:tcPr>
            <w:tcW w:w="2070" w:type="dxa"/>
          </w:tcPr>
          <w:p w14:paraId="78CE96B4" w14:textId="77777777" w:rsidR="004D4334" w:rsidRPr="006E073A" w:rsidRDefault="004D43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2878757F" w14:textId="77777777" w:rsidR="004D4334" w:rsidRPr="006E073A" w:rsidRDefault="004D4334" w:rsidP="00313DBC">
            <w:pPr>
              <w:pStyle w:val="TableParagraph"/>
            </w:pPr>
            <w:r w:rsidRPr="006E073A">
              <w:t>Related to Document No.</w:t>
            </w:r>
          </w:p>
        </w:tc>
      </w:tr>
      <w:tr w:rsidR="004D4334" w:rsidRPr="006E073A" w14:paraId="4977D2B7" w14:textId="77777777" w:rsidTr="004D4334">
        <w:trPr>
          <w:trHeight w:val="275"/>
        </w:trPr>
        <w:tc>
          <w:tcPr>
            <w:tcW w:w="3053" w:type="dxa"/>
          </w:tcPr>
          <w:p w14:paraId="2F6CF627" w14:textId="77777777" w:rsidR="004D4334" w:rsidRPr="006E073A" w:rsidRDefault="004D4334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2070" w:type="dxa"/>
          </w:tcPr>
          <w:p w14:paraId="022BF5C9" w14:textId="77777777" w:rsidR="004D4334" w:rsidRPr="006E073A" w:rsidRDefault="004D4334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6B80DBA9" w14:textId="77777777" w:rsidR="004D4334" w:rsidRPr="006E073A" w:rsidRDefault="004D4334" w:rsidP="00313DBC">
            <w:pPr>
              <w:pStyle w:val="TableParagraph"/>
            </w:pPr>
          </w:p>
        </w:tc>
      </w:tr>
      <w:tr w:rsidR="004D4334" w:rsidRPr="006E073A" w14:paraId="4651B0A1" w14:textId="77777777" w:rsidTr="004D4334">
        <w:trPr>
          <w:trHeight w:val="276"/>
        </w:trPr>
        <w:tc>
          <w:tcPr>
            <w:tcW w:w="3053" w:type="dxa"/>
          </w:tcPr>
          <w:p w14:paraId="14DB8BAD" w14:textId="77777777" w:rsidR="004D4334" w:rsidRPr="006E073A" w:rsidRDefault="004D4334" w:rsidP="00313DBC">
            <w:pPr>
              <w:pStyle w:val="TableParagraph"/>
            </w:pPr>
          </w:p>
        </w:tc>
        <w:tc>
          <w:tcPr>
            <w:tcW w:w="2070" w:type="dxa"/>
          </w:tcPr>
          <w:p w14:paraId="458A337B" w14:textId="77777777" w:rsidR="004D4334" w:rsidRPr="006E073A" w:rsidRDefault="004D43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61E5C209" w14:textId="77777777" w:rsidR="004D4334" w:rsidRPr="006E073A" w:rsidRDefault="004D4334" w:rsidP="00313DBC">
            <w:pPr>
              <w:pStyle w:val="TableParagraph"/>
            </w:pPr>
          </w:p>
        </w:tc>
      </w:tr>
      <w:tr w:rsidR="004D4334" w:rsidRPr="006E073A" w14:paraId="6EB070E6" w14:textId="77777777" w:rsidTr="004D4334">
        <w:trPr>
          <w:trHeight w:val="275"/>
        </w:trPr>
        <w:tc>
          <w:tcPr>
            <w:tcW w:w="3053" w:type="dxa"/>
          </w:tcPr>
          <w:p w14:paraId="46F1F6C4" w14:textId="77777777" w:rsidR="004D4334" w:rsidRPr="006E073A" w:rsidRDefault="004D4334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2070" w:type="dxa"/>
          </w:tcPr>
          <w:p w14:paraId="4B9494B8" w14:textId="77777777" w:rsidR="004D4334" w:rsidRPr="006E073A" w:rsidRDefault="004D4334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1E1A36AE" w14:textId="77777777" w:rsidR="004D4334" w:rsidRPr="006E073A" w:rsidRDefault="004D4334" w:rsidP="00313DBC">
            <w:pPr>
              <w:pStyle w:val="TableParagraph"/>
              <w:ind w:right="331"/>
            </w:pPr>
          </w:p>
        </w:tc>
      </w:tr>
      <w:tr w:rsidR="004D4334" w:rsidRPr="006E073A" w14:paraId="0B88F46E" w14:textId="77777777" w:rsidTr="004D4334">
        <w:trPr>
          <w:trHeight w:val="324"/>
        </w:trPr>
        <w:tc>
          <w:tcPr>
            <w:tcW w:w="3053" w:type="dxa"/>
          </w:tcPr>
          <w:p w14:paraId="01E81089" w14:textId="77777777" w:rsidR="004D4334" w:rsidRPr="006E073A" w:rsidRDefault="004D4334" w:rsidP="00313DBC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2070" w:type="dxa"/>
          </w:tcPr>
          <w:p w14:paraId="3ECEF751" w14:textId="77777777" w:rsidR="004D4334" w:rsidRPr="006E073A" w:rsidRDefault="004D4334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4050" w:type="dxa"/>
            <w:vAlign w:val="center"/>
          </w:tcPr>
          <w:p w14:paraId="24F2A3F7" w14:textId="77777777" w:rsidR="004D4334" w:rsidRPr="006E073A" w:rsidRDefault="004D4334" w:rsidP="00313DBC">
            <w:pPr>
              <w:pStyle w:val="TableParagraph"/>
            </w:pPr>
          </w:p>
        </w:tc>
      </w:tr>
    </w:tbl>
    <w:p w14:paraId="6B07D8F3" w14:textId="77777777" w:rsidR="0058760A" w:rsidRDefault="0058760A">
      <w:pPr>
        <w:pStyle w:val="BodyText"/>
      </w:pPr>
    </w:p>
    <w:p w14:paraId="271ADB5D" w14:textId="77777777" w:rsidR="0058760A" w:rsidRDefault="00997970" w:rsidP="00A5795E">
      <w:pPr>
        <w:pStyle w:val="Heading2"/>
        <w:ind w:left="2880" w:right="2880"/>
        <w:jc w:val="center"/>
      </w:pPr>
      <w:r>
        <w:t>AMENDMENT COVER SHEET</w:t>
      </w:r>
    </w:p>
    <w:p w14:paraId="4C5E46A4" w14:textId="77777777" w:rsidR="0058760A" w:rsidRDefault="0058760A">
      <w:pPr>
        <w:pStyle w:val="BodyText"/>
        <w:spacing w:before="10"/>
        <w:rPr>
          <w:b/>
          <w:sz w:val="21"/>
        </w:rPr>
      </w:pPr>
    </w:p>
    <w:p w14:paraId="57C8E2D5" w14:textId="77777777" w:rsidR="0058760A" w:rsidRDefault="00997970">
      <w:pPr>
        <w:pStyle w:val="BodyText"/>
        <w:spacing w:before="1"/>
        <w:ind w:left="119"/>
      </w:pPr>
      <w:r>
        <w:t>Amendment(s) to the following petition, list(s), schedule(s), or statement(s) are transmitted herewith:</w:t>
      </w:r>
    </w:p>
    <w:p w14:paraId="50B2FCBD" w14:textId="77777777" w:rsidR="0058760A" w:rsidRDefault="0058760A">
      <w:pPr>
        <w:pStyle w:val="BodyText"/>
        <w:rPr>
          <w:sz w:val="14"/>
        </w:rPr>
      </w:pPr>
    </w:p>
    <w:p w14:paraId="7D96C60F" w14:textId="1C3EF9A3" w:rsidR="0058760A" w:rsidRDefault="00997970">
      <w:pPr>
        <w:tabs>
          <w:tab w:val="left" w:pos="669"/>
        </w:tabs>
        <w:spacing w:before="91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Voluntary Petition - </w:t>
      </w:r>
      <w:r>
        <w:rPr>
          <w:i/>
        </w:rPr>
        <w:t>Specify reason for</w:t>
      </w:r>
      <w:r>
        <w:rPr>
          <w:i/>
          <w:spacing w:val="1"/>
        </w:rPr>
        <w:t xml:space="preserve"> </w:t>
      </w:r>
      <w:r>
        <w:rPr>
          <w:i/>
        </w:rPr>
        <w:t>amendment</w:t>
      </w:r>
      <w:r>
        <w:t>:</w:t>
      </w:r>
    </w:p>
    <w:p w14:paraId="1C3920C4" w14:textId="77777777" w:rsidR="0058760A" w:rsidRDefault="0058760A">
      <w:pPr>
        <w:pStyle w:val="BodyText"/>
      </w:pPr>
    </w:p>
    <w:p w14:paraId="56AAC7A8" w14:textId="77777777" w:rsidR="0058760A" w:rsidRDefault="00997970" w:rsidP="000B525A">
      <w:pPr>
        <w:pStyle w:val="BodyText"/>
        <w:ind w:left="835"/>
      </w:pPr>
      <w:r>
        <w:rPr>
          <w:u w:val="single"/>
        </w:rPr>
        <w:t>Official Form 6 Schedules</w:t>
      </w:r>
      <w:r>
        <w:t xml:space="preserve"> (Itemization of Changes Must Be Specified)</w:t>
      </w:r>
    </w:p>
    <w:p w14:paraId="70BA6AAB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Summary of</w:t>
      </w:r>
      <w:r>
        <w:rPr>
          <w:spacing w:val="-1"/>
        </w:rPr>
        <w:t xml:space="preserve"> </w:t>
      </w:r>
      <w:r>
        <w:t>Schedules</w:t>
      </w:r>
    </w:p>
    <w:p w14:paraId="3A9B1EE1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A - Real</w:t>
      </w:r>
      <w:r>
        <w:rPr>
          <w:spacing w:val="-1"/>
        </w:rPr>
        <w:t xml:space="preserve"> </w:t>
      </w:r>
      <w:r>
        <w:t>Property</w:t>
      </w:r>
    </w:p>
    <w:p w14:paraId="6BFC61D9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B - Personal</w:t>
      </w:r>
      <w:r>
        <w:rPr>
          <w:spacing w:val="-1"/>
        </w:rPr>
        <w:t xml:space="preserve"> </w:t>
      </w:r>
      <w:r>
        <w:t>Property</w:t>
      </w:r>
    </w:p>
    <w:p w14:paraId="4C429FF1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C - Property Claimed as Exempt</w:t>
      </w:r>
    </w:p>
    <w:p w14:paraId="32FEBFC9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555" w:right="4032" w:hanging="1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D - Creditors holding Secured Claims Check</w:t>
      </w:r>
      <w:r>
        <w:rPr>
          <w:spacing w:val="-1"/>
        </w:rPr>
        <w:t xml:space="preserve"> </w:t>
      </w:r>
      <w:r>
        <w:t>one:</w:t>
      </w:r>
    </w:p>
    <w:p w14:paraId="721056B0" w14:textId="77777777" w:rsidR="0058760A" w:rsidRDefault="00997970" w:rsidP="000B525A">
      <w:pPr>
        <w:pStyle w:val="BodyText"/>
        <w:tabs>
          <w:tab w:val="left" w:pos="2108"/>
          <w:tab w:val="left" w:pos="2334"/>
        </w:tabs>
        <w:spacing w:before="1"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added</w:t>
      </w:r>
    </w:p>
    <w:p w14:paraId="77DA8184" w14:textId="77777777" w:rsidR="0058760A" w:rsidRDefault="00997970" w:rsidP="000B525A">
      <w:pPr>
        <w:pStyle w:val="BodyText"/>
        <w:tabs>
          <w:tab w:val="left" w:pos="2108"/>
          <w:tab w:val="left" w:pos="2333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NO creditor(s)</w:t>
      </w:r>
      <w:r>
        <w:rPr>
          <w:spacing w:val="-1"/>
        </w:rPr>
        <w:t xml:space="preserve"> </w:t>
      </w:r>
      <w:r>
        <w:t>added</w:t>
      </w:r>
    </w:p>
    <w:p w14:paraId="14A78E3B" w14:textId="77777777" w:rsidR="0058760A" w:rsidRDefault="00997970" w:rsidP="000B525A">
      <w:pPr>
        <w:pStyle w:val="BodyText"/>
        <w:tabs>
          <w:tab w:val="left" w:pos="2109"/>
          <w:tab w:val="left" w:pos="2334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deleted</w:t>
      </w:r>
    </w:p>
    <w:p w14:paraId="7B0828D9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555" w:right="3456" w:hanging="1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Schedule E - Creditors Holding Unsecured Priority</w:t>
      </w:r>
      <w:r>
        <w:rPr>
          <w:spacing w:val="-17"/>
        </w:rPr>
        <w:t xml:space="preserve"> </w:t>
      </w:r>
      <w:r>
        <w:t>Claims Check</w:t>
      </w:r>
      <w:r>
        <w:rPr>
          <w:spacing w:val="-1"/>
        </w:rPr>
        <w:t xml:space="preserve"> </w:t>
      </w:r>
      <w:r>
        <w:t>one:</w:t>
      </w:r>
    </w:p>
    <w:p w14:paraId="03140E9D" w14:textId="77777777" w:rsidR="0058760A" w:rsidRDefault="00997970" w:rsidP="000B525A">
      <w:pPr>
        <w:pStyle w:val="BodyText"/>
        <w:tabs>
          <w:tab w:val="left" w:pos="2108"/>
          <w:tab w:val="left" w:pos="2334"/>
        </w:tabs>
        <w:spacing w:before="1"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added</w:t>
      </w:r>
    </w:p>
    <w:p w14:paraId="3381413A" w14:textId="77777777" w:rsidR="0058760A" w:rsidRDefault="00997970" w:rsidP="000B525A">
      <w:pPr>
        <w:pStyle w:val="BodyText"/>
        <w:tabs>
          <w:tab w:val="left" w:pos="2108"/>
          <w:tab w:val="left" w:pos="2333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NO creditor(s)</w:t>
      </w:r>
      <w:r>
        <w:rPr>
          <w:spacing w:val="-1"/>
        </w:rPr>
        <w:t xml:space="preserve"> </w:t>
      </w:r>
      <w:r>
        <w:t>added</w:t>
      </w:r>
    </w:p>
    <w:p w14:paraId="00B01DA7" w14:textId="77777777" w:rsidR="0058760A" w:rsidRDefault="00997970" w:rsidP="000B525A">
      <w:pPr>
        <w:pStyle w:val="BodyText"/>
        <w:tabs>
          <w:tab w:val="left" w:pos="2109"/>
          <w:tab w:val="left" w:pos="2334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deleted</w:t>
      </w:r>
    </w:p>
    <w:p w14:paraId="7F6E3009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555" w:right="2880" w:hanging="1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Schedule F - Creditors Holding Unsecured Nonpriority</w:t>
      </w:r>
      <w:r>
        <w:rPr>
          <w:spacing w:val="-11"/>
        </w:rPr>
        <w:t xml:space="preserve"> </w:t>
      </w:r>
      <w:r>
        <w:t>Claims Check</w:t>
      </w:r>
      <w:r>
        <w:rPr>
          <w:spacing w:val="-1"/>
        </w:rPr>
        <w:t xml:space="preserve"> </w:t>
      </w:r>
      <w:r>
        <w:t>one:</w:t>
      </w:r>
    </w:p>
    <w:p w14:paraId="4135B518" w14:textId="77777777" w:rsidR="0058760A" w:rsidRDefault="00997970" w:rsidP="000B525A">
      <w:pPr>
        <w:pStyle w:val="BodyText"/>
        <w:tabs>
          <w:tab w:val="left" w:pos="2108"/>
          <w:tab w:val="left" w:pos="2334"/>
        </w:tabs>
        <w:spacing w:before="1"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added</w:t>
      </w:r>
    </w:p>
    <w:p w14:paraId="4471276B" w14:textId="77777777" w:rsidR="0058760A" w:rsidRDefault="00997970" w:rsidP="000B525A">
      <w:pPr>
        <w:pStyle w:val="BodyText"/>
        <w:tabs>
          <w:tab w:val="left" w:pos="2108"/>
          <w:tab w:val="left" w:pos="2333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NO creditor(s)</w:t>
      </w:r>
      <w:r>
        <w:rPr>
          <w:spacing w:val="-1"/>
        </w:rPr>
        <w:t xml:space="preserve"> </w:t>
      </w:r>
      <w:r>
        <w:t>added</w:t>
      </w:r>
    </w:p>
    <w:p w14:paraId="44021B92" w14:textId="77777777" w:rsidR="0058760A" w:rsidRDefault="00997970" w:rsidP="000B525A">
      <w:pPr>
        <w:pStyle w:val="BodyText"/>
        <w:tabs>
          <w:tab w:val="left" w:pos="2109"/>
          <w:tab w:val="left" w:pos="2334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deleted</w:t>
      </w:r>
    </w:p>
    <w:p w14:paraId="1FE898DE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555" w:right="3456" w:hanging="1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Schedule G - Executory Contracts and Unexpired</w:t>
      </w:r>
      <w:r>
        <w:rPr>
          <w:spacing w:val="-14"/>
        </w:rPr>
        <w:t xml:space="preserve"> </w:t>
      </w:r>
      <w:r>
        <w:t>Leases Check</w:t>
      </w:r>
      <w:r>
        <w:rPr>
          <w:spacing w:val="-1"/>
        </w:rPr>
        <w:t xml:space="preserve"> </w:t>
      </w:r>
      <w:r>
        <w:t>one:</w:t>
      </w:r>
    </w:p>
    <w:p w14:paraId="393D348C" w14:textId="77777777" w:rsidR="0058760A" w:rsidRDefault="00997970" w:rsidP="000B525A">
      <w:pPr>
        <w:pStyle w:val="BodyText"/>
        <w:tabs>
          <w:tab w:val="left" w:pos="2108"/>
          <w:tab w:val="left" w:pos="2334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added</w:t>
      </w:r>
    </w:p>
    <w:p w14:paraId="7C15A5AA" w14:textId="77777777" w:rsidR="0058760A" w:rsidRDefault="00997970" w:rsidP="000B525A">
      <w:pPr>
        <w:pStyle w:val="BodyText"/>
        <w:tabs>
          <w:tab w:val="left" w:pos="2108"/>
          <w:tab w:val="left" w:pos="2333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NO creditor(s)</w:t>
      </w:r>
      <w:r>
        <w:rPr>
          <w:spacing w:val="-1"/>
        </w:rPr>
        <w:t xml:space="preserve"> </w:t>
      </w:r>
      <w:r>
        <w:t>added</w:t>
      </w:r>
    </w:p>
    <w:p w14:paraId="65815D8C" w14:textId="77777777" w:rsidR="0058760A" w:rsidRDefault="00997970" w:rsidP="000B525A">
      <w:pPr>
        <w:pStyle w:val="BodyText"/>
        <w:tabs>
          <w:tab w:val="left" w:pos="2109"/>
          <w:tab w:val="left" w:pos="2334"/>
        </w:tabs>
        <w:spacing w:line="247" w:lineRule="auto"/>
        <w:ind w:left="15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Creditor(s)</w:t>
      </w:r>
      <w:r>
        <w:rPr>
          <w:spacing w:val="-1"/>
        </w:rPr>
        <w:t xml:space="preserve"> </w:t>
      </w:r>
      <w:r>
        <w:t>deleted</w:t>
      </w:r>
    </w:p>
    <w:p w14:paraId="2EEEA831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H -</w:t>
      </w:r>
      <w:r>
        <w:rPr>
          <w:spacing w:val="-1"/>
        </w:rPr>
        <w:t xml:space="preserve"> </w:t>
      </w:r>
      <w:r>
        <w:t>Codebtors</w:t>
      </w:r>
    </w:p>
    <w:p w14:paraId="14B71B99" w14:textId="77777777" w:rsidR="0058760A" w:rsidRDefault="00997970" w:rsidP="000B525A">
      <w:pPr>
        <w:pStyle w:val="BodyText"/>
        <w:tabs>
          <w:tab w:val="left" w:pos="668"/>
        </w:tabs>
        <w:spacing w:before="1"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I - Current Income of Individual</w:t>
      </w:r>
      <w:r>
        <w:rPr>
          <w:spacing w:val="-1"/>
        </w:rPr>
        <w:t xml:space="preserve"> </w:t>
      </w:r>
      <w:r>
        <w:t>Debtor(s)</w:t>
      </w:r>
    </w:p>
    <w:p w14:paraId="4FAA6E1C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Schedule J - Current Expenditures of Individual</w:t>
      </w:r>
      <w:r>
        <w:rPr>
          <w:spacing w:val="-1"/>
        </w:rPr>
        <w:t xml:space="preserve"> </w:t>
      </w:r>
      <w:r>
        <w:t>Debtor(s)</w:t>
      </w:r>
    </w:p>
    <w:p w14:paraId="584F047B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Statement of Financial</w:t>
      </w:r>
      <w:r>
        <w:rPr>
          <w:spacing w:val="-1"/>
        </w:rPr>
        <w:t xml:space="preserve"> </w:t>
      </w:r>
      <w:r>
        <w:t>Affairs</w:t>
      </w:r>
    </w:p>
    <w:p w14:paraId="6A6BDA7E" w14:textId="77777777" w:rsidR="0058760A" w:rsidRDefault="00997970" w:rsidP="000B525A">
      <w:pPr>
        <w:pStyle w:val="BodyText"/>
        <w:tabs>
          <w:tab w:val="left" w:pos="669"/>
        </w:tabs>
        <w:spacing w:line="247" w:lineRule="auto"/>
        <w:ind w:left="12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Chapter 7 Individual Debtor's Statement of</w:t>
      </w:r>
      <w:r>
        <w:rPr>
          <w:spacing w:val="-2"/>
        </w:rPr>
        <w:t xml:space="preserve"> </w:t>
      </w:r>
      <w:r>
        <w:t>Intention</w:t>
      </w:r>
    </w:p>
    <w:p w14:paraId="46A9FE9F" w14:textId="77777777" w:rsidR="0058760A" w:rsidRDefault="00997970" w:rsidP="000B525A">
      <w:pPr>
        <w:pStyle w:val="BodyText"/>
        <w:tabs>
          <w:tab w:val="left" w:pos="668"/>
        </w:tabs>
        <w:spacing w:before="1" w:line="247" w:lineRule="auto"/>
        <w:ind w:lef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Chapter 11 List of Equity Security Holders</w:t>
      </w:r>
    </w:p>
    <w:p w14:paraId="0299F45B" w14:textId="77777777" w:rsidR="0058760A" w:rsidRDefault="00997970" w:rsidP="000B525A">
      <w:pPr>
        <w:pStyle w:val="BodyText"/>
        <w:tabs>
          <w:tab w:val="left" w:pos="668"/>
        </w:tabs>
        <w:spacing w:line="247" w:lineRule="auto"/>
        <w:ind w:lef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Chapter 11 List of Creditors Holding 20 Largest Unsecured</w:t>
      </w:r>
      <w:r>
        <w:rPr>
          <w:spacing w:val="-3"/>
        </w:rPr>
        <w:t xml:space="preserve"> </w:t>
      </w:r>
      <w:r>
        <w:t>Claims</w:t>
      </w:r>
    </w:p>
    <w:p w14:paraId="78D48871" w14:textId="77777777" w:rsidR="00161788" w:rsidRDefault="00997970" w:rsidP="000B525A">
      <w:pPr>
        <w:pStyle w:val="BodyText"/>
        <w:tabs>
          <w:tab w:val="left" w:pos="669"/>
        </w:tabs>
        <w:spacing w:line="247" w:lineRule="auto"/>
        <w:ind w:lef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Disclosure of Compensation of Attorney for</w:t>
      </w:r>
      <w:r>
        <w:rPr>
          <w:spacing w:val="-1"/>
        </w:rPr>
        <w:t xml:space="preserve"> </w:t>
      </w:r>
      <w:r>
        <w:t>Debtor</w:t>
      </w:r>
    </w:p>
    <w:p w14:paraId="4A6886A3" w14:textId="3263F75A" w:rsidR="0058760A" w:rsidRPr="00997970" w:rsidRDefault="00997970" w:rsidP="000B525A">
      <w:pPr>
        <w:pStyle w:val="BodyText"/>
        <w:tabs>
          <w:tab w:val="left" w:pos="669"/>
        </w:tabs>
        <w:spacing w:line="247" w:lineRule="auto"/>
        <w:ind w:left="115"/>
      </w:pPr>
      <w:r w:rsidRPr="00997970">
        <w:rPr>
          <w:u w:val="single"/>
        </w:rPr>
        <w:tab/>
      </w:r>
      <w:r>
        <w:tab/>
        <w:t xml:space="preserve"> </w:t>
      </w:r>
      <w:r w:rsidR="000B525A">
        <w:t xml:space="preserve"> </w:t>
      </w:r>
      <w:r>
        <w:t>Other</w:t>
      </w:r>
      <w:r>
        <w:tab/>
        <w:t>_________________________________________________________________________</w:t>
      </w:r>
      <w:bookmarkEnd w:id="0"/>
    </w:p>
    <w:p w14:paraId="0D1EA215" w14:textId="77777777" w:rsidR="0058760A" w:rsidRDefault="0058760A" w:rsidP="000B525A">
      <w:pPr>
        <w:pStyle w:val="BodyText"/>
        <w:spacing w:before="11" w:line="247" w:lineRule="auto"/>
        <w:rPr>
          <w:b/>
          <w:sz w:val="17"/>
        </w:rPr>
      </w:pPr>
    </w:p>
    <w:p w14:paraId="55413C74" w14:textId="77777777" w:rsidR="0058760A" w:rsidRDefault="0058760A">
      <w:pPr>
        <w:pStyle w:val="BodyText"/>
        <w:rPr>
          <w:sz w:val="20"/>
        </w:rPr>
      </w:pPr>
    </w:p>
    <w:p w14:paraId="42B917B7" w14:textId="77777777" w:rsidR="0058760A" w:rsidRDefault="0058760A">
      <w:pPr>
        <w:pStyle w:val="BodyText"/>
        <w:spacing w:before="2"/>
        <w:rPr>
          <w:sz w:val="16"/>
        </w:rPr>
      </w:pPr>
    </w:p>
    <w:p w14:paraId="51CF9EB2" w14:textId="77777777" w:rsidR="0058760A" w:rsidRDefault="00997970" w:rsidP="00997970">
      <w:pPr>
        <w:pStyle w:val="BodyText"/>
        <w:tabs>
          <w:tab w:val="left" w:pos="3459"/>
          <w:tab w:val="left" w:pos="4441"/>
          <w:tab w:val="left" w:pos="9388"/>
        </w:tabs>
        <w:spacing w:before="90"/>
        <w:ind w:left="115"/>
      </w:pPr>
      <w:r>
        <w:t xml:space="preserve">Date: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bookmarkStart w:id="2" w:name="_Hlk83123834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End w:id="2"/>
    </w:p>
    <w:p w14:paraId="2507FCFD" w14:textId="77777777" w:rsidR="0058760A" w:rsidRPr="00997970" w:rsidRDefault="00997970">
      <w:pPr>
        <w:pStyle w:val="BodyText"/>
        <w:ind w:left="4440"/>
      </w:pPr>
      <w:r>
        <w:t xml:space="preserve">Attorney for Debtor(s) [or </w:t>
      </w:r>
      <w:r>
        <w:rPr>
          <w:i/>
        </w:rPr>
        <w:t xml:space="preserve">pro se </w:t>
      </w:r>
      <w:r>
        <w:t>Debtor(s)]</w:t>
      </w:r>
    </w:p>
    <w:p w14:paraId="3E814615" w14:textId="77777777" w:rsidR="0058760A" w:rsidRPr="00997970" w:rsidRDefault="0058760A">
      <w:pPr>
        <w:pStyle w:val="BodyText"/>
        <w:rPr>
          <w:sz w:val="20"/>
        </w:rPr>
      </w:pPr>
    </w:p>
    <w:p w14:paraId="10018EBB" w14:textId="05441649" w:rsidR="0058760A" w:rsidRPr="00997970" w:rsidRDefault="00997970" w:rsidP="00161788">
      <w:pPr>
        <w:pStyle w:val="BodyText"/>
        <w:tabs>
          <w:tab w:val="left" w:pos="4435"/>
        </w:tabs>
        <w:spacing w:before="1"/>
        <w:jc w:val="both"/>
      </w:pPr>
      <w:r>
        <w:rPr>
          <w:sz w:val="16"/>
        </w:rPr>
        <w:tab/>
      </w:r>
      <w:bookmarkStart w:id="3" w:name="_Hlk83124018"/>
      <w:r>
        <w:rPr>
          <w:rFonts w:ascii="TimesNewRomanPSMT" w:eastAsiaTheme="minorHAnsi" w:hAnsi="TimesNewRomanPSMT" w:cs="TimesNewRomanPSMT"/>
        </w:rPr>
        <w:t>_____________________________________________</w:t>
      </w:r>
      <w:bookmarkEnd w:id="3"/>
      <w:r>
        <w:rPr>
          <w:sz w:val="16"/>
        </w:rPr>
        <w:tab/>
      </w:r>
      <w:r w:rsidRPr="00997970">
        <w:t>(Typed Name)</w:t>
      </w:r>
    </w:p>
    <w:p w14:paraId="26CD6032" w14:textId="77777777" w:rsidR="0058760A" w:rsidRDefault="0058760A">
      <w:pPr>
        <w:pStyle w:val="BodyText"/>
        <w:rPr>
          <w:sz w:val="20"/>
        </w:rPr>
      </w:pPr>
    </w:p>
    <w:p w14:paraId="2FF02F5A" w14:textId="58270A1A" w:rsidR="0058760A" w:rsidRDefault="00997970" w:rsidP="00997970">
      <w:pPr>
        <w:pStyle w:val="BodyText"/>
        <w:tabs>
          <w:tab w:val="left" w:pos="4435"/>
        </w:tabs>
        <w:spacing w:before="1"/>
        <w:rPr>
          <w:sz w:val="16"/>
        </w:rPr>
      </w:pPr>
      <w:r>
        <w:rPr>
          <w:sz w:val="16"/>
        </w:rPr>
        <w:tab/>
      </w:r>
      <w:r>
        <w:rPr>
          <w:rFonts w:ascii="TimesNewRomanPSMT" w:eastAsiaTheme="minorHAnsi" w:hAnsi="TimesNewRomanPSMT" w:cs="TimesNewRomanPSMT"/>
        </w:rPr>
        <w:t>_____________________________________________</w:t>
      </w:r>
    </w:p>
    <w:p w14:paraId="2C554EF9" w14:textId="5DF6E09B" w:rsidR="0058760A" w:rsidRDefault="00161788" w:rsidP="00161788">
      <w:pPr>
        <w:pStyle w:val="BodyText"/>
        <w:spacing w:before="90"/>
        <w:ind w:left="3010" w:right="3571"/>
        <w:jc w:val="center"/>
      </w:pPr>
      <w:r>
        <w:tab/>
      </w:r>
      <w:r w:rsidR="00997970">
        <w:t>(Address)</w:t>
      </w:r>
    </w:p>
    <w:p w14:paraId="5FC37C49" w14:textId="77777777" w:rsidR="0058760A" w:rsidRDefault="0058760A">
      <w:pPr>
        <w:pStyle w:val="BodyText"/>
        <w:rPr>
          <w:sz w:val="20"/>
        </w:rPr>
      </w:pPr>
    </w:p>
    <w:p w14:paraId="5D74BECA" w14:textId="5F3C0A4C" w:rsidR="00161788" w:rsidRDefault="00997970" w:rsidP="00161788">
      <w:pPr>
        <w:pStyle w:val="BodyText"/>
        <w:tabs>
          <w:tab w:val="left" w:pos="4435"/>
        </w:tabs>
        <w:spacing w:before="2"/>
        <w:rPr>
          <w:sz w:val="16"/>
        </w:rPr>
      </w:pPr>
      <w:r>
        <w:rPr>
          <w:sz w:val="16"/>
        </w:rPr>
        <w:tab/>
      </w:r>
      <w:bookmarkStart w:id="4" w:name="_Hlk83124131"/>
      <w:r w:rsidRPr="00997970">
        <w:rPr>
          <w:sz w:val="16"/>
        </w:rPr>
        <w:t>_____________________________________________</w:t>
      </w:r>
      <w:r>
        <w:rPr>
          <w:sz w:val="16"/>
        </w:rPr>
        <w:t>_________________</w:t>
      </w:r>
      <w:bookmarkEnd w:id="4"/>
    </w:p>
    <w:p w14:paraId="05094370" w14:textId="00807E75" w:rsidR="0058760A" w:rsidRPr="00161788" w:rsidRDefault="00161788" w:rsidP="00161788">
      <w:pPr>
        <w:pStyle w:val="BodyText"/>
        <w:tabs>
          <w:tab w:val="left" w:pos="4435"/>
        </w:tabs>
        <w:spacing w:before="2"/>
        <w:rPr>
          <w:sz w:val="16"/>
        </w:rPr>
      </w:pPr>
      <w:r>
        <w:rPr>
          <w:sz w:val="16"/>
        </w:rPr>
        <w:tab/>
      </w:r>
      <w:r w:rsidR="00997970">
        <w:t>(Phone No.)</w:t>
      </w:r>
    </w:p>
    <w:p w14:paraId="4F6CCA2C" w14:textId="77777777" w:rsidR="0058760A" w:rsidRDefault="0058760A">
      <w:pPr>
        <w:pStyle w:val="BodyText"/>
        <w:rPr>
          <w:sz w:val="20"/>
        </w:rPr>
      </w:pPr>
    </w:p>
    <w:p w14:paraId="1B94D374" w14:textId="24A57698" w:rsidR="0058760A" w:rsidRDefault="00997970" w:rsidP="00997970">
      <w:pPr>
        <w:pStyle w:val="BodyText"/>
        <w:tabs>
          <w:tab w:val="left" w:pos="4435"/>
        </w:tabs>
        <w:spacing w:before="1"/>
        <w:rPr>
          <w:sz w:val="16"/>
        </w:rPr>
      </w:pPr>
      <w:r>
        <w:rPr>
          <w:sz w:val="16"/>
        </w:rPr>
        <w:tab/>
      </w:r>
      <w:r w:rsidRPr="00997970">
        <w:rPr>
          <w:sz w:val="16"/>
        </w:rPr>
        <w:t>______________________________________________________________</w:t>
      </w:r>
    </w:p>
    <w:p w14:paraId="3780B7F9" w14:textId="77777777" w:rsidR="0058760A" w:rsidRDefault="00997970">
      <w:pPr>
        <w:pStyle w:val="BodyText"/>
        <w:spacing w:before="90"/>
        <w:ind w:left="4439"/>
      </w:pPr>
      <w:r>
        <w:t>List Bar I.D. and State of Admission</w:t>
      </w:r>
    </w:p>
    <w:p w14:paraId="601E9316" w14:textId="77777777" w:rsidR="0058760A" w:rsidRDefault="0058760A">
      <w:pPr>
        <w:pStyle w:val="BodyText"/>
        <w:rPr>
          <w:sz w:val="24"/>
        </w:rPr>
      </w:pPr>
    </w:p>
    <w:p w14:paraId="0FFDA5B6" w14:textId="77777777" w:rsidR="0058760A" w:rsidRDefault="0058760A">
      <w:pPr>
        <w:pStyle w:val="BodyText"/>
        <w:rPr>
          <w:sz w:val="20"/>
        </w:rPr>
      </w:pPr>
    </w:p>
    <w:p w14:paraId="10CAEE1E" w14:textId="77777777" w:rsidR="0058760A" w:rsidRDefault="00997970">
      <w:pPr>
        <w:pStyle w:val="BodyText"/>
        <w:spacing w:before="1"/>
        <w:ind w:left="120" w:right="117"/>
        <w:jc w:val="both"/>
      </w:pPr>
      <w:r>
        <w:t>Note: An amended matrix of creditors added by the amendment must be submitted on disk with the amendment. Attorneys filing electronically on the Case Management/Electronic Case Filing System may add creditors to the case electronically.</w:t>
      </w:r>
    </w:p>
    <w:p w14:paraId="541DB4D0" w14:textId="77777777" w:rsidR="0058760A" w:rsidRDefault="0058760A">
      <w:pPr>
        <w:pStyle w:val="BodyText"/>
        <w:rPr>
          <w:sz w:val="24"/>
        </w:rPr>
      </w:pPr>
    </w:p>
    <w:p w14:paraId="12AE6715" w14:textId="77777777" w:rsidR="0058760A" w:rsidRDefault="0058760A">
      <w:pPr>
        <w:pStyle w:val="BodyText"/>
        <w:rPr>
          <w:sz w:val="24"/>
        </w:rPr>
      </w:pPr>
    </w:p>
    <w:p w14:paraId="47B54A19" w14:textId="77777777" w:rsidR="0058760A" w:rsidRDefault="0058760A">
      <w:pPr>
        <w:pStyle w:val="BodyText"/>
        <w:rPr>
          <w:sz w:val="24"/>
        </w:rPr>
      </w:pPr>
    </w:p>
    <w:p w14:paraId="10E88723" w14:textId="77777777" w:rsidR="0058760A" w:rsidRDefault="0058760A">
      <w:pPr>
        <w:pStyle w:val="BodyText"/>
        <w:rPr>
          <w:sz w:val="24"/>
        </w:rPr>
      </w:pPr>
    </w:p>
    <w:p w14:paraId="3D58CC10" w14:textId="77777777" w:rsidR="0058760A" w:rsidRDefault="0058760A">
      <w:pPr>
        <w:pStyle w:val="BodyText"/>
        <w:rPr>
          <w:sz w:val="24"/>
        </w:rPr>
      </w:pPr>
    </w:p>
    <w:p w14:paraId="12995E94" w14:textId="77777777" w:rsidR="0058760A" w:rsidRDefault="0058760A">
      <w:pPr>
        <w:pStyle w:val="BodyText"/>
        <w:rPr>
          <w:sz w:val="24"/>
        </w:rPr>
      </w:pPr>
    </w:p>
    <w:p w14:paraId="20CE024C" w14:textId="77777777" w:rsidR="0058760A" w:rsidRDefault="0058760A">
      <w:pPr>
        <w:pStyle w:val="BodyText"/>
        <w:rPr>
          <w:sz w:val="24"/>
        </w:rPr>
      </w:pPr>
    </w:p>
    <w:p w14:paraId="1A3AEFBC" w14:textId="77777777" w:rsidR="0058760A" w:rsidRDefault="0058760A">
      <w:pPr>
        <w:pStyle w:val="BodyText"/>
        <w:rPr>
          <w:sz w:val="24"/>
        </w:rPr>
      </w:pPr>
    </w:p>
    <w:p w14:paraId="620BB5C5" w14:textId="77777777" w:rsidR="0058760A" w:rsidRDefault="0058760A">
      <w:pPr>
        <w:pStyle w:val="BodyText"/>
        <w:rPr>
          <w:sz w:val="24"/>
        </w:rPr>
      </w:pPr>
    </w:p>
    <w:p w14:paraId="7649226D" w14:textId="77777777" w:rsidR="0058760A" w:rsidRDefault="0058760A">
      <w:pPr>
        <w:pStyle w:val="BodyText"/>
        <w:rPr>
          <w:sz w:val="24"/>
        </w:rPr>
      </w:pPr>
    </w:p>
    <w:p w14:paraId="6EBAA3F5" w14:textId="77777777" w:rsidR="0058760A" w:rsidRDefault="0058760A">
      <w:pPr>
        <w:pStyle w:val="BodyText"/>
        <w:rPr>
          <w:sz w:val="24"/>
        </w:rPr>
      </w:pPr>
    </w:p>
    <w:bookmarkEnd w:id="1"/>
    <w:p w14:paraId="0930F1A8" w14:textId="77777777" w:rsidR="0058760A" w:rsidRDefault="0058760A">
      <w:pPr>
        <w:pStyle w:val="BodyText"/>
        <w:spacing w:before="1"/>
        <w:rPr>
          <w:sz w:val="20"/>
        </w:rPr>
      </w:pPr>
    </w:p>
    <w:sectPr w:rsidR="0058760A" w:rsidSect="004D4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25" w:bottom="1440" w:left="1325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3DFB" w14:textId="77777777" w:rsidR="00F7388D" w:rsidRDefault="00F7388D" w:rsidP="00F7388D">
      <w:r>
        <w:separator/>
      </w:r>
    </w:p>
  </w:endnote>
  <w:endnote w:type="continuationSeparator" w:id="0">
    <w:p w14:paraId="655B82DA" w14:textId="77777777" w:rsidR="00F7388D" w:rsidRDefault="00F7388D" w:rsidP="00F7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3F1A" w14:textId="77777777" w:rsidR="000B525A" w:rsidRDefault="000B5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6EC3" w14:textId="571B3D36" w:rsidR="00F7388D" w:rsidRPr="000B525A" w:rsidRDefault="00CA378D">
    <w:pPr>
      <w:pStyle w:val="Footer"/>
      <w:rPr>
        <w:b/>
        <w:bCs/>
        <w:sz w:val="20"/>
        <w:szCs w:val="20"/>
      </w:rPr>
    </w:pPr>
    <w:r w:rsidRPr="000B525A">
      <w:rPr>
        <w:b/>
        <w:bCs/>
        <w:sz w:val="20"/>
        <w:szCs w:val="20"/>
      </w:rPr>
      <w:t>PAWB Local Form 6</w:t>
    </w:r>
    <w:r w:rsidR="00CA0A33" w:rsidRPr="000B525A">
      <w:rPr>
        <w:b/>
        <w:bCs/>
        <w:sz w:val="20"/>
        <w:szCs w:val="20"/>
      </w:rPr>
      <w:t xml:space="preserve"> (11/21)</w:t>
    </w:r>
    <w:r w:rsidRPr="000B525A">
      <w:rPr>
        <w:b/>
        <w:bCs/>
        <w:sz w:val="20"/>
        <w:szCs w:val="20"/>
      </w:rPr>
      <w:tab/>
    </w:r>
    <w:r w:rsidRPr="000B525A">
      <w:rPr>
        <w:b/>
        <w:bCs/>
        <w:sz w:val="20"/>
        <w:szCs w:val="20"/>
      </w:rPr>
      <w:tab/>
      <w:t xml:space="preserve">Page </w:t>
    </w:r>
    <w:r w:rsidRPr="000B525A">
      <w:rPr>
        <w:b/>
        <w:bCs/>
        <w:sz w:val="20"/>
        <w:szCs w:val="20"/>
      </w:rPr>
      <w:fldChar w:fldCharType="begin"/>
    </w:r>
    <w:r w:rsidRPr="000B525A">
      <w:rPr>
        <w:b/>
        <w:bCs/>
        <w:sz w:val="20"/>
        <w:szCs w:val="20"/>
      </w:rPr>
      <w:instrText xml:space="preserve"> PAGE  \* Arabic  \* MERGEFORMAT </w:instrText>
    </w:r>
    <w:r w:rsidRPr="000B525A">
      <w:rPr>
        <w:b/>
        <w:bCs/>
        <w:sz w:val="20"/>
        <w:szCs w:val="20"/>
      </w:rPr>
      <w:fldChar w:fldCharType="separate"/>
    </w:r>
    <w:r w:rsidRPr="000B525A">
      <w:rPr>
        <w:b/>
        <w:bCs/>
        <w:noProof/>
        <w:sz w:val="20"/>
        <w:szCs w:val="20"/>
      </w:rPr>
      <w:t>1</w:t>
    </w:r>
    <w:r w:rsidRPr="000B525A">
      <w:rPr>
        <w:b/>
        <w:bCs/>
        <w:sz w:val="20"/>
        <w:szCs w:val="20"/>
      </w:rPr>
      <w:fldChar w:fldCharType="end"/>
    </w:r>
    <w:r w:rsidRPr="000B525A">
      <w:rPr>
        <w:b/>
        <w:bCs/>
        <w:sz w:val="20"/>
        <w:szCs w:val="20"/>
      </w:rPr>
      <w:t xml:space="preserve"> of </w:t>
    </w:r>
    <w:r w:rsidRPr="000B525A">
      <w:rPr>
        <w:b/>
        <w:bCs/>
        <w:sz w:val="20"/>
        <w:szCs w:val="20"/>
      </w:rPr>
      <w:fldChar w:fldCharType="begin"/>
    </w:r>
    <w:r w:rsidRPr="000B525A">
      <w:rPr>
        <w:b/>
        <w:bCs/>
        <w:sz w:val="20"/>
        <w:szCs w:val="20"/>
      </w:rPr>
      <w:instrText xml:space="preserve"> NUMPAGES  \* Arabic  \* MERGEFORMAT </w:instrText>
    </w:r>
    <w:r w:rsidRPr="000B525A">
      <w:rPr>
        <w:b/>
        <w:bCs/>
        <w:sz w:val="20"/>
        <w:szCs w:val="20"/>
      </w:rPr>
      <w:fldChar w:fldCharType="separate"/>
    </w:r>
    <w:r w:rsidRPr="000B525A">
      <w:rPr>
        <w:b/>
        <w:bCs/>
        <w:noProof/>
        <w:sz w:val="20"/>
        <w:szCs w:val="20"/>
      </w:rPr>
      <w:t>2</w:t>
    </w:r>
    <w:r w:rsidRPr="000B525A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10F2" w14:textId="77777777" w:rsidR="000B525A" w:rsidRDefault="000B5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0AD8" w14:textId="77777777" w:rsidR="00F7388D" w:rsidRDefault="00F7388D" w:rsidP="00F7388D">
      <w:r>
        <w:separator/>
      </w:r>
    </w:p>
  </w:footnote>
  <w:footnote w:type="continuationSeparator" w:id="0">
    <w:p w14:paraId="01436BC9" w14:textId="77777777" w:rsidR="00F7388D" w:rsidRDefault="00F7388D" w:rsidP="00F7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4BF8" w14:textId="77777777" w:rsidR="000B525A" w:rsidRDefault="000B5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F5B3" w14:textId="77777777" w:rsidR="000B525A" w:rsidRDefault="000B5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D833" w14:textId="77777777" w:rsidR="000B525A" w:rsidRDefault="000B5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A"/>
    <w:rsid w:val="000B4AEA"/>
    <w:rsid w:val="000B525A"/>
    <w:rsid w:val="001245A3"/>
    <w:rsid w:val="00161788"/>
    <w:rsid w:val="00204604"/>
    <w:rsid w:val="003C7A44"/>
    <w:rsid w:val="0041314B"/>
    <w:rsid w:val="00486416"/>
    <w:rsid w:val="004D4334"/>
    <w:rsid w:val="0058760A"/>
    <w:rsid w:val="007F2384"/>
    <w:rsid w:val="009736E0"/>
    <w:rsid w:val="00997970"/>
    <w:rsid w:val="00A5795E"/>
    <w:rsid w:val="00A92A8D"/>
    <w:rsid w:val="00CA0A33"/>
    <w:rsid w:val="00CA378D"/>
    <w:rsid w:val="00D53814"/>
    <w:rsid w:val="00F7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E71DDB"/>
  <w15:docId w15:val="{451F4B1A-3C37-4002-A304-F4131CB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3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8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3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8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AD7AD5A-939E-4853-9C4D-6A5D6AF0AA61}"/>
</file>

<file path=customXml/itemProps2.xml><?xml version="1.0" encoding="utf-8"?>
<ds:datastoreItem xmlns:ds="http://schemas.openxmlformats.org/officeDocument/2006/customXml" ds:itemID="{528E3226-04B4-4C74-851F-7791374CCF4E}"/>
</file>

<file path=customXml/itemProps3.xml><?xml version="1.0" encoding="utf-8"?>
<ds:datastoreItem xmlns:ds="http://schemas.openxmlformats.org/officeDocument/2006/customXml" ds:itemID="{8497342C-F5AD-49E6-9157-B0DAC7CA3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1985</Characters>
  <Application>Microsoft Office Word</Application>
  <DocSecurity>0</DocSecurity>
  <Lines>397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</dc:creator>
  <cp:lastModifiedBy>Anne Olon</cp:lastModifiedBy>
  <cp:revision>4</cp:revision>
  <dcterms:created xsi:type="dcterms:W3CDTF">2023-07-19T16:42:00Z</dcterms:created>
  <dcterms:modified xsi:type="dcterms:W3CDTF">2023-08-02T15:45:00Z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0x010100133029490C73D84C9E1B367C7846525F00FD3C1356B927FA48AC99C7C6EBDDEA7E</vt:lpwstr>
  </property>
</Properties>
</file>