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EA2C" w14:textId="77777777" w:rsidR="00035A38" w:rsidRPr="00BD26B9" w:rsidRDefault="00035A38" w:rsidP="00035A38">
      <w:pPr>
        <w:jc w:val="center"/>
        <w:rPr>
          <w:sz w:val="22"/>
          <w:szCs w:val="22"/>
        </w:rPr>
      </w:pPr>
      <w:r w:rsidRPr="00BD26B9">
        <w:rPr>
          <w:sz w:val="22"/>
          <w:szCs w:val="22"/>
        </w:rPr>
        <w:t>IN THE UNITED STATES BANKRUPTCY COURT</w:t>
      </w:r>
    </w:p>
    <w:p w14:paraId="5BB294A4" w14:textId="77777777" w:rsidR="00035A38" w:rsidRPr="00BD26B9" w:rsidRDefault="00035A38" w:rsidP="00035A38">
      <w:pPr>
        <w:jc w:val="center"/>
        <w:rPr>
          <w:sz w:val="22"/>
          <w:szCs w:val="22"/>
        </w:rPr>
      </w:pPr>
      <w:r w:rsidRPr="00BD26B9">
        <w:rPr>
          <w:sz w:val="22"/>
          <w:szCs w:val="22"/>
        </w:rPr>
        <w:t>FOR THE WESTERN DISTRICT OF PENNSYLVANIA</w:t>
      </w:r>
    </w:p>
    <w:p w14:paraId="6CFD3EAD" w14:textId="77777777" w:rsidR="00035A38" w:rsidRPr="00BD26B9" w:rsidRDefault="00035A38" w:rsidP="00283377">
      <w:pPr>
        <w:rPr>
          <w:sz w:val="22"/>
          <w:szCs w:val="22"/>
        </w:rPr>
      </w:pPr>
    </w:p>
    <w:tbl>
      <w:tblPr>
        <w:tblW w:w="9173" w:type="dxa"/>
        <w:tblInd w:w="7" w:type="dxa"/>
        <w:tblLayout w:type="fixed"/>
        <w:tblCellMar>
          <w:left w:w="0" w:type="dxa"/>
          <w:right w:w="0" w:type="dxa"/>
        </w:tblCellMar>
        <w:tblLook w:val="01E0" w:firstRow="1" w:lastRow="1" w:firstColumn="1" w:lastColumn="1" w:noHBand="0" w:noVBand="0"/>
      </w:tblPr>
      <w:tblGrid>
        <w:gridCol w:w="3773"/>
        <w:gridCol w:w="1530"/>
        <w:gridCol w:w="3870"/>
      </w:tblGrid>
      <w:tr w:rsidR="00261A54" w:rsidRPr="006E073A" w14:paraId="1F0B7E3F" w14:textId="77777777" w:rsidTr="00313DBC">
        <w:trPr>
          <w:trHeight w:val="297"/>
        </w:trPr>
        <w:tc>
          <w:tcPr>
            <w:tcW w:w="3773" w:type="dxa"/>
          </w:tcPr>
          <w:p w14:paraId="3C7900DB" w14:textId="77777777" w:rsidR="00261A54" w:rsidRPr="006E073A" w:rsidRDefault="00261A54" w:rsidP="00313DBC">
            <w:pPr>
              <w:pStyle w:val="TableParagraph"/>
              <w:spacing w:line="266" w:lineRule="exact"/>
              <w:ind w:left="50"/>
            </w:pPr>
            <w:r w:rsidRPr="006E073A">
              <w:t>In re:</w:t>
            </w:r>
          </w:p>
        </w:tc>
        <w:tc>
          <w:tcPr>
            <w:tcW w:w="1530" w:type="dxa"/>
          </w:tcPr>
          <w:p w14:paraId="0922ADF3" w14:textId="77777777" w:rsidR="00261A54" w:rsidRPr="006E073A" w:rsidRDefault="00261A54" w:rsidP="00313DBC">
            <w:pPr>
              <w:pStyle w:val="TableParagraph"/>
              <w:spacing w:line="266" w:lineRule="exact"/>
              <w:ind w:right="325"/>
              <w:jc w:val="right"/>
            </w:pPr>
            <w:r w:rsidRPr="006E073A">
              <w:t>:</w:t>
            </w:r>
          </w:p>
        </w:tc>
        <w:tc>
          <w:tcPr>
            <w:tcW w:w="3870" w:type="dxa"/>
          </w:tcPr>
          <w:p w14:paraId="1277F555" w14:textId="77777777" w:rsidR="00261A54" w:rsidRPr="006E073A" w:rsidRDefault="00261A54" w:rsidP="00313DBC">
            <w:pPr>
              <w:pStyle w:val="TableParagraph"/>
            </w:pPr>
          </w:p>
        </w:tc>
      </w:tr>
      <w:tr w:rsidR="00261A54" w:rsidRPr="006E073A" w14:paraId="68382A75" w14:textId="77777777" w:rsidTr="00313DBC">
        <w:trPr>
          <w:trHeight w:val="297"/>
        </w:trPr>
        <w:tc>
          <w:tcPr>
            <w:tcW w:w="3773" w:type="dxa"/>
          </w:tcPr>
          <w:p w14:paraId="16F6EB7D" w14:textId="77777777" w:rsidR="00261A54" w:rsidRPr="006E073A" w:rsidRDefault="00261A54" w:rsidP="00313DBC">
            <w:pPr>
              <w:pStyle w:val="TableParagraph"/>
              <w:spacing w:line="266" w:lineRule="exact"/>
              <w:ind w:left="50"/>
            </w:pPr>
          </w:p>
        </w:tc>
        <w:tc>
          <w:tcPr>
            <w:tcW w:w="1530" w:type="dxa"/>
          </w:tcPr>
          <w:p w14:paraId="19B4E185" w14:textId="77777777" w:rsidR="00261A54" w:rsidRPr="006E073A" w:rsidRDefault="00261A54" w:rsidP="00313DBC">
            <w:pPr>
              <w:pStyle w:val="TableParagraph"/>
              <w:tabs>
                <w:tab w:val="left" w:pos="2160"/>
              </w:tabs>
              <w:spacing w:line="266" w:lineRule="exact"/>
              <w:ind w:right="331"/>
              <w:jc w:val="right"/>
            </w:pPr>
            <w:r w:rsidRPr="006E073A">
              <w:t>:</w:t>
            </w:r>
          </w:p>
        </w:tc>
        <w:tc>
          <w:tcPr>
            <w:tcW w:w="3870" w:type="dxa"/>
            <w:vAlign w:val="center"/>
          </w:tcPr>
          <w:p w14:paraId="4B3C6D41" w14:textId="77777777" w:rsidR="00261A54" w:rsidRPr="006E073A" w:rsidRDefault="00261A54" w:rsidP="00313DBC">
            <w:pPr>
              <w:pStyle w:val="TableParagraph"/>
            </w:pPr>
            <w:r w:rsidRPr="006E073A">
              <w:t>Bankruptcy No.</w:t>
            </w:r>
          </w:p>
        </w:tc>
      </w:tr>
      <w:tr w:rsidR="00261A54" w:rsidRPr="006E073A" w14:paraId="67EF3BE1" w14:textId="77777777" w:rsidTr="00313DBC">
        <w:trPr>
          <w:trHeight w:val="297"/>
        </w:trPr>
        <w:tc>
          <w:tcPr>
            <w:tcW w:w="3773" w:type="dxa"/>
          </w:tcPr>
          <w:p w14:paraId="4DC1AE28" w14:textId="77777777" w:rsidR="00261A54" w:rsidRPr="006E073A" w:rsidRDefault="00261A54" w:rsidP="00313DBC">
            <w:pPr>
              <w:pStyle w:val="TableParagraph"/>
              <w:spacing w:line="266" w:lineRule="exact"/>
              <w:ind w:left="50"/>
              <w:jc w:val="right"/>
            </w:pPr>
            <w:r w:rsidRPr="006E073A">
              <w:t>Debtor(s)</w:t>
            </w:r>
          </w:p>
        </w:tc>
        <w:tc>
          <w:tcPr>
            <w:tcW w:w="1530" w:type="dxa"/>
          </w:tcPr>
          <w:p w14:paraId="1A4324B4" w14:textId="77777777" w:rsidR="00261A54" w:rsidRPr="006E073A" w:rsidRDefault="00261A54" w:rsidP="00313DBC">
            <w:pPr>
              <w:pStyle w:val="TableParagraph"/>
              <w:tabs>
                <w:tab w:val="left" w:pos="2160"/>
              </w:tabs>
              <w:spacing w:line="266" w:lineRule="exact"/>
              <w:ind w:right="331"/>
              <w:jc w:val="right"/>
            </w:pPr>
            <w:r w:rsidRPr="006E073A">
              <w:t>:</w:t>
            </w:r>
          </w:p>
        </w:tc>
        <w:tc>
          <w:tcPr>
            <w:tcW w:w="3870" w:type="dxa"/>
          </w:tcPr>
          <w:p w14:paraId="1CE3BDA6" w14:textId="77777777" w:rsidR="00261A54" w:rsidRPr="006E073A" w:rsidRDefault="00261A54" w:rsidP="00313DBC">
            <w:pPr>
              <w:pStyle w:val="TableParagraph"/>
            </w:pPr>
          </w:p>
        </w:tc>
      </w:tr>
      <w:tr w:rsidR="00261A54" w:rsidRPr="006E073A" w14:paraId="298F4D8E" w14:textId="77777777" w:rsidTr="00313DBC">
        <w:trPr>
          <w:trHeight w:val="252"/>
        </w:trPr>
        <w:tc>
          <w:tcPr>
            <w:tcW w:w="3773" w:type="dxa"/>
          </w:tcPr>
          <w:p w14:paraId="5FD917E1" w14:textId="77777777" w:rsidR="00261A54" w:rsidRPr="006E073A" w:rsidRDefault="00261A54" w:rsidP="00313DBC">
            <w:pPr>
              <w:pStyle w:val="TableParagraph"/>
            </w:pPr>
          </w:p>
        </w:tc>
        <w:tc>
          <w:tcPr>
            <w:tcW w:w="1530" w:type="dxa"/>
          </w:tcPr>
          <w:p w14:paraId="2675F738" w14:textId="77777777" w:rsidR="00261A54" w:rsidRPr="006E073A" w:rsidRDefault="00261A54" w:rsidP="00313DBC">
            <w:pPr>
              <w:pStyle w:val="TableParagraph"/>
              <w:ind w:right="331"/>
              <w:jc w:val="right"/>
            </w:pPr>
            <w:r w:rsidRPr="006E073A">
              <w:t>:</w:t>
            </w:r>
          </w:p>
        </w:tc>
        <w:tc>
          <w:tcPr>
            <w:tcW w:w="3870" w:type="dxa"/>
            <w:vAlign w:val="center"/>
          </w:tcPr>
          <w:p w14:paraId="1699E913" w14:textId="77777777" w:rsidR="00261A54" w:rsidRPr="006E073A" w:rsidRDefault="00261A54" w:rsidP="00313DBC">
            <w:pPr>
              <w:pStyle w:val="TableParagraph"/>
            </w:pPr>
            <w:r w:rsidRPr="006E073A">
              <w:t xml:space="preserve">Chapter </w:t>
            </w:r>
          </w:p>
        </w:tc>
      </w:tr>
      <w:tr w:rsidR="00261A54" w:rsidRPr="006E073A" w14:paraId="5BF8D880" w14:textId="77777777" w:rsidTr="00313DBC">
        <w:trPr>
          <w:trHeight w:val="275"/>
        </w:trPr>
        <w:tc>
          <w:tcPr>
            <w:tcW w:w="3773" w:type="dxa"/>
          </w:tcPr>
          <w:p w14:paraId="799EF748" w14:textId="77777777" w:rsidR="00261A54" w:rsidRPr="006E073A" w:rsidRDefault="00261A54" w:rsidP="00313DBC">
            <w:pPr>
              <w:pStyle w:val="TableParagraph"/>
              <w:spacing w:line="256" w:lineRule="exact"/>
              <w:ind w:left="50"/>
            </w:pPr>
            <w:r w:rsidRPr="006E073A">
              <w:t>Movant</w:t>
            </w:r>
          </w:p>
        </w:tc>
        <w:tc>
          <w:tcPr>
            <w:tcW w:w="1530" w:type="dxa"/>
          </w:tcPr>
          <w:p w14:paraId="628175EC" w14:textId="77777777" w:rsidR="00261A54" w:rsidRPr="006E073A" w:rsidRDefault="00261A54" w:rsidP="00313DBC">
            <w:pPr>
              <w:pStyle w:val="TableParagraph"/>
              <w:spacing w:line="256" w:lineRule="exact"/>
              <w:ind w:right="325"/>
              <w:jc w:val="right"/>
            </w:pPr>
            <w:r w:rsidRPr="006E073A">
              <w:t>:</w:t>
            </w:r>
          </w:p>
        </w:tc>
        <w:tc>
          <w:tcPr>
            <w:tcW w:w="3870" w:type="dxa"/>
          </w:tcPr>
          <w:p w14:paraId="1B95C6D0" w14:textId="77777777" w:rsidR="00261A54" w:rsidRPr="006E073A" w:rsidRDefault="00261A54" w:rsidP="00313DBC">
            <w:pPr>
              <w:pStyle w:val="TableParagraph"/>
            </w:pPr>
          </w:p>
        </w:tc>
      </w:tr>
      <w:tr w:rsidR="00261A54" w:rsidRPr="006E073A" w14:paraId="5D59310F" w14:textId="77777777" w:rsidTr="00313DBC">
        <w:trPr>
          <w:trHeight w:val="252"/>
        </w:trPr>
        <w:tc>
          <w:tcPr>
            <w:tcW w:w="3773" w:type="dxa"/>
          </w:tcPr>
          <w:p w14:paraId="74969684" w14:textId="77777777" w:rsidR="00261A54" w:rsidRPr="006E073A" w:rsidRDefault="00261A54" w:rsidP="00313DBC">
            <w:pPr>
              <w:pStyle w:val="TableParagraph"/>
            </w:pPr>
          </w:p>
        </w:tc>
        <w:tc>
          <w:tcPr>
            <w:tcW w:w="1530" w:type="dxa"/>
          </w:tcPr>
          <w:p w14:paraId="501934FF" w14:textId="77777777" w:rsidR="00261A54" w:rsidRPr="006E073A" w:rsidRDefault="00261A54" w:rsidP="00313DBC">
            <w:pPr>
              <w:pStyle w:val="TableParagraph"/>
              <w:spacing w:line="256" w:lineRule="exact"/>
              <w:ind w:right="325"/>
              <w:jc w:val="right"/>
            </w:pPr>
            <w:r w:rsidRPr="006E073A">
              <w:t>:</w:t>
            </w:r>
          </w:p>
        </w:tc>
        <w:tc>
          <w:tcPr>
            <w:tcW w:w="3870" w:type="dxa"/>
            <w:vAlign w:val="center"/>
          </w:tcPr>
          <w:p w14:paraId="7212FBF7" w14:textId="77777777" w:rsidR="00261A54" w:rsidRPr="006E073A" w:rsidRDefault="00261A54" w:rsidP="00313DBC">
            <w:pPr>
              <w:pStyle w:val="TableParagraph"/>
            </w:pPr>
            <w:r w:rsidRPr="006E073A">
              <w:t>Related to Document No.</w:t>
            </w:r>
          </w:p>
        </w:tc>
      </w:tr>
      <w:tr w:rsidR="00261A54" w:rsidRPr="006E073A" w14:paraId="57E8A500" w14:textId="77777777" w:rsidTr="00313DBC">
        <w:trPr>
          <w:trHeight w:val="275"/>
        </w:trPr>
        <w:tc>
          <w:tcPr>
            <w:tcW w:w="3773" w:type="dxa"/>
          </w:tcPr>
          <w:p w14:paraId="41BBEFE1" w14:textId="77777777" w:rsidR="00261A54" w:rsidRPr="006E073A" w:rsidRDefault="00261A54" w:rsidP="00313DBC">
            <w:pPr>
              <w:pStyle w:val="TableParagraph"/>
              <w:spacing w:line="256" w:lineRule="exact"/>
              <w:ind w:left="751" w:right="808"/>
              <w:jc w:val="center"/>
            </w:pPr>
            <w:r w:rsidRPr="006E073A">
              <w:t>v.</w:t>
            </w:r>
          </w:p>
        </w:tc>
        <w:tc>
          <w:tcPr>
            <w:tcW w:w="1530" w:type="dxa"/>
          </w:tcPr>
          <w:p w14:paraId="61EE6600" w14:textId="77777777" w:rsidR="00261A54" w:rsidRPr="006E073A" w:rsidRDefault="00261A54" w:rsidP="00313DBC">
            <w:pPr>
              <w:pStyle w:val="TableParagraph"/>
              <w:spacing w:line="256" w:lineRule="exact"/>
              <w:ind w:right="331"/>
              <w:jc w:val="right"/>
            </w:pPr>
            <w:r w:rsidRPr="006E073A">
              <w:t>:</w:t>
            </w:r>
          </w:p>
        </w:tc>
        <w:tc>
          <w:tcPr>
            <w:tcW w:w="3870" w:type="dxa"/>
            <w:vAlign w:val="center"/>
          </w:tcPr>
          <w:p w14:paraId="11CBF0FC" w14:textId="77777777" w:rsidR="00261A54" w:rsidRPr="006E073A" w:rsidRDefault="00261A54" w:rsidP="00313DBC">
            <w:pPr>
              <w:pStyle w:val="TableParagraph"/>
            </w:pPr>
          </w:p>
        </w:tc>
      </w:tr>
      <w:tr w:rsidR="00261A54" w:rsidRPr="006E073A" w14:paraId="41415DA2" w14:textId="77777777" w:rsidTr="00313DBC">
        <w:trPr>
          <w:trHeight w:val="276"/>
        </w:trPr>
        <w:tc>
          <w:tcPr>
            <w:tcW w:w="3773" w:type="dxa"/>
          </w:tcPr>
          <w:p w14:paraId="130EC659" w14:textId="77777777" w:rsidR="00261A54" w:rsidRPr="006E073A" w:rsidRDefault="00261A54" w:rsidP="00313DBC">
            <w:pPr>
              <w:pStyle w:val="TableParagraph"/>
            </w:pPr>
          </w:p>
        </w:tc>
        <w:tc>
          <w:tcPr>
            <w:tcW w:w="1530" w:type="dxa"/>
          </w:tcPr>
          <w:p w14:paraId="38DBF38A" w14:textId="77777777" w:rsidR="00261A54" w:rsidRPr="006E073A" w:rsidRDefault="00261A54" w:rsidP="00313DBC">
            <w:pPr>
              <w:pStyle w:val="TableParagraph"/>
              <w:spacing w:line="256" w:lineRule="exact"/>
              <w:ind w:right="325"/>
              <w:jc w:val="right"/>
            </w:pPr>
            <w:r w:rsidRPr="006E073A">
              <w:t>:</w:t>
            </w:r>
          </w:p>
        </w:tc>
        <w:tc>
          <w:tcPr>
            <w:tcW w:w="3870" w:type="dxa"/>
            <w:vAlign w:val="center"/>
          </w:tcPr>
          <w:p w14:paraId="691AB93E" w14:textId="77777777" w:rsidR="00261A54" w:rsidRPr="006E073A" w:rsidRDefault="00261A54" w:rsidP="00313DBC">
            <w:pPr>
              <w:pStyle w:val="TableParagraph"/>
            </w:pPr>
            <w:r>
              <w:t>Hearing Date and Time</w:t>
            </w:r>
          </w:p>
        </w:tc>
      </w:tr>
      <w:tr w:rsidR="00261A54" w:rsidRPr="006E073A" w14:paraId="3D92A2A8" w14:textId="77777777" w:rsidTr="00313DBC">
        <w:trPr>
          <w:trHeight w:val="275"/>
        </w:trPr>
        <w:tc>
          <w:tcPr>
            <w:tcW w:w="3773" w:type="dxa"/>
          </w:tcPr>
          <w:p w14:paraId="03B1EF17" w14:textId="77777777" w:rsidR="00261A54" w:rsidRPr="006E073A" w:rsidRDefault="00261A54" w:rsidP="00313DBC">
            <w:pPr>
              <w:pStyle w:val="TableParagraph"/>
              <w:spacing w:line="256" w:lineRule="exact"/>
              <w:ind w:left="50"/>
            </w:pPr>
            <w:r w:rsidRPr="006E073A">
              <w:t>Respondent(s)</w:t>
            </w:r>
          </w:p>
        </w:tc>
        <w:tc>
          <w:tcPr>
            <w:tcW w:w="1530" w:type="dxa"/>
          </w:tcPr>
          <w:p w14:paraId="5C2DF3A9" w14:textId="77777777" w:rsidR="00261A54" w:rsidRPr="006E073A" w:rsidRDefault="00261A54" w:rsidP="00313DBC">
            <w:pPr>
              <w:pStyle w:val="TableParagraph"/>
              <w:tabs>
                <w:tab w:val="left" w:pos="720"/>
              </w:tabs>
              <w:ind w:right="331"/>
              <w:jc w:val="right"/>
            </w:pPr>
            <w:r w:rsidRPr="006E073A">
              <w:t>:</w:t>
            </w:r>
          </w:p>
        </w:tc>
        <w:tc>
          <w:tcPr>
            <w:tcW w:w="3870" w:type="dxa"/>
            <w:vAlign w:val="center"/>
          </w:tcPr>
          <w:p w14:paraId="69E97DF9" w14:textId="77777777" w:rsidR="00261A54" w:rsidRPr="006E073A" w:rsidRDefault="00261A54" w:rsidP="00313DBC">
            <w:pPr>
              <w:pStyle w:val="TableParagraph"/>
              <w:ind w:right="331"/>
            </w:pPr>
          </w:p>
        </w:tc>
      </w:tr>
      <w:tr w:rsidR="00261A54" w:rsidRPr="006E073A" w14:paraId="5C8E9A63" w14:textId="77777777" w:rsidTr="00313DBC">
        <w:trPr>
          <w:trHeight w:val="324"/>
        </w:trPr>
        <w:tc>
          <w:tcPr>
            <w:tcW w:w="3773" w:type="dxa"/>
          </w:tcPr>
          <w:p w14:paraId="3D76E1C5" w14:textId="77777777" w:rsidR="00261A54" w:rsidRPr="006E073A" w:rsidRDefault="00261A54" w:rsidP="00313DBC">
            <w:pPr>
              <w:pStyle w:val="TableParagraph"/>
              <w:spacing w:line="256" w:lineRule="exact"/>
              <w:ind w:left="50"/>
            </w:pPr>
            <w:r w:rsidRPr="006E073A">
              <w:t>(If none, then “No Respondent”)</w:t>
            </w:r>
          </w:p>
        </w:tc>
        <w:tc>
          <w:tcPr>
            <w:tcW w:w="1530" w:type="dxa"/>
          </w:tcPr>
          <w:p w14:paraId="14C01B22" w14:textId="77777777" w:rsidR="00261A54" w:rsidRPr="006E073A" w:rsidRDefault="00261A54" w:rsidP="00313DBC">
            <w:pPr>
              <w:pStyle w:val="TableParagraph"/>
              <w:tabs>
                <w:tab w:val="left" w:pos="2560"/>
              </w:tabs>
              <w:spacing w:line="256" w:lineRule="exact"/>
              <w:ind w:right="324"/>
              <w:jc w:val="right"/>
            </w:pPr>
            <w:r w:rsidRPr="006E073A">
              <w:t>:</w:t>
            </w:r>
          </w:p>
        </w:tc>
        <w:tc>
          <w:tcPr>
            <w:tcW w:w="3870" w:type="dxa"/>
            <w:vAlign w:val="center"/>
          </w:tcPr>
          <w:p w14:paraId="28DDB5A7" w14:textId="77777777" w:rsidR="00261A54" w:rsidRPr="006E073A" w:rsidRDefault="00261A54" w:rsidP="00313DBC">
            <w:pPr>
              <w:pStyle w:val="TableParagraph"/>
            </w:pPr>
          </w:p>
        </w:tc>
      </w:tr>
    </w:tbl>
    <w:p w14:paraId="5D0623A5" w14:textId="77777777" w:rsidR="00035A38" w:rsidRPr="00CB1195" w:rsidRDefault="00035A38" w:rsidP="00035A38">
      <w:pPr>
        <w:jc w:val="both"/>
        <w:rPr>
          <w:b/>
          <w:bCs/>
          <w:sz w:val="22"/>
          <w:szCs w:val="22"/>
        </w:rPr>
      </w:pPr>
    </w:p>
    <w:p w14:paraId="4F92642E" w14:textId="77777777" w:rsidR="00035A38" w:rsidRPr="00CB1195" w:rsidRDefault="00035A38" w:rsidP="00035A38">
      <w:pPr>
        <w:jc w:val="center"/>
        <w:rPr>
          <w:b/>
          <w:bCs/>
          <w:sz w:val="22"/>
          <w:szCs w:val="22"/>
        </w:rPr>
      </w:pPr>
      <w:r w:rsidRPr="00CB1195">
        <w:rPr>
          <w:b/>
          <w:bCs/>
          <w:sz w:val="22"/>
          <w:szCs w:val="22"/>
        </w:rPr>
        <w:t>SUMMARY COVER SHEET</w:t>
      </w:r>
    </w:p>
    <w:p w14:paraId="3E1A207D" w14:textId="77777777" w:rsidR="00035A38" w:rsidRPr="00CB1195" w:rsidRDefault="00035A38" w:rsidP="00035A38">
      <w:pPr>
        <w:jc w:val="center"/>
        <w:rPr>
          <w:b/>
          <w:bCs/>
          <w:sz w:val="22"/>
          <w:szCs w:val="22"/>
        </w:rPr>
      </w:pPr>
      <w:r w:rsidRPr="00CB1195">
        <w:rPr>
          <w:b/>
          <w:bCs/>
          <w:sz w:val="22"/>
          <w:szCs w:val="22"/>
        </w:rPr>
        <w:t>FOR FEE APPLICATIONS IN CHAPTER 11 AND CHAPTER 15</w:t>
      </w:r>
    </w:p>
    <w:p w14:paraId="0B5D24D8" w14:textId="77777777" w:rsidR="00035A38" w:rsidRPr="00BD26B9" w:rsidRDefault="00035A38" w:rsidP="00035A38">
      <w:pPr>
        <w:jc w:val="both"/>
        <w:rPr>
          <w:sz w:val="22"/>
          <w:szCs w:val="22"/>
        </w:rPr>
      </w:pPr>
    </w:p>
    <w:p w14:paraId="0F5B263F" w14:textId="4527B826" w:rsidR="00035A38" w:rsidRPr="00BD26B9" w:rsidRDefault="00035A38" w:rsidP="0045639D">
      <w:pPr>
        <w:numPr>
          <w:ilvl w:val="0"/>
          <w:numId w:val="18"/>
        </w:numPr>
        <w:tabs>
          <w:tab w:val="left" w:pos="720"/>
        </w:tabs>
        <w:ind w:left="720" w:hanging="720"/>
        <w:jc w:val="both"/>
        <w:rPr>
          <w:sz w:val="22"/>
          <w:szCs w:val="22"/>
        </w:rPr>
      </w:pPr>
      <w:r w:rsidRPr="00BD26B9">
        <w:rPr>
          <w:sz w:val="22"/>
          <w:szCs w:val="22"/>
        </w:rPr>
        <w:t>Your applicant was appointed on ____________</w:t>
      </w:r>
      <w:r>
        <w:rPr>
          <w:sz w:val="22"/>
          <w:szCs w:val="22"/>
        </w:rPr>
        <w:t>____________</w:t>
      </w:r>
      <w:r w:rsidRPr="00BD26B9">
        <w:rPr>
          <w:sz w:val="22"/>
          <w:szCs w:val="22"/>
        </w:rPr>
        <w:t>_______________.</w:t>
      </w:r>
    </w:p>
    <w:p w14:paraId="36D70612" w14:textId="77777777" w:rsidR="00035A38" w:rsidRPr="00BD26B9" w:rsidRDefault="00035A38" w:rsidP="00035A38">
      <w:pPr>
        <w:tabs>
          <w:tab w:val="decimal" w:pos="216"/>
          <w:tab w:val="left" w:pos="720"/>
          <w:tab w:val="left" w:pos="1440"/>
          <w:tab w:val="left" w:pos="2160"/>
        </w:tabs>
        <w:jc w:val="both"/>
        <w:rPr>
          <w:sz w:val="22"/>
          <w:szCs w:val="22"/>
        </w:rPr>
      </w:pPr>
      <w:r w:rsidRPr="00BD26B9">
        <w:rPr>
          <w:sz w:val="22"/>
          <w:szCs w:val="22"/>
        </w:rPr>
        <w:tab/>
      </w:r>
      <w:r w:rsidRPr="00BD26B9">
        <w:rPr>
          <w:sz w:val="22"/>
          <w:szCs w:val="22"/>
        </w:rPr>
        <w:tab/>
        <w:t>(Attach a copy of the order approving appointment.)</w:t>
      </w:r>
    </w:p>
    <w:p w14:paraId="7210A971" w14:textId="77777777" w:rsidR="00035A38" w:rsidRPr="00BD26B9" w:rsidRDefault="00035A38" w:rsidP="00035A38">
      <w:pPr>
        <w:tabs>
          <w:tab w:val="decimal" w:pos="216"/>
          <w:tab w:val="left" w:pos="720"/>
          <w:tab w:val="left" w:pos="1440"/>
          <w:tab w:val="left" w:pos="2160"/>
        </w:tabs>
        <w:jc w:val="both"/>
        <w:rPr>
          <w:sz w:val="22"/>
          <w:szCs w:val="22"/>
        </w:rPr>
      </w:pPr>
    </w:p>
    <w:p w14:paraId="04414A24" w14:textId="7F159B5F" w:rsidR="00035A38" w:rsidRPr="00BD26B9" w:rsidRDefault="00035A38" w:rsidP="0045639D">
      <w:pPr>
        <w:numPr>
          <w:ilvl w:val="0"/>
          <w:numId w:val="18"/>
        </w:numPr>
        <w:tabs>
          <w:tab w:val="left" w:pos="720"/>
        </w:tabs>
        <w:ind w:left="0" w:firstLine="0"/>
        <w:jc w:val="both"/>
        <w:rPr>
          <w:sz w:val="22"/>
          <w:szCs w:val="22"/>
        </w:rPr>
      </w:pPr>
      <w:r w:rsidRPr="00BD26B9">
        <w:rPr>
          <w:sz w:val="22"/>
          <w:szCs w:val="22"/>
        </w:rPr>
        <w:t>Your applicant represents ____________</w:t>
      </w:r>
      <w:r>
        <w:rPr>
          <w:sz w:val="22"/>
          <w:szCs w:val="22"/>
        </w:rPr>
        <w:t>____________</w:t>
      </w:r>
      <w:r w:rsidRPr="00BD26B9">
        <w:rPr>
          <w:sz w:val="22"/>
          <w:szCs w:val="22"/>
        </w:rPr>
        <w:t>_______________.</w:t>
      </w:r>
    </w:p>
    <w:p w14:paraId="57C604BE" w14:textId="77777777" w:rsidR="00035A38" w:rsidRPr="00BD26B9" w:rsidRDefault="00035A38" w:rsidP="00035A38">
      <w:pPr>
        <w:tabs>
          <w:tab w:val="left" w:pos="720"/>
          <w:tab w:val="left" w:pos="1440"/>
          <w:tab w:val="left" w:pos="2160"/>
        </w:tabs>
        <w:ind w:left="720" w:hanging="720"/>
        <w:jc w:val="both"/>
        <w:rPr>
          <w:sz w:val="22"/>
          <w:szCs w:val="22"/>
        </w:rPr>
      </w:pPr>
    </w:p>
    <w:p w14:paraId="62B0D9AB" w14:textId="7EC2846D" w:rsidR="00035A38" w:rsidRPr="00BD26B9" w:rsidRDefault="00035A38" w:rsidP="0045639D">
      <w:pPr>
        <w:numPr>
          <w:ilvl w:val="0"/>
          <w:numId w:val="18"/>
        </w:numPr>
        <w:tabs>
          <w:tab w:val="left" w:pos="720"/>
          <w:tab w:val="left" w:pos="1440"/>
          <w:tab w:val="left" w:pos="2160"/>
        </w:tabs>
        <w:ind w:left="360"/>
        <w:jc w:val="both"/>
        <w:rPr>
          <w:sz w:val="22"/>
          <w:szCs w:val="22"/>
        </w:rPr>
      </w:pPr>
      <w:r w:rsidRPr="00BD26B9">
        <w:rPr>
          <w:sz w:val="22"/>
          <w:szCs w:val="22"/>
        </w:rPr>
        <w:t>The total amount of the compensation requested is $____</w:t>
      </w:r>
      <w:r>
        <w:rPr>
          <w:sz w:val="22"/>
          <w:szCs w:val="22"/>
        </w:rPr>
        <w:t>________________</w:t>
      </w:r>
      <w:r w:rsidRPr="00BD26B9">
        <w:rPr>
          <w:sz w:val="22"/>
          <w:szCs w:val="22"/>
        </w:rPr>
        <w:t xml:space="preserve">_______ for the period from </w:t>
      </w:r>
      <w:r w:rsidR="0045639D">
        <w:rPr>
          <w:sz w:val="22"/>
          <w:szCs w:val="22"/>
        </w:rPr>
        <w:tab/>
      </w:r>
      <w:r w:rsidRPr="00BD26B9">
        <w:rPr>
          <w:sz w:val="22"/>
          <w:szCs w:val="22"/>
        </w:rPr>
        <w:t>____________</w:t>
      </w:r>
      <w:r>
        <w:rPr>
          <w:sz w:val="22"/>
          <w:szCs w:val="22"/>
        </w:rPr>
        <w:t>_____________________________</w:t>
      </w:r>
      <w:r w:rsidRPr="00BD26B9">
        <w:rPr>
          <w:sz w:val="22"/>
          <w:szCs w:val="22"/>
        </w:rPr>
        <w:t xml:space="preserve"> to ____________</w:t>
      </w:r>
      <w:r>
        <w:rPr>
          <w:sz w:val="22"/>
          <w:szCs w:val="22"/>
        </w:rPr>
        <w:t>______________</w:t>
      </w:r>
      <w:r w:rsidRPr="00BD26B9">
        <w:rPr>
          <w:sz w:val="22"/>
          <w:szCs w:val="22"/>
        </w:rPr>
        <w:t>_______________.</w:t>
      </w:r>
    </w:p>
    <w:p w14:paraId="359B5D7F" w14:textId="77777777" w:rsidR="00035A38" w:rsidRPr="00BD26B9" w:rsidRDefault="00035A38" w:rsidP="00035A38">
      <w:pPr>
        <w:tabs>
          <w:tab w:val="decimal" w:pos="216"/>
          <w:tab w:val="left" w:pos="720"/>
          <w:tab w:val="left" w:pos="1440"/>
          <w:tab w:val="left" w:pos="2160"/>
        </w:tabs>
        <w:jc w:val="both"/>
        <w:rPr>
          <w:sz w:val="22"/>
          <w:szCs w:val="22"/>
        </w:rPr>
      </w:pPr>
    </w:p>
    <w:p w14:paraId="245EABF4" w14:textId="409C7FA2" w:rsidR="00035A38" w:rsidRPr="00BD26B9" w:rsidRDefault="00035A38" w:rsidP="0045639D">
      <w:pPr>
        <w:numPr>
          <w:ilvl w:val="0"/>
          <w:numId w:val="18"/>
        </w:numPr>
        <w:tabs>
          <w:tab w:val="left" w:pos="720"/>
        </w:tabs>
        <w:ind w:left="360"/>
        <w:jc w:val="both"/>
        <w:rPr>
          <w:sz w:val="22"/>
          <w:szCs w:val="22"/>
        </w:rPr>
      </w:pPr>
      <w:r w:rsidRPr="00BD26B9">
        <w:rPr>
          <w:sz w:val="22"/>
          <w:szCs w:val="22"/>
        </w:rPr>
        <w:t>The compensation is ____________</w:t>
      </w:r>
      <w:r>
        <w:rPr>
          <w:sz w:val="22"/>
          <w:szCs w:val="22"/>
        </w:rPr>
        <w:t>____________</w:t>
      </w:r>
      <w:r w:rsidRPr="00BD26B9">
        <w:rPr>
          <w:sz w:val="22"/>
          <w:szCs w:val="22"/>
        </w:rPr>
        <w:t>_______________.</w:t>
      </w:r>
    </w:p>
    <w:p w14:paraId="5EF768CF" w14:textId="77777777" w:rsidR="00035A38" w:rsidRPr="00BD26B9" w:rsidRDefault="00035A38" w:rsidP="00035A38">
      <w:pPr>
        <w:tabs>
          <w:tab w:val="decimal" w:pos="216"/>
          <w:tab w:val="left" w:pos="720"/>
          <w:tab w:val="left" w:pos="1440"/>
          <w:tab w:val="left" w:pos="2160"/>
        </w:tabs>
        <w:jc w:val="both"/>
        <w:rPr>
          <w:sz w:val="22"/>
          <w:szCs w:val="22"/>
        </w:rPr>
      </w:pPr>
      <w:r w:rsidRPr="00BD26B9">
        <w:rPr>
          <w:sz w:val="22"/>
          <w:szCs w:val="22"/>
        </w:rPr>
        <w:tab/>
      </w:r>
      <w:r w:rsidRPr="00BD26B9">
        <w:rPr>
          <w:sz w:val="22"/>
          <w:szCs w:val="22"/>
        </w:rPr>
        <w:tab/>
        <w:t>(State whether interim or final compensation.)</w:t>
      </w:r>
    </w:p>
    <w:p w14:paraId="547CBDBE" w14:textId="77777777" w:rsidR="00035A38" w:rsidRPr="00BD26B9" w:rsidRDefault="00035A38" w:rsidP="00035A38">
      <w:pPr>
        <w:tabs>
          <w:tab w:val="decimal" w:pos="216"/>
          <w:tab w:val="left" w:pos="720"/>
          <w:tab w:val="left" w:pos="1440"/>
          <w:tab w:val="left" w:pos="2160"/>
        </w:tabs>
        <w:jc w:val="both"/>
        <w:rPr>
          <w:sz w:val="22"/>
          <w:szCs w:val="22"/>
        </w:rPr>
      </w:pPr>
    </w:p>
    <w:p w14:paraId="5087F51E" w14:textId="4AF98149" w:rsidR="00035A38" w:rsidRPr="00BD26B9" w:rsidRDefault="00035A38" w:rsidP="0045639D">
      <w:pPr>
        <w:numPr>
          <w:ilvl w:val="0"/>
          <w:numId w:val="18"/>
        </w:numPr>
        <w:tabs>
          <w:tab w:val="left" w:pos="720"/>
        </w:tabs>
        <w:ind w:left="360"/>
        <w:jc w:val="both"/>
        <w:rPr>
          <w:sz w:val="22"/>
          <w:szCs w:val="22"/>
        </w:rPr>
      </w:pPr>
      <w:r w:rsidRPr="00BD26B9">
        <w:rPr>
          <w:sz w:val="22"/>
          <w:szCs w:val="22"/>
        </w:rPr>
        <w:t>A retainer of $____</w:t>
      </w:r>
      <w:r>
        <w:rPr>
          <w:sz w:val="22"/>
          <w:szCs w:val="22"/>
        </w:rPr>
        <w:t>____________</w:t>
      </w:r>
      <w:r w:rsidRPr="00BD26B9">
        <w:rPr>
          <w:sz w:val="22"/>
          <w:szCs w:val="22"/>
        </w:rPr>
        <w:t>_______ was paid on ____________</w:t>
      </w:r>
      <w:r>
        <w:rPr>
          <w:sz w:val="22"/>
          <w:szCs w:val="22"/>
        </w:rPr>
        <w:t>____________</w:t>
      </w:r>
      <w:r w:rsidRPr="00BD26B9">
        <w:rPr>
          <w:sz w:val="22"/>
          <w:szCs w:val="22"/>
        </w:rPr>
        <w:t>_______________.</w:t>
      </w:r>
    </w:p>
    <w:p w14:paraId="0AD36A9A" w14:textId="77777777" w:rsidR="00035A38" w:rsidRPr="00BD26B9" w:rsidRDefault="00035A38" w:rsidP="00035A38">
      <w:pPr>
        <w:tabs>
          <w:tab w:val="decimal" w:pos="216"/>
          <w:tab w:val="left" w:pos="720"/>
          <w:tab w:val="left" w:pos="1440"/>
          <w:tab w:val="left" w:pos="2160"/>
        </w:tabs>
        <w:jc w:val="both"/>
        <w:rPr>
          <w:sz w:val="22"/>
          <w:szCs w:val="22"/>
        </w:rPr>
      </w:pPr>
    </w:p>
    <w:p w14:paraId="6BAD3C3B" w14:textId="3BC511BD" w:rsidR="00035A38" w:rsidRDefault="00035A38" w:rsidP="0045639D">
      <w:pPr>
        <w:numPr>
          <w:ilvl w:val="0"/>
          <w:numId w:val="18"/>
        </w:numPr>
        <w:tabs>
          <w:tab w:val="left" w:pos="720"/>
        </w:tabs>
        <w:ind w:left="360"/>
        <w:jc w:val="both"/>
        <w:rPr>
          <w:sz w:val="22"/>
          <w:szCs w:val="22"/>
        </w:rPr>
      </w:pPr>
      <w:r w:rsidRPr="00BD26B9">
        <w:rPr>
          <w:sz w:val="22"/>
          <w:szCs w:val="22"/>
        </w:rPr>
        <w:t>The amount of compensation previously requested is $_______</w:t>
      </w:r>
      <w:r>
        <w:rPr>
          <w:sz w:val="22"/>
          <w:szCs w:val="22"/>
        </w:rPr>
        <w:t>_</w:t>
      </w:r>
      <w:r w:rsidRPr="00BD26B9">
        <w:rPr>
          <w:sz w:val="22"/>
          <w:szCs w:val="22"/>
        </w:rPr>
        <w:t>_____</w:t>
      </w:r>
      <w:r>
        <w:rPr>
          <w:sz w:val="22"/>
          <w:szCs w:val="22"/>
        </w:rPr>
        <w:t>____________</w:t>
      </w:r>
      <w:r w:rsidRPr="00BD26B9">
        <w:rPr>
          <w:sz w:val="22"/>
          <w:szCs w:val="22"/>
        </w:rPr>
        <w:t>_______________.</w:t>
      </w:r>
    </w:p>
    <w:p w14:paraId="6FEC9CAA" w14:textId="77777777" w:rsidR="00035A38" w:rsidRPr="00BD26B9" w:rsidRDefault="00035A38" w:rsidP="00035A38">
      <w:pPr>
        <w:tabs>
          <w:tab w:val="decimal" w:pos="216"/>
          <w:tab w:val="left" w:pos="720"/>
          <w:tab w:val="left" w:pos="1440"/>
          <w:tab w:val="left" w:pos="2160"/>
        </w:tabs>
        <w:jc w:val="both"/>
        <w:rPr>
          <w:sz w:val="22"/>
          <w:szCs w:val="22"/>
        </w:rPr>
      </w:pPr>
    </w:p>
    <w:p w14:paraId="63432210" w14:textId="563168C0" w:rsidR="00035A38" w:rsidRPr="00BD26B9" w:rsidRDefault="00035A38" w:rsidP="0045639D">
      <w:pPr>
        <w:numPr>
          <w:ilvl w:val="0"/>
          <w:numId w:val="18"/>
        </w:numPr>
        <w:tabs>
          <w:tab w:val="left" w:pos="720"/>
        </w:tabs>
        <w:ind w:left="360"/>
        <w:jc w:val="both"/>
        <w:rPr>
          <w:sz w:val="22"/>
          <w:szCs w:val="22"/>
        </w:rPr>
      </w:pPr>
      <w:r w:rsidRPr="00BD26B9">
        <w:rPr>
          <w:sz w:val="22"/>
          <w:szCs w:val="22"/>
        </w:rPr>
        <w:t>The amount of compensation previously approved is $____________</w:t>
      </w:r>
      <w:r>
        <w:rPr>
          <w:sz w:val="22"/>
          <w:szCs w:val="22"/>
        </w:rPr>
        <w:t>____________</w:t>
      </w:r>
      <w:r w:rsidRPr="00BD26B9">
        <w:rPr>
          <w:sz w:val="22"/>
          <w:szCs w:val="22"/>
        </w:rPr>
        <w:t>______________</w:t>
      </w:r>
      <w:r>
        <w:rPr>
          <w:sz w:val="22"/>
          <w:szCs w:val="22"/>
        </w:rPr>
        <w:t>_</w:t>
      </w:r>
      <w:r w:rsidRPr="00BD26B9">
        <w:rPr>
          <w:sz w:val="22"/>
          <w:szCs w:val="22"/>
        </w:rPr>
        <w:t>_.</w:t>
      </w:r>
    </w:p>
    <w:p w14:paraId="0340EBA6" w14:textId="77777777" w:rsidR="0045639D" w:rsidRDefault="0045639D" w:rsidP="00035A38">
      <w:pPr>
        <w:tabs>
          <w:tab w:val="decimal" w:pos="216"/>
          <w:tab w:val="left" w:pos="720"/>
          <w:tab w:val="left" w:pos="1440"/>
          <w:tab w:val="left" w:pos="2160"/>
        </w:tabs>
        <w:jc w:val="both"/>
        <w:rPr>
          <w:sz w:val="22"/>
          <w:szCs w:val="22"/>
        </w:rPr>
      </w:pPr>
    </w:p>
    <w:p w14:paraId="12D35695" w14:textId="2191AFA0" w:rsidR="00035A38" w:rsidRPr="00BD26B9" w:rsidRDefault="00035A38" w:rsidP="0045639D">
      <w:pPr>
        <w:numPr>
          <w:ilvl w:val="0"/>
          <w:numId w:val="18"/>
        </w:numPr>
        <w:tabs>
          <w:tab w:val="left" w:pos="720"/>
        </w:tabs>
        <w:ind w:left="360"/>
        <w:jc w:val="both"/>
        <w:rPr>
          <w:sz w:val="22"/>
          <w:szCs w:val="22"/>
        </w:rPr>
      </w:pPr>
      <w:r w:rsidRPr="00BD26B9">
        <w:rPr>
          <w:sz w:val="22"/>
          <w:szCs w:val="22"/>
        </w:rPr>
        <w:t>The amount of compensation previously paid is $____________</w:t>
      </w:r>
      <w:r>
        <w:rPr>
          <w:sz w:val="22"/>
          <w:szCs w:val="22"/>
        </w:rPr>
        <w:t>____________</w:t>
      </w:r>
      <w:r w:rsidRPr="00BD26B9">
        <w:rPr>
          <w:sz w:val="22"/>
          <w:szCs w:val="22"/>
        </w:rPr>
        <w:t>_______________.</w:t>
      </w:r>
    </w:p>
    <w:p w14:paraId="50AD48C0" w14:textId="77777777" w:rsidR="00035A38" w:rsidRPr="00BD26B9" w:rsidRDefault="00035A38" w:rsidP="00035A38">
      <w:pPr>
        <w:tabs>
          <w:tab w:val="decimal" w:pos="216"/>
          <w:tab w:val="left" w:pos="720"/>
          <w:tab w:val="left" w:pos="1440"/>
          <w:tab w:val="left" w:pos="2160"/>
        </w:tabs>
        <w:jc w:val="both"/>
        <w:rPr>
          <w:sz w:val="22"/>
          <w:szCs w:val="22"/>
        </w:rPr>
      </w:pPr>
    </w:p>
    <w:p w14:paraId="22CCD78D" w14:textId="705A0DAA" w:rsidR="00035A38" w:rsidRPr="00BD26B9" w:rsidRDefault="00035A38" w:rsidP="0045639D">
      <w:pPr>
        <w:numPr>
          <w:ilvl w:val="0"/>
          <w:numId w:val="18"/>
        </w:numPr>
        <w:tabs>
          <w:tab w:val="left" w:pos="720"/>
        </w:tabs>
        <w:ind w:left="360"/>
        <w:jc w:val="both"/>
        <w:rPr>
          <w:sz w:val="22"/>
          <w:szCs w:val="22"/>
        </w:rPr>
      </w:pPr>
      <w:r w:rsidRPr="00BD26B9">
        <w:rPr>
          <w:sz w:val="22"/>
          <w:szCs w:val="22"/>
        </w:rPr>
        <w:t>The total amount of expenses for which reimbursement is sought is $___________</w:t>
      </w:r>
      <w:r>
        <w:rPr>
          <w:sz w:val="22"/>
          <w:szCs w:val="22"/>
        </w:rPr>
        <w:t xml:space="preserve">_____________ </w:t>
      </w:r>
      <w:r w:rsidRPr="00BD26B9">
        <w:rPr>
          <w:sz w:val="22"/>
          <w:szCs w:val="22"/>
        </w:rPr>
        <w:t xml:space="preserve">and is </w:t>
      </w:r>
      <w:r w:rsidR="0045639D">
        <w:rPr>
          <w:sz w:val="22"/>
          <w:szCs w:val="22"/>
        </w:rPr>
        <w:tab/>
      </w:r>
      <w:r w:rsidRPr="00BD26B9">
        <w:rPr>
          <w:sz w:val="22"/>
          <w:szCs w:val="22"/>
        </w:rPr>
        <w:t>for the period from __________</w:t>
      </w:r>
      <w:r>
        <w:rPr>
          <w:sz w:val="22"/>
          <w:szCs w:val="22"/>
        </w:rPr>
        <w:t>_______________________</w:t>
      </w:r>
      <w:r w:rsidRPr="00BD26B9">
        <w:rPr>
          <w:sz w:val="22"/>
          <w:szCs w:val="22"/>
        </w:rPr>
        <w:t xml:space="preserve"> to ____________</w:t>
      </w:r>
      <w:r>
        <w:rPr>
          <w:sz w:val="22"/>
          <w:szCs w:val="22"/>
        </w:rPr>
        <w:t>___________________</w:t>
      </w:r>
      <w:r w:rsidRPr="00BD26B9">
        <w:rPr>
          <w:sz w:val="22"/>
          <w:szCs w:val="22"/>
        </w:rPr>
        <w:t>__.</w:t>
      </w:r>
    </w:p>
    <w:p w14:paraId="277601FC" w14:textId="77777777" w:rsidR="00035A38" w:rsidRPr="00BD26B9" w:rsidRDefault="00035A38" w:rsidP="00035A38">
      <w:pPr>
        <w:tabs>
          <w:tab w:val="decimal" w:pos="216"/>
          <w:tab w:val="left" w:pos="720"/>
          <w:tab w:val="left" w:pos="1440"/>
          <w:tab w:val="left" w:pos="2160"/>
        </w:tabs>
        <w:jc w:val="both"/>
        <w:rPr>
          <w:sz w:val="22"/>
          <w:szCs w:val="22"/>
        </w:rPr>
      </w:pPr>
    </w:p>
    <w:p w14:paraId="7536D824" w14:textId="0704EE18" w:rsidR="00035A38" w:rsidRPr="00BD26B9" w:rsidRDefault="00035A38" w:rsidP="0045639D">
      <w:pPr>
        <w:numPr>
          <w:ilvl w:val="0"/>
          <w:numId w:val="18"/>
        </w:numPr>
        <w:tabs>
          <w:tab w:val="decimal" w:pos="216"/>
          <w:tab w:val="left" w:pos="720"/>
          <w:tab w:val="left" w:pos="1440"/>
          <w:tab w:val="left" w:pos="2160"/>
        </w:tabs>
        <w:ind w:left="360"/>
        <w:jc w:val="both"/>
        <w:rPr>
          <w:sz w:val="22"/>
          <w:szCs w:val="22"/>
        </w:rPr>
      </w:pPr>
      <w:r w:rsidRPr="00BD26B9">
        <w:rPr>
          <w:sz w:val="22"/>
          <w:szCs w:val="22"/>
        </w:rPr>
        <w:t>The amount of</w:t>
      </w:r>
      <w:r>
        <w:rPr>
          <w:sz w:val="22"/>
          <w:szCs w:val="22"/>
        </w:rPr>
        <w:t xml:space="preserve"> expenses previously requested </w:t>
      </w:r>
      <w:r w:rsidRPr="00BD26B9">
        <w:rPr>
          <w:sz w:val="22"/>
          <w:szCs w:val="22"/>
        </w:rPr>
        <w:t>is $____________</w:t>
      </w:r>
      <w:r>
        <w:rPr>
          <w:sz w:val="22"/>
          <w:szCs w:val="22"/>
        </w:rPr>
        <w:t>____________</w:t>
      </w:r>
      <w:r w:rsidRPr="00BD26B9">
        <w:rPr>
          <w:sz w:val="22"/>
          <w:szCs w:val="22"/>
        </w:rPr>
        <w:t>_____________</w:t>
      </w:r>
      <w:r>
        <w:rPr>
          <w:sz w:val="22"/>
          <w:szCs w:val="22"/>
        </w:rPr>
        <w:t>_____</w:t>
      </w:r>
      <w:r w:rsidRPr="00BD26B9">
        <w:rPr>
          <w:sz w:val="22"/>
          <w:szCs w:val="22"/>
        </w:rPr>
        <w:t>__.</w:t>
      </w:r>
    </w:p>
    <w:p w14:paraId="540ED4BD" w14:textId="77777777" w:rsidR="00035A38" w:rsidRPr="00BD26B9" w:rsidRDefault="00035A38" w:rsidP="00035A38">
      <w:pPr>
        <w:tabs>
          <w:tab w:val="decimal" w:pos="216"/>
          <w:tab w:val="left" w:pos="720"/>
          <w:tab w:val="left" w:pos="1440"/>
          <w:tab w:val="left" w:pos="2160"/>
        </w:tabs>
        <w:jc w:val="both"/>
        <w:rPr>
          <w:sz w:val="22"/>
          <w:szCs w:val="22"/>
        </w:rPr>
      </w:pPr>
    </w:p>
    <w:p w14:paraId="580433A5" w14:textId="588245D1" w:rsidR="00035A38" w:rsidRPr="00BD26B9" w:rsidRDefault="00035A38" w:rsidP="0045639D">
      <w:pPr>
        <w:numPr>
          <w:ilvl w:val="0"/>
          <w:numId w:val="18"/>
        </w:numPr>
        <w:tabs>
          <w:tab w:val="decimal" w:pos="216"/>
          <w:tab w:val="left" w:pos="720"/>
          <w:tab w:val="left" w:pos="1440"/>
          <w:tab w:val="left" w:pos="2160"/>
        </w:tabs>
        <w:ind w:left="360"/>
        <w:jc w:val="both"/>
        <w:rPr>
          <w:sz w:val="22"/>
          <w:szCs w:val="22"/>
        </w:rPr>
      </w:pPr>
      <w:r w:rsidRPr="00BD26B9">
        <w:rPr>
          <w:sz w:val="22"/>
          <w:szCs w:val="22"/>
        </w:rPr>
        <w:t>The amount of expenses previously approved is $____________</w:t>
      </w:r>
      <w:r>
        <w:rPr>
          <w:sz w:val="22"/>
          <w:szCs w:val="22"/>
        </w:rPr>
        <w:t>____________</w:t>
      </w:r>
      <w:r w:rsidRPr="00BD26B9">
        <w:rPr>
          <w:sz w:val="22"/>
          <w:szCs w:val="22"/>
        </w:rPr>
        <w:t>____________</w:t>
      </w:r>
      <w:r>
        <w:rPr>
          <w:sz w:val="22"/>
          <w:szCs w:val="22"/>
        </w:rPr>
        <w:t>_____</w:t>
      </w:r>
      <w:r w:rsidRPr="00BD26B9">
        <w:rPr>
          <w:sz w:val="22"/>
          <w:szCs w:val="22"/>
        </w:rPr>
        <w:t>___.</w:t>
      </w:r>
    </w:p>
    <w:p w14:paraId="343E2ABE" w14:textId="77777777" w:rsidR="00035A38" w:rsidRPr="00BD26B9" w:rsidRDefault="00035A38" w:rsidP="00035A38">
      <w:pPr>
        <w:tabs>
          <w:tab w:val="decimal" w:pos="216"/>
          <w:tab w:val="left" w:pos="720"/>
          <w:tab w:val="left" w:pos="1440"/>
          <w:tab w:val="left" w:pos="2160"/>
        </w:tabs>
        <w:jc w:val="both"/>
        <w:rPr>
          <w:sz w:val="22"/>
          <w:szCs w:val="22"/>
        </w:rPr>
      </w:pPr>
    </w:p>
    <w:p w14:paraId="4FFA80C8" w14:textId="1A24430F" w:rsidR="00035A38" w:rsidRPr="00BD26B9" w:rsidRDefault="00035A38" w:rsidP="0045639D">
      <w:pPr>
        <w:numPr>
          <w:ilvl w:val="0"/>
          <w:numId w:val="18"/>
        </w:numPr>
        <w:tabs>
          <w:tab w:val="decimal" w:pos="216"/>
          <w:tab w:val="left" w:pos="720"/>
          <w:tab w:val="left" w:pos="1440"/>
          <w:tab w:val="left" w:pos="2160"/>
        </w:tabs>
        <w:ind w:left="360"/>
        <w:jc w:val="both"/>
        <w:rPr>
          <w:sz w:val="22"/>
          <w:szCs w:val="22"/>
        </w:rPr>
      </w:pPr>
      <w:r w:rsidRPr="00BD26B9">
        <w:rPr>
          <w:sz w:val="22"/>
          <w:szCs w:val="22"/>
        </w:rPr>
        <w:t>The amount of expenses previously paid is $____________</w:t>
      </w:r>
      <w:r>
        <w:rPr>
          <w:sz w:val="22"/>
          <w:szCs w:val="22"/>
        </w:rPr>
        <w:t>____________</w:t>
      </w:r>
      <w:r w:rsidRPr="00BD26B9">
        <w:rPr>
          <w:sz w:val="22"/>
          <w:szCs w:val="22"/>
        </w:rPr>
        <w:t>_____________</w:t>
      </w:r>
      <w:r>
        <w:rPr>
          <w:sz w:val="22"/>
          <w:szCs w:val="22"/>
        </w:rPr>
        <w:t>_________</w:t>
      </w:r>
      <w:r w:rsidRPr="00BD26B9">
        <w:rPr>
          <w:sz w:val="22"/>
          <w:szCs w:val="22"/>
        </w:rPr>
        <w:t>__.</w:t>
      </w:r>
    </w:p>
    <w:p w14:paraId="582B569D" w14:textId="77777777" w:rsidR="00035A38" w:rsidRPr="00BD26B9" w:rsidRDefault="00035A38" w:rsidP="00035A38">
      <w:pPr>
        <w:tabs>
          <w:tab w:val="decimal" w:pos="216"/>
          <w:tab w:val="left" w:pos="720"/>
          <w:tab w:val="left" w:pos="1440"/>
          <w:tab w:val="left" w:pos="2160"/>
        </w:tabs>
        <w:jc w:val="both"/>
        <w:rPr>
          <w:sz w:val="22"/>
          <w:szCs w:val="22"/>
        </w:rPr>
      </w:pPr>
    </w:p>
    <w:p w14:paraId="11A6BCB3" w14:textId="0C495BF7" w:rsidR="00035A38" w:rsidRPr="00BD26B9" w:rsidRDefault="00035A38" w:rsidP="0045639D">
      <w:pPr>
        <w:numPr>
          <w:ilvl w:val="0"/>
          <w:numId w:val="18"/>
        </w:numPr>
        <w:tabs>
          <w:tab w:val="decimal" w:pos="216"/>
          <w:tab w:val="left" w:pos="720"/>
          <w:tab w:val="left" w:pos="1440"/>
          <w:tab w:val="left" w:pos="2160"/>
        </w:tabs>
        <w:ind w:left="360"/>
        <w:jc w:val="both"/>
        <w:rPr>
          <w:sz w:val="22"/>
          <w:szCs w:val="22"/>
        </w:rPr>
      </w:pPr>
      <w:r w:rsidRPr="00BD26B9">
        <w:rPr>
          <w:sz w:val="22"/>
          <w:szCs w:val="22"/>
        </w:rPr>
        <w:t>The blended hourly rate for this application is $____________</w:t>
      </w:r>
      <w:r>
        <w:rPr>
          <w:sz w:val="22"/>
          <w:szCs w:val="22"/>
        </w:rPr>
        <w:t>____________</w:t>
      </w:r>
      <w:r w:rsidRPr="00BD26B9">
        <w:rPr>
          <w:sz w:val="22"/>
          <w:szCs w:val="22"/>
        </w:rPr>
        <w:t>____________</w:t>
      </w:r>
      <w:r>
        <w:rPr>
          <w:sz w:val="22"/>
          <w:szCs w:val="22"/>
        </w:rPr>
        <w:t>_______</w:t>
      </w:r>
      <w:r w:rsidRPr="00BD26B9">
        <w:rPr>
          <w:sz w:val="22"/>
          <w:szCs w:val="22"/>
        </w:rPr>
        <w:t>___.</w:t>
      </w:r>
    </w:p>
    <w:p w14:paraId="44A1D593" w14:textId="77777777" w:rsidR="008F0A45" w:rsidRDefault="008F0A45" w:rsidP="00B95CF6">
      <w:pPr>
        <w:tabs>
          <w:tab w:val="right" w:pos="10080"/>
        </w:tabs>
        <w:rPr>
          <w:b/>
          <w:color w:val="000000"/>
          <w:sz w:val="18"/>
        </w:rPr>
      </w:pPr>
    </w:p>
    <w:p w14:paraId="6DD206AC" w14:textId="01061D0A" w:rsidR="008F0A45" w:rsidRDefault="0045639D" w:rsidP="00B95CF6">
      <w:pPr>
        <w:tabs>
          <w:tab w:val="right" w:pos="10080"/>
        </w:tabs>
        <w:rPr>
          <w:b/>
          <w:color w:val="000000"/>
          <w:sz w:val="18"/>
        </w:rPr>
      </w:pPr>
      <w:r>
        <w:rPr>
          <w:b/>
          <w:color w:val="000000"/>
          <w:sz w:val="18"/>
        </w:rPr>
        <w:br w:type="page"/>
      </w:r>
    </w:p>
    <w:p w14:paraId="3E93B600" w14:textId="56EE5522" w:rsidR="00035A38" w:rsidRPr="00BD26B9" w:rsidRDefault="00035A38" w:rsidP="0045639D">
      <w:pPr>
        <w:numPr>
          <w:ilvl w:val="0"/>
          <w:numId w:val="18"/>
        </w:numPr>
        <w:tabs>
          <w:tab w:val="decimal" w:pos="216"/>
          <w:tab w:val="left" w:pos="720"/>
          <w:tab w:val="left" w:pos="1440"/>
          <w:tab w:val="left" w:pos="2160"/>
        </w:tabs>
        <w:ind w:left="360"/>
        <w:jc w:val="both"/>
        <w:rPr>
          <w:sz w:val="22"/>
          <w:szCs w:val="22"/>
        </w:rPr>
      </w:pPr>
      <w:r w:rsidRPr="00BD26B9">
        <w:rPr>
          <w:sz w:val="22"/>
          <w:szCs w:val="22"/>
        </w:rPr>
        <w:lastRenderedPageBreak/>
        <w:t>Other factors bearing on fee application:</w:t>
      </w:r>
    </w:p>
    <w:p w14:paraId="43BA040D" w14:textId="77777777" w:rsidR="00035A38" w:rsidRPr="00BD26B9" w:rsidRDefault="00035A38" w:rsidP="00035A38">
      <w:pPr>
        <w:tabs>
          <w:tab w:val="decimal" w:pos="216"/>
          <w:tab w:val="left" w:pos="720"/>
          <w:tab w:val="left" w:pos="1440"/>
          <w:tab w:val="left" w:pos="2160"/>
        </w:tabs>
        <w:jc w:val="both"/>
        <w:rPr>
          <w:sz w:val="22"/>
          <w:szCs w:val="22"/>
        </w:rPr>
      </w:pPr>
      <w:r w:rsidRPr="00BD26B9">
        <w:rPr>
          <w:sz w:val="22"/>
          <w:szCs w:val="22"/>
        </w:rPr>
        <w:tab/>
      </w:r>
      <w:r w:rsidRPr="00BD26B9">
        <w:rPr>
          <w:sz w:val="22"/>
          <w:szCs w:val="22"/>
        </w:rPr>
        <w:tab/>
        <w:t>___________________________________________________________________________________________</w:t>
      </w:r>
    </w:p>
    <w:p w14:paraId="523A4FB2" w14:textId="77777777" w:rsidR="00035A38" w:rsidRPr="00BD26B9" w:rsidRDefault="00035A38" w:rsidP="00035A38">
      <w:pPr>
        <w:tabs>
          <w:tab w:val="decimal" w:pos="216"/>
          <w:tab w:val="left" w:pos="720"/>
          <w:tab w:val="left" w:pos="1440"/>
          <w:tab w:val="left" w:pos="2160"/>
        </w:tabs>
        <w:jc w:val="both"/>
        <w:rPr>
          <w:sz w:val="22"/>
          <w:szCs w:val="22"/>
        </w:rPr>
      </w:pPr>
      <w:r w:rsidRPr="00BD26B9">
        <w:rPr>
          <w:sz w:val="22"/>
          <w:szCs w:val="22"/>
        </w:rPr>
        <w:tab/>
      </w:r>
      <w:r w:rsidRPr="00BD26B9">
        <w:rPr>
          <w:sz w:val="22"/>
          <w:szCs w:val="22"/>
        </w:rPr>
        <w:tab/>
        <w:t>___________________________________________________________________________________________</w:t>
      </w:r>
    </w:p>
    <w:p w14:paraId="22104BDD" w14:textId="77777777" w:rsidR="00035A38" w:rsidRDefault="00035A38" w:rsidP="00035A38">
      <w:pPr>
        <w:tabs>
          <w:tab w:val="decimal" w:pos="216"/>
          <w:tab w:val="left" w:pos="720"/>
          <w:tab w:val="left" w:pos="1440"/>
          <w:tab w:val="left" w:pos="2160"/>
        </w:tabs>
        <w:jc w:val="both"/>
        <w:rPr>
          <w:sz w:val="22"/>
          <w:szCs w:val="22"/>
        </w:rPr>
      </w:pPr>
      <w:r w:rsidRPr="00BD26B9">
        <w:rPr>
          <w:sz w:val="22"/>
          <w:szCs w:val="22"/>
        </w:rPr>
        <w:tab/>
      </w:r>
      <w:r w:rsidRPr="00BD26B9">
        <w:rPr>
          <w:sz w:val="22"/>
          <w:szCs w:val="22"/>
        </w:rPr>
        <w:tab/>
        <w:t>___________________________________________________________________________________________</w:t>
      </w:r>
    </w:p>
    <w:p w14:paraId="663B1BD9" w14:textId="77777777" w:rsidR="00035A38" w:rsidRDefault="00035A38" w:rsidP="00035A38">
      <w:pPr>
        <w:tabs>
          <w:tab w:val="decimal" w:pos="216"/>
          <w:tab w:val="left" w:pos="720"/>
          <w:tab w:val="left" w:pos="1440"/>
          <w:tab w:val="left" w:pos="2160"/>
        </w:tabs>
        <w:jc w:val="both"/>
        <w:rPr>
          <w:sz w:val="22"/>
          <w:szCs w:val="22"/>
        </w:rPr>
      </w:pPr>
    </w:p>
    <w:p w14:paraId="04A84760" w14:textId="77777777" w:rsidR="00035A38" w:rsidRDefault="00035A38" w:rsidP="00035A38">
      <w:pPr>
        <w:tabs>
          <w:tab w:val="decimal" w:pos="216"/>
          <w:tab w:val="left" w:pos="720"/>
          <w:tab w:val="left" w:pos="1440"/>
          <w:tab w:val="left" w:pos="2160"/>
        </w:tabs>
        <w:jc w:val="both"/>
        <w:rPr>
          <w:sz w:val="22"/>
          <w:szCs w:val="22"/>
        </w:rPr>
      </w:pPr>
    </w:p>
    <w:p w14:paraId="46C6E4CC" w14:textId="77777777" w:rsidR="00035A38" w:rsidRDefault="00035A38" w:rsidP="00035A38">
      <w:pPr>
        <w:tabs>
          <w:tab w:val="decimal" w:pos="216"/>
          <w:tab w:val="left" w:pos="720"/>
          <w:tab w:val="left" w:pos="1440"/>
          <w:tab w:val="left" w:pos="2160"/>
        </w:tabs>
        <w:jc w:val="both"/>
        <w:rPr>
          <w:sz w:val="22"/>
          <w:szCs w:val="22"/>
        </w:rPr>
      </w:pPr>
    </w:p>
    <w:p w14:paraId="5744456B" w14:textId="77777777" w:rsidR="00035A38" w:rsidRPr="00B002AB" w:rsidRDefault="00035A38" w:rsidP="00035A38">
      <w:pPr>
        <w:tabs>
          <w:tab w:val="left" w:pos="720"/>
          <w:tab w:val="left" w:pos="1440"/>
          <w:tab w:val="left" w:pos="2160"/>
          <w:tab w:val="left" w:pos="2880"/>
          <w:tab w:val="left" w:pos="3600"/>
          <w:tab w:val="left" w:pos="4320"/>
        </w:tabs>
        <w:ind w:left="4320" w:hanging="4320"/>
        <w:jc w:val="both"/>
        <w:rPr>
          <w:sz w:val="22"/>
          <w:szCs w:val="22"/>
        </w:rPr>
      </w:pPr>
      <w:r w:rsidRPr="00B002AB">
        <w:rPr>
          <w:sz w:val="22"/>
          <w:szCs w:val="22"/>
        </w:rPr>
        <w:t>D</w:t>
      </w:r>
      <w:r>
        <w:rPr>
          <w:sz w:val="22"/>
          <w:szCs w:val="22"/>
        </w:rPr>
        <w:t>ATE</w:t>
      </w:r>
      <w:r w:rsidRPr="00B002AB">
        <w:rPr>
          <w:sz w:val="22"/>
          <w:szCs w:val="22"/>
        </w:rPr>
        <w:t>:  ____________________</w:t>
      </w:r>
      <w:r w:rsidRPr="00B002AB">
        <w:rPr>
          <w:sz w:val="22"/>
          <w:szCs w:val="22"/>
        </w:rPr>
        <w:tab/>
      </w:r>
      <w:r>
        <w:rPr>
          <w:sz w:val="22"/>
          <w:szCs w:val="22"/>
        </w:rPr>
        <w:t xml:space="preserve">   By:</w:t>
      </w:r>
      <w:r w:rsidRPr="00B002AB">
        <w:rPr>
          <w:sz w:val="22"/>
          <w:szCs w:val="22"/>
        </w:rPr>
        <w:tab/>
        <w:t>_____________________________________________</w:t>
      </w:r>
    </w:p>
    <w:p w14:paraId="7127F581" w14:textId="77777777" w:rsidR="00035A38" w:rsidRPr="00B002AB" w:rsidRDefault="00035A38" w:rsidP="00035A38">
      <w:pPr>
        <w:jc w:val="both"/>
        <w:rPr>
          <w:sz w:val="22"/>
          <w:szCs w:val="22"/>
        </w:rPr>
      </w:pPr>
      <w:r w:rsidRPr="00B002AB">
        <w:rPr>
          <w:sz w:val="22"/>
          <w:szCs w:val="22"/>
        </w:rPr>
        <w:tab/>
      </w:r>
      <w:r w:rsidRPr="00B002AB">
        <w:rPr>
          <w:sz w:val="22"/>
          <w:szCs w:val="22"/>
        </w:rPr>
        <w:tab/>
      </w:r>
      <w:r w:rsidRPr="00B002AB">
        <w:rPr>
          <w:sz w:val="22"/>
          <w:szCs w:val="22"/>
        </w:rPr>
        <w:tab/>
      </w:r>
      <w:r w:rsidRPr="00B002AB">
        <w:rPr>
          <w:sz w:val="22"/>
          <w:szCs w:val="22"/>
        </w:rPr>
        <w:tab/>
      </w:r>
      <w:r w:rsidRPr="00B002AB">
        <w:rPr>
          <w:sz w:val="22"/>
          <w:szCs w:val="22"/>
        </w:rPr>
        <w:tab/>
      </w:r>
      <w:r w:rsidRPr="00B002AB">
        <w:rPr>
          <w:sz w:val="22"/>
          <w:szCs w:val="22"/>
        </w:rPr>
        <w:tab/>
      </w:r>
      <w:r>
        <w:rPr>
          <w:sz w:val="22"/>
          <w:szCs w:val="22"/>
        </w:rPr>
        <w:t>Signature</w:t>
      </w:r>
    </w:p>
    <w:p w14:paraId="25025BB0" w14:textId="77777777" w:rsidR="00035A38" w:rsidRPr="00B002AB" w:rsidRDefault="00035A38" w:rsidP="00035A38">
      <w:pPr>
        <w:jc w:val="both"/>
        <w:rPr>
          <w:sz w:val="22"/>
          <w:szCs w:val="22"/>
        </w:rPr>
      </w:pPr>
    </w:p>
    <w:p w14:paraId="6684324C" w14:textId="77777777" w:rsidR="00035A38" w:rsidRPr="00B002AB" w:rsidRDefault="00035A38" w:rsidP="00035A38">
      <w:pPr>
        <w:jc w:val="both"/>
        <w:rPr>
          <w:sz w:val="22"/>
          <w:szCs w:val="22"/>
        </w:rPr>
      </w:pPr>
      <w:r w:rsidRPr="00B002AB">
        <w:rPr>
          <w:sz w:val="22"/>
          <w:szCs w:val="22"/>
        </w:rPr>
        <w:tab/>
      </w:r>
      <w:r w:rsidRPr="00B002AB">
        <w:rPr>
          <w:sz w:val="22"/>
          <w:szCs w:val="22"/>
        </w:rPr>
        <w:tab/>
      </w:r>
      <w:r w:rsidRPr="00B002AB">
        <w:rPr>
          <w:sz w:val="22"/>
          <w:szCs w:val="22"/>
        </w:rPr>
        <w:tab/>
      </w:r>
      <w:r w:rsidRPr="00B002AB">
        <w:rPr>
          <w:sz w:val="22"/>
          <w:szCs w:val="22"/>
        </w:rPr>
        <w:tab/>
      </w:r>
      <w:r w:rsidRPr="00B002AB">
        <w:rPr>
          <w:sz w:val="22"/>
          <w:szCs w:val="22"/>
        </w:rPr>
        <w:tab/>
      </w:r>
      <w:r w:rsidRPr="00B002AB">
        <w:rPr>
          <w:sz w:val="22"/>
          <w:szCs w:val="22"/>
        </w:rPr>
        <w:tab/>
        <w:t>_____________________________________________</w:t>
      </w:r>
    </w:p>
    <w:p w14:paraId="788A72C2" w14:textId="77777777" w:rsidR="00035A38" w:rsidRPr="00B002AB" w:rsidRDefault="00035A38" w:rsidP="00035A38">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Typed Name</w:t>
      </w:r>
    </w:p>
    <w:p w14:paraId="726184EB" w14:textId="77777777" w:rsidR="00035A38" w:rsidRPr="00B002AB" w:rsidRDefault="00035A38" w:rsidP="00035A38">
      <w:pPr>
        <w:jc w:val="both"/>
        <w:rPr>
          <w:sz w:val="22"/>
          <w:szCs w:val="22"/>
        </w:rPr>
      </w:pPr>
    </w:p>
    <w:p w14:paraId="223522BC" w14:textId="77777777" w:rsidR="00035A38" w:rsidRPr="00B002AB" w:rsidRDefault="00035A38" w:rsidP="00035A38">
      <w:pPr>
        <w:jc w:val="both"/>
        <w:rPr>
          <w:sz w:val="22"/>
          <w:szCs w:val="22"/>
        </w:rPr>
      </w:pPr>
      <w:r w:rsidRPr="00B002AB">
        <w:rPr>
          <w:sz w:val="22"/>
          <w:szCs w:val="22"/>
        </w:rPr>
        <w:tab/>
      </w:r>
      <w:r w:rsidRPr="00B002AB">
        <w:rPr>
          <w:sz w:val="22"/>
          <w:szCs w:val="22"/>
        </w:rPr>
        <w:tab/>
      </w:r>
      <w:r w:rsidRPr="00B002AB">
        <w:rPr>
          <w:sz w:val="22"/>
          <w:szCs w:val="22"/>
        </w:rPr>
        <w:tab/>
      </w:r>
      <w:r w:rsidRPr="00B002AB">
        <w:rPr>
          <w:sz w:val="22"/>
          <w:szCs w:val="22"/>
        </w:rPr>
        <w:tab/>
      </w:r>
      <w:r w:rsidRPr="00B002AB">
        <w:rPr>
          <w:sz w:val="22"/>
          <w:szCs w:val="22"/>
        </w:rPr>
        <w:tab/>
      </w:r>
      <w:r w:rsidRPr="00B002AB">
        <w:rPr>
          <w:sz w:val="22"/>
          <w:szCs w:val="22"/>
        </w:rPr>
        <w:tab/>
        <w:t>_____________________________________________</w:t>
      </w:r>
    </w:p>
    <w:p w14:paraId="6B824768" w14:textId="77777777" w:rsidR="00035A38" w:rsidRPr="00B002AB" w:rsidRDefault="00035A38" w:rsidP="00035A38">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Address</w:t>
      </w:r>
    </w:p>
    <w:p w14:paraId="7FFA5B10" w14:textId="77777777" w:rsidR="00035A38" w:rsidRPr="00B002AB" w:rsidRDefault="00035A38" w:rsidP="00035A38">
      <w:pPr>
        <w:jc w:val="both"/>
        <w:rPr>
          <w:sz w:val="22"/>
          <w:szCs w:val="22"/>
        </w:rPr>
      </w:pPr>
    </w:p>
    <w:p w14:paraId="42845F70" w14:textId="77777777" w:rsidR="00035A38" w:rsidRPr="00B002AB" w:rsidRDefault="00035A38" w:rsidP="00035A38">
      <w:pPr>
        <w:jc w:val="both"/>
        <w:rPr>
          <w:sz w:val="22"/>
          <w:szCs w:val="22"/>
        </w:rPr>
      </w:pPr>
      <w:r w:rsidRPr="00B002AB">
        <w:rPr>
          <w:sz w:val="22"/>
          <w:szCs w:val="22"/>
        </w:rPr>
        <w:tab/>
      </w:r>
      <w:r w:rsidRPr="00B002AB">
        <w:rPr>
          <w:sz w:val="22"/>
          <w:szCs w:val="22"/>
        </w:rPr>
        <w:tab/>
      </w:r>
      <w:r w:rsidRPr="00B002AB">
        <w:rPr>
          <w:sz w:val="22"/>
          <w:szCs w:val="22"/>
        </w:rPr>
        <w:tab/>
      </w:r>
      <w:r w:rsidRPr="00B002AB">
        <w:rPr>
          <w:sz w:val="22"/>
          <w:szCs w:val="22"/>
        </w:rPr>
        <w:tab/>
      </w:r>
      <w:r w:rsidRPr="00B002AB">
        <w:rPr>
          <w:sz w:val="22"/>
          <w:szCs w:val="22"/>
        </w:rPr>
        <w:tab/>
      </w:r>
      <w:r w:rsidRPr="00B002AB">
        <w:rPr>
          <w:sz w:val="22"/>
          <w:szCs w:val="22"/>
        </w:rPr>
        <w:tab/>
        <w:t>_____________________________________________</w:t>
      </w:r>
    </w:p>
    <w:p w14:paraId="6B4E1172" w14:textId="77777777" w:rsidR="00035A38" w:rsidRPr="00B002AB" w:rsidRDefault="00035A38" w:rsidP="00035A38">
      <w:pPr>
        <w:jc w:val="both"/>
        <w:rPr>
          <w:sz w:val="22"/>
          <w:szCs w:val="22"/>
        </w:rPr>
      </w:pPr>
      <w:r w:rsidRPr="00B002AB">
        <w:rPr>
          <w:sz w:val="22"/>
          <w:szCs w:val="22"/>
        </w:rPr>
        <w:tab/>
      </w:r>
      <w:r w:rsidRPr="00B002AB">
        <w:rPr>
          <w:sz w:val="22"/>
          <w:szCs w:val="22"/>
        </w:rPr>
        <w:tab/>
      </w:r>
      <w:r w:rsidRPr="00B002AB">
        <w:rPr>
          <w:sz w:val="22"/>
          <w:szCs w:val="22"/>
        </w:rPr>
        <w:tab/>
      </w:r>
      <w:r w:rsidRPr="00B002AB">
        <w:rPr>
          <w:sz w:val="22"/>
          <w:szCs w:val="22"/>
        </w:rPr>
        <w:tab/>
      </w:r>
      <w:r w:rsidRPr="00B002AB">
        <w:rPr>
          <w:sz w:val="22"/>
          <w:szCs w:val="22"/>
        </w:rPr>
        <w:tab/>
      </w:r>
      <w:r w:rsidRPr="00B002AB">
        <w:rPr>
          <w:sz w:val="22"/>
          <w:szCs w:val="22"/>
        </w:rPr>
        <w:tab/>
      </w:r>
      <w:r>
        <w:rPr>
          <w:sz w:val="22"/>
          <w:szCs w:val="22"/>
        </w:rPr>
        <w:t>Phone No.</w:t>
      </w:r>
    </w:p>
    <w:p w14:paraId="2D002060" w14:textId="77777777" w:rsidR="00035A38" w:rsidRPr="00B002AB" w:rsidRDefault="00035A38" w:rsidP="00035A38">
      <w:pPr>
        <w:jc w:val="both"/>
        <w:rPr>
          <w:sz w:val="22"/>
          <w:szCs w:val="22"/>
        </w:rPr>
      </w:pPr>
    </w:p>
    <w:p w14:paraId="78E6D452" w14:textId="77777777" w:rsidR="00035A38" w:rsidRPr="00B002AB" w:rsidRDefault="00035A38" w:rsidP="00035A38">
      <w:pPr>
        <w:jc w:val="both"/>
        <w:rPr>
          <w:sz w:val="22"/>
          <w:szCs w:val="22"/>
        </w:rPr>
      </w:pPr>
      <w:r w:rsidRPr="00B002AB">
        <w:rPr>
          <w:sz w:val="22"/>
          <w:szCs w:val="22"/>
        </w:rPr>
        <w:tab/>
      </w:r>
      <w:r w:rsidRPr="00B002AB">
        <w:rPr>
          <w:sz w:val="22"/>
          <w:szCs w:val="22"/>
        </w:rPr>
        <w:tab/>
      </w:r>
      <w:r w:rsidRPr="00B002AB">
        <w:rPr>
          <w:sz w:val="22"/>
          <w:szCs w:val="22"/>
        </w:rPr>
        <w:tab/>
      </w:r>
      <w:r w:rsidRPr="00B002AB">
        <w:rPr>
          <w:sz w:val="22"/>
          <w:szCs w:val="22"/>
        </w:rPr>
        <w:tab/>
      </w:r>
      <w:r w:rsidRPr="00B002AB">
        <w:rPr>
          <w:sz w:val="22"/>
          <w:szCs w:val="22"/>
        </w:rPr>
        <w:tab/>
      </w:r>
      <w:r w:rsidRPr="00B002AB">
        <w:rPr>
          <w:sz w:val="22"/>
          <w:szCs w:val="22"/>
        </w:rPr>
        <w:tab/>
        <w:t>_____________________________________________</w:t>
      </w:r>
    </w:p>
    <w:p w14:paraId="4A6C38A3" w14:textId="77777777" w:rsidR="00035A38" w:rsidRPr="00B002AB" w:rsidRDefault="00035A38" w:rsidP="00035A38">
      <w:pPr>
        <w:ind w:left="3600" w:firstLine="720"/>
        <w:jc w:val="both"/>
        <w:rPr>
          <w:sz w:val="22"/>
          <w:szCs w:val="22"/>
        </w:rPr>
      </w:pPr>
      <w:r w:rsidRPr="00B002AB">
        <w:rPr>
          <w:sz w:val="22"/>
          <w:szCs w:val="22"/>
        </w:rPr>
        <w:t>List Bar I.D. and State of Admission</w:t>
      </w:r>
    </w:p>
    <w:p w14:paraId="34C59FF4" w14:textId="77777777" w:rsidR="00035A38" w:rsidRPr="00B002AB" w:rsidRDefault="00035A38" w:rsidP="00035A38">
      <w:pPr>
        <w:jc w:val="both"/>
        <w:rPr>
          <w:sz w:val="22"/>
          <w:szCs w:val="22"/>
        </w:rPr>
      </w:pPr>
    </w:p>
    <w:p w14:paraId="1C962C35" w14:textId="77777777" w:rsidR="008F0A45" w:rsidRDefault="008F0A45" w:rsidP="00B95CF6">
      <w:pPr>
        <w:tabs>
          <w:tab w:val="right" w:pos="10080"/>
        </w:tabs>
        <w:rPr>
          <w:sz w:val="21"/>
          <w:szCs w:val="21"/>
        </w:rPr>
      </w:pPr>
    </w:p>
    <w:p w14:paraId="78111DBC" w14:textId="5A455EB0" w:rsidR="00035A38" w:rsidRPr="00CB677F" w:rsidRDefault="00035A38" w:rsidP="0045639D">
      <w:pPr>
        <w:tabs>
          <w:tab w:val="right" w:pos="10080"/>
        </w:tabs>
        <w:jc w:val="center"/>
        <w:rPr>
          <w:b/>
          <w:bCs/>
          <w:sz w:val="22"/>
          <w:szCs w:val="22"/>
        </w:rPr>
      </w:pPr>
      <w:r>
        <w:rPr>
          <w:sz w:val="21"/>
          <w:szCs w:val="21"/>
        </w:rPr>
        <w:br w:type="page"/>
      </w:r>
      <w:r w:rsidR="00B95CF6">
        <w:rPr>
          <w:b/>
          <w:bCs/>
          <w:sz w:val="22"/>
          <w:szCs w:val="22"/>
        </w:rPr>
        <w:lastRenderedPageBreak/>
        <w:t>A</w:t>
      </w:r>
      <w:r w:rsidRPr="00CB677F">
        <w:rPr>
          <w:b/>
          <w:bCs/>
          <w:sz w:val="22"/>
          <w:szCs w:val="22"/>
        </w:rPr>
        <w:t>PPENDIX</w:t>
      </w:r>
    </w:p>
    <w:p w14:paraId="43AEAF48" w14:textId="77777777" w:rsidR="00035A3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b/>
          <w:bCs/>
          <w:sz w:val="22"/>
          <w:szCs w:val="22"/>
        </w:rPr>
      </w:pPr>
      <w:r w:rsidRPr="00CB677F">
        <w:rPr>
          <w:b/>
          <w:bCs/>
          <w:sz w:val="22"/>
          <w:szCs w:val="22"/>
        </w:rPr>
        <w:t>EXAMPLE OF CATEGORY LISTING OF TIME AND SERVICES</w:t>
      </w:r>
    </w:p>
    <w:p w14:paraId="1F872BE8" w14:textId="77777777" w:rsidR="00035A38" w:rsidRPr="00CB1195" w:rsidRDefault="00035A38" w:rsidP="00035A38">
      <w:pPr>
        <w:tabs>
          <w:tab w:val="decimal" w:pos="216"/>
          <w:tab w:val="left" w:pos="720"/>
          <w:tab w:val="left" w:pos="1440"/>
          <w:tab w:val="left" w:pos="2160"/>
        </w:tabs>
        <w:jc w:val="center"/>
        <w:rPr>
          <w:b/>
          <w:bCs/>
          <w:sz w:val="22"/>
          <w:szCs w:val="22"/>
        </w:rPr>
      </w:pPr>
      <w:r w:rsidRPr="00CB1195">
        <w:rPr>
          <w:b/>
          <w:bCs/>
          <w:sz w:val="22"/>
          <w:szCs w:val="22"/>
        </w:rPr>
        <w:t>PURSUANT TO W.PA.LBR 2016-1(c)(5)(A)</w:t>
      </w:r>
    </w:p>
    <w:p w14:paraId="1FAC3973" w14:textId="77777777" w:rsidR="00035A38" w:rsidRPr="0004546D"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tbl>
      <w:tblPr>
        <w:tblW w:w="9173" w:type="dxa"/>
        <w:tblInd w:w="7" w:type="dxa"/>
        <w:tblLayout w:type="fixed"/>
        <w:tblCellMar>
          <w:left w:w="0" w:type="dxa"/>
          <w:right w:w="0" w:type="dxa"/>
        </w:tblCellMar>
        <w:tblLook w:val="01E0" w:firstRow="1" w:lastRow="1" w:firstColumn="1" w:lastColumn="1" w:noHBand="0" w:noVBand="0"/>
      </w:tblPr>
      <w:tblGrid>
        <w:gridCol w:w="3773"/>
        <w:gridCol w:w="1530"/>
        <w:gridCol w:w="3870"/>
      </w:tblGrid>
      <w:tr w:rsidR="00C266F2" w:rsidRPr="006E073A" w14:paraId="33D7F7B7" w14:textId="77777777" w:rsidTr="00313DBC">
        <w:trPr>
          <w:trHeight w:val="297"/>
        </w:trPr>
        <w:tc>
          <w:tcPr>
            <w:tcW w:w="3773" w:type="dxa"/>
          </w:tcPr>
          <w:p w14:paraId="46ADC0B2" w14:textId="77777777" w:rsidR="00C266F2" w:rsidRPr="006E073A" w:rsidRDefault="00C266F2" w:rsidP="00313DBC">
            <w:pPr>
              <w:pStyle w:val="TableParagraph"/>
              <w:spacing w:line="266" w:lineRule="exact"/>
              <w:ind w:left="50"/>
            </w:pPr>
            <w:r w:rsidRPr="006E073A">
              <w:t>In re:</w:t>
            </w:r>
          </w:p>
        </w:tc>
        <w:tc>
          <w:tcPr>
            <w:tcW w:w="1530" w:type="dxa"/>
          </w:tcPr>
          <w:p w14:paraId="12C65950" w14:textId="77777777" w:rsidR="00C266F2" w:rsidRPr="006E073A" w:rsidRDefault="00C266F2" w:rsidP="00313DBC">
            <w:pPr>
              <w:pStyle w:val="TableParagraph"/>
              <w:spacing w:line="266" w:lineRule="exact"/>
              <w:ind w:right="325"/>
              <w:jc w:val="right"/>
            </w:pPr>
            <w:r w:rsidRPr="006E073A">
              <w:t>:</w:t>
            </w:r>
          </w:p>
        </w:tc>
        <w:tc>
          <w:tcPr>
            <w:tcW w:w="3870" w:type="dxa"/>
          </w:tcPr>
          <w:p w14:paraId="5E5D1413" w14:textId="77777777" w:rsidR="00C266F2" w:rsidRPr="006E073A" w:rsidRDefault="00C266F2" w:rsidP="00313DBC">
            <w:pPr>
              <w:pStyle w:val="TableParagraph"/>
            </w:pPr>
          </w:p>
        </w:tc>
      </w:tr>
      <w:tr w:rsidR="00C266F2" w:rsidRPr="006E073A" w14:paraId="34DBE15B" w14:textId="77777777" w:rsidTr="00313DBC">
        <w:trPr>
          <w:trHeight w:val="297"/>
        </w:trPr>
        <w:tc>
          <w:tcPr>
            <w:tcW w:w="3773" w:type="dxa"/>
          </w:tcPr>
          <w:p w14:paraId="7F470703" w14:textId="77777777" w:rsidR="00C266F2" w:rsidRPr="006E073A" w:rsidRDefault="00C266F2" w:rsidP="00313DBC">
            <w:pPr>
              <w:pStyle w:val="TableParagraph"/>
              <w:spacing w:line="266" w:lineRule="exact"/>
              <w:ind w:left="50"/>
            </w:pPr>
          </w:p>
        </w:tc>
        <w:tc>
          <w:tcPr>
            <w:tcW w:w="1530" w:type="dxa"/>
          </w:tcPr>
          <w:p w14:paraId="62E4EEA1" w14:textId="77777777" w:rsidR="00C266F2" w:rsidRPr="006E073A" w:rsidRDefault="00C266F2" w:rsidP="00313DBC">
            <w:pPr>
              <w:pStyle w:val="TableParagraph"/>
              <w:tabs>
                <w:tab w:val="left" w:pos="2160"/>
              </w:tabs>
              <w:spacing w:line="266" w:lineRule="exact"/>
              <w:ind w:right="331"/>
              <w:jc w:val="right"/>
            </w:pPr>
            <w:r w:rsidRPr="006E073A">
              <w:t>:</w:t>
            </w:r>
          </w:p>
        </w:tc>
        <w:tc>
          <w:tcPr>
            <w:tcW w:w="3870" w:type="dxa"/>
            <w:vAlign w:val="center"/>
          </w:tcPr>
          <w:p w14:paraId="03A3901A" w14:textId="77777777" w:rsidR="00C266F2" w:rsidRPr="006E073A" w:rsidRDefault="00C266F2" w:rsidP="00313DBC">
            <w:pPr>
              <w:pStyle w:val="TableParagraph"/>
            </w:pPr>
            <w:r w:rsidRPr="006E073A">
              <w:t>Bankruptcy No.</w:t>
            </w:r>
          </w:p>
        </w:tc>
      </w:tr>
      <w:tr w:rsidR="00C266F2" w:rsidRPr="006E073A" w14:paraId="589F731A" w14:textId="77777777" w:rsidTr="00313DBC">
        <w:trPr>
          <w:trHeight w:val="297"/>
        </w:trPr>
        <w:tc>
          <w:tcPr>
            <w:tcW w:w="3773" w:type="dxa"/>
          </w:tcPr>
          <w:p w14:paraId="72612477" w14:textId="77777777" w:rsidR="00C266F2" w:rsidRPr="006E073A" w:rsidRDefault="00C266F2" w:rsidP="00313DBC">
            <w:pPr>
              <w:pStyle w:val="TableParagraph"/>
              <w:spacing w:line="266" w:lineRule="exact"/>
              <w:ind w:left="50"/>
              <w:jc w:val="right"/>
            </w:pPr>
            <w:r w:rsidRPr="006E073A">
              <w:t>Debtor(s)</w:t>
            </w:r>
          </w:p>
        </w:tc>
        <w:tc>
          <w:tcPr>
            <w:tcW w:w="1530" w:type="dxa"/>
          </w:tcPr>
          <w:p w14:paraId="13C0E337" w14:textId="77777777" w:rsidR="00C266F2" w:rsidRPr="006E073A" w:rsidRDefault="00C266F2" w:rsidP="00313DBC">
            <w:pPr>
              <w:pStyle w:val="TableParagraph"/>
              <w:tabs>
                <w:tab w:val="left" w:pos="2160"/>
              </w:tabs>
              <w:spacing w:line="266" w:lineRule="exact"/>
              <w:ind w:right="331"/>
              <w:jc w:val="right"/>
            </w:pPr>
            <w:r w:rsidRPr="006E073A">
              <w:t>:</w:t>
            </w:r>
          </w:p>
        </w:tc>
        <w:tc>
          <w:tcPr>
            <w:tcW w:w="3870" w:type="dxa"/>
          </w:tcPr>
          <w:p w14:paraId="69D983BA" w14:textId="77777777" w:rsidR="00C266F2" w:rsidRPr="006E073A" w:rsidRDefault="00C266F2" w:rsidP="00313DBC">
            <w:pPr>
              <w:pStyle w:val="TableParagraph"/>
            </w:pPr>
          </w:p>
        </w:tc>
      </w:tr>
      <w:tr w:rsidR="00C266F2" w:rsidRPr="006E073A" w14:paraId="2A44B744" w14:textId="77777777" w:rsidTr="00313DBC">
        <w:trPr>
          <w:trHeight w:val="252"/>
        </w:trPr>
        <w:tc>
          <w:tcPr>
            <w:tcW w:w="3773" w:type="dxa"/>
          </w:tcPr>
          <w:p w14:paraId="780F81EF" w14:textId="77777777" w:rsidR="00C266F2" w:rsidRPr="006E073A" w:rsidRDefault="00C266F2" w:rsidP="00313DBC">
            <w:pPr>
              <w:pStyle w:val="TableParagraph"/>
            </w:pPr>
          </w:p>
        </w:tc>
        <w:tc>
          <w:tcPr>
            <w:tcW w:w="1530" w:type="dxa"/>
          </w:tcPr>
          <w:p w14:paraId="05F8B7B2" w14:textId="77777777" w:rsidR="00C266F2" w:rsidRPr="006E073A" w:rsidRDefault="00C266F2" w:rsidP="00313DBC">
            <w:pPr>
              <w:pStyle w:val="TableParagraph"/>
              <w:ind w:right="331"/>
              <w:jc w:val="right"/>
            </w:pPr>
            <w:r w:rsidRPr="006E073A">
              <w:t>:</w:t>
            </w:r>
          </w:p>
        </w:tc>
        <w:tc>
          <w:tcPr>
            <w:tcW w:w="3870" w:type="dxa"/>
            <w:vAlign w:val="center"/>
          </w:tcPr>
          <w:p w14:paraId="31ABE388" w14:textId="77777777" w:rsidR="00C266F2" w:rsidRPr="006E073A" w:rsidRDefault="00C266F2" w:rsidP="00313DBC">
            <w:pPr>
              <w:pStyle w:val="TableParagraph"/>
            </w:pPr>
            <w:r w:rsidRPr="006E073A">
              <w:t xml:space="preserve">Chapter </w:t>
            </w:r>
          </w:p>
        </w:tc>
      </w:tr>
      <w:tr w:rsidR="00C266F2" w:rsidRPr="006E073A" w14:paraId="51998ADA" w14:textId="77777777" w:rsidTr="00313DBC">
        <w:trPr>
          <w:trHeight w:val="275"/>
        </w:trPr>
        <w:tc>
          <w:tcPr>
            <w:tcW w:w="3773" w:type="dxa"/>
          </w:tcPr>
          <w:p w14:paraId="293783E5" w14:textId="77777777" w:rsidR="00C266F2" w:rsidRPr="006E073A" w:rsidRDefault="00C266F2" w:rsidP="00313DBC">
            <w:pPr>
              <w:pStyle w:val="TableParagraph"/>
              <w:spacing w:line="256" w:lineRule="exact"/>
              <w:ind w:left="50"/>
            </w:pPr>
            <w:r w:rsidRPr="006E073A">
              <w:t>Movant</w:t>
            </w:r>
          </w:p>
        </w:tc>
        <w:tc>
          <w:tcPr>
            <w:tcW w:w="1530" w:type="dxa"/>
          </w:tcPr>
          <w:p w14:paraId="51CBBA03" w14:textId="77777777" w:rsidR="00C266F2" w:rsidRPr="006E073A" w:rsidRDefault="00C266F2" w:rsidP="00313DBC">
            <w:pPr>
              <w:pStyle w:val="TableParagraph"/>
              <w:spacing w:line="256" w:lineRule="exact"/>
              <w:ind w:right="325"/>
              <w:jc w:val="right"/>
            </w:pPr>
            <w:r w:rsidRPr="006E073A">
              <w:t>:</w:t>
            </w:r>
          </w:p>
        </w:tc>
        <w:tc>
          <w:tcPr>
            <w:tcW w:w="3870" w:type="dxa"/>
          </w:tcPr>
          <w:p w14:paraId="0FABEC6B" w14:textId="77777777" w:rsidR="00C266F2" w:rsidRPr="006E073A" w:rsidRDefault="00C266F2" w:rsidP="00313DBC">
            <w:pPr>
              <w:pStyle w:val="TableParagraph"/>
            </w:pPr>
          </w:p>
        </w:tc>
      </w:tr>
      <w:tr w:rsidR="00C266F2" w:rsidRPr="006E073A" w14:paraId="72DB2A7F" w14:textId="77777777" w:rsidTr="00313DBC">
        <w:trPr>
          <w:trHeight w:val="252"/>
        </w:trPr>
        <w:tc>
          <w:tcPr>
            <w:tcW w:w="3773" w:type="dxa"/>
          </w:tcPr>
          <w:p w14:paraId="0A70C010" w14:textId="77777777" w:rsidR="00C266F2" w:rsidRPr="006E073A" w:rsidRDefault="00C266F2" w:rsidP="00313DBC">
            <w:pPr>
              <w:pStyle w:val="TableParagraph"/>
            </w:pPr>
          </w:p>
        </w:tc>
        <w:tc>
          <w:tcPr>
            <w:tcW w:w="1530" w:type="dxa"/>
          </w:tcPr>
          <w:p w14:paraId="2284EAC0" w14:textId="77777777" w:rsidR="00C266F2" w:rsidRPr="006E073A" w:rsidRDefault="00C266F2" w:rsidP="00313DBC">
            <w:pPr>
              <w:pStyle w:val="TableParagraph"/>
              <w:spacing w:line="256" w:lineRule="exact"/>
              <w:ind w:right="325"/>
              <w:jc w:val="right"/>
            </w:pPr>
            <w:r w:rsidRPr="006E073A">
              <w:t>:</w:t>
            </w:r>
          </w:p>
        </w:tc>
        <w:tc>
          <w:tcPr>
            <w:tcW w:w="3870" w:type="dxa"/>
            <w:vAlign w:val="center"/>
          </w:tcPr>
          <w:p w14:paraId="602E7F6C" w14:textId="77777777" w:rsidR="00C266F2" w:rsidRPr="006E073A" w:rsidRDefault="00C266F2" w:rsidP="00313DBC">
            <w:pPr>
              <w:pStyle w:val="TableParagraph"/>
            </w:pPr>
            <w:r w:rsidRPr="006E073A">
              <w:t>Related to Document No.</w:t>
            </w:r>
          </w:p>
        </w:tc>
      </w:tr>
      <w:tr w:rsidR="00C266F2" w:rsidRPr="006E073A" w14:paraId="4AF3AE5A" w14:textId="77777777" w:rsidTr="00313DBC">
        <w:trPr>
          <w:trHeight w:val="275"/>
        </w:trPr>
        <w:tc>
          <w:tcPr>
            <w:tcW w:w="3773" w:type="dxa"/>
          </w:tcPr>
          <w:p w14:paraId="5CFA494A" w14:textId="77777777" w:rsidR="00C266F2" w:rsidRPr="006E073A" w:rsidRDefault="00C266F2" w:rsidP="00313DBC">
            <w:pPr>
              <w:pStyle w:val="TableParagraph"/>
              <w:spacing w:line="256" w:lineRule="exact"/>
              <w:ind w:left="751" w:right="808"/>
              <w:jc w:val="center"/>
            </w:pPr>
            <w:r w:rsidRPr="006E073A">
              <w:t>v.</w:t>
            </w:r>
          </w:p>
        </w:tc>
        <w:tc>
          <w:tcPr>
            <w:tcW w:w="1530" w:type="dxa"/>
          </w:tcPr>
          <w:p w14:paraId="08DA7F2B" w14:textId="77777777" w:rsidR="00C266F2" w:rsidRPr="006E073A" w:rsidRDefault="00C266F2" w:rsidP="00313DBC">
            <w:pPr>
              <w:pStyle w:val="TableParagraph"/>
              <w:spacing w:line="256" w:lineRule="exact"/>
              <w:ind w:right="331"/>
              <w:jc w:val="right"/>
            </w:pPr>
            <w:r w:rsidRPr="006E073A">
              <w:t>:</w:t>
            </w:r>
          </w:p>
        </w:tc>
        <w:tc>
          <w:tcPr>
            <w:tcW w:w="3870" w:type="dxa"/>
            <w:vAlign w:val="center"/>
          </w:tcPr>
          <w:p w14:paraId="414D3B96" w14:textId="77777777" w:rsidR="00C266F2" w:rsidRPr="006E073A" w:rsidRDefault="00C266F2" w:rsidP="00313DBC">
            <w:pPr>
              <w:pStyle w:val="TableParagraph"/>
            </w:pPr>
          </w:p>
        </w:tc>
      </w:tr>
      <w:tr w:rsidR="00C266F2" w:rsidRPr="006E073A" w14:paraId="32227650" w14:textId="77777777" w:rsidTr="00313DBC">
        <w:trPr>
          <w:trHeight w:val="276"/>
        </w:trPr>
        <w:tc>
          <w:tcPr>
            <w:tcW w:w="3773" w:type="dxa"/>
          </w:tcPr>
          <w:p w14:paraId="017489C4" w14:textId="77777777" w:rsidR="00C266F2" w:rsidRPr="006E073A" w:rsidRDefault="00C266F2" w:rsidP="00313DBC">
            <w:pPr>
              <w:pStyle w:val="TableParagraph"/>
            </w:pPr>
          </w:p>
        </w:tc>
        <w:tc>
          <w:tcPr>
            <w:tcW w:w="1530" w:type="dxa"/>
          </w:tcPr>
          <w:p w14:paraId="6ED5DA39" w14:textId="77777777" w:rsidR="00C266F2" w:rsidRPr="006E073A" w:rsidRDefault="00C266F2" w:rsidP="00313DBC">
            <w:pPr>
              <w:pStyle w:val="TableParagraph"/>
              <w:spacing w:line="256" w:lineRule="exact"/>
              <w:ind w:right="325"/>
              <w:jc w:val="right"/>
            </w:pPr>
            <w:r w:rsidRPr="006E073A">
              <w:t>:</w:t>
            </w:r>
          </w:p>
        </w:tc>
        <w:tc>
          <w:tcPr>
            <w:tcW w:w="3870" w:type="dxa"/>
            <w:vAlign w:val="center"/>
          </w:tcPr>
          <w:p w14:paraId="1D21BB7D" w14:textId="77777777" w:rsidR="00C266F2" w:rsidRPr="006E073A" w:rsidRDefault="00C266F2" w:rsidP="00313DBC">
            <w:pPr>
              <w:pStyle w:val="TableParagraph"/>
            </w:pPr>
            <w:r>
              <w:t>Hearing Date and Time</w:t>
            </w:r>
          </w:p>
        </w:tc>
      </w:tr>
      <w:tr w:rsidR="00C266F2" w:rsidRPr="006E073A" w14:paraId="48DE6C43" w14:textId="77777777" w:rsidTr="00313DBC">
        <w:trPr>
          <w:trHeight w:val="275"/>
        </w:trPr>
        <w:tc>
          <w:tcPr>
            <w:tcW w:w="3773" w:type="dxa"/>
          </w:tcPr>
          <w:p w14:paraId="6F21B4F9" w14:textId="77777777" w:rsidR="00C266F2" w:rsidRPr="006E073A" w:rsidRDefault="00C266F2" w:rsidP="00313DBC">
            <w:pPr>
              <w:pStyle w:val="TableParagraph"/>
              <w:spacing w:line="256" w:lineRule="exact"/>
              <w:ind w:left="50"/>
            </w:pPr>
            <w:r w:rsidRPr="006E073A">
              <w:t>Respondent(s)</w:t>
            </w:r>
          </w:p>
        </w:tc>
        <w:tc>
          <w:tcPr>
            <w:tcW w:w="1530" w:type="dxa"/>
          </w:tcPr>
          <w:p w14:paraId="7B28B375" w14:textId="77777777" w:rsidR="00C266F2" w:rsidRPr="006E073A" w:rsidRDefault="00C266F2" w:rsidP="00313DBC">
            <w:pPr>
              <w:pStyle w:val="TableParagraph"/>
              <w:tabs>
                <w:tab w:val="left" w:pos="720"/>
              </w:tabs>
              <w:ind w:right="331"/>
              <w:jc w:val="right"/>
            </w:pPr>
            <w:r w:rsidRPr="006E073A">
              <w:t>:</w:t>
            </w:r>
          </w:p>
        </w:tc>
        <w:tc>
          <w:tcPr>
            <w:tcW w:w="3870" w:type="dxa"/>
            <w:vAlign w:val="center"/>
          </w:tcPr>
          <w:p w14:paraId="63798B35" w14:textId="77777777" w:rsidR="00C266F2" w:rsidRPr="006E073A" w:rsidRDefault="00C266F2" w:rsidP="00313DBC">
            <w:pPr>
              <w:pStyle w:val="TableParagraph"/>
              <w:ind w:right="331"/>
            </w:pPr>
          </w:p>
        </w:tc>
      </w:tr>
      <w:tr w:rsidR="00C266F2" w:rsidRPr="006E073A" w14:paraId="6B1E148D" w14:textId="77777777" w:rsidTr="00313DBC">
        <w:trPr>
          <w:trHeight w:val="324"/>
        </w:trPr>
        <w:tc>
          <w:tcPr>
            <w:tcW w:w="3773" w:type="dxa"/>
          </w:tcPr>
          <w:p w14:paraId="17EC116C" w14:textId="77777777" w:rsidR="00C266F2" w:rsidRPr="006E073A" w:rsidRDefault="00C266F2" w:rsidP="00313DBC">
            <w:pPr>
              <w:pStyle w:val="TableParagraph"/>
              <w:spacing w:line="256" w:lineRule="exact"/>
              <w:ind w:left="50"/>
            </w:pPr>
            <w:r w:rsidRPr="006E073A">
              <w:t>(If none, then “No Respondent”)</w:t>
            </w:r>
          </w:p>
        </w:tc>
        <w:tc>
          <w:tcPr>
            <w:tcW w:w="1530" w:type="dxa"/>
          </w:tcPr>
          <w:p w14:paraId="56650FDC" w14:textId="77777777" w:rsidR="00C266F2" w:rsidRPr="006E073A" w:rsidRDefault="00C266F2" w:rsidP="00313DBC">
            <w:pPr>
              <w:pStyle w:val="TableParagraph"/>
              <w:tabs>
                <w:tab w:val="left" w:pos="2560"/>
              </w:tabs>
              <w:spacing w:line="256" w:lineRule="exact"/>
              <w:ind w:right="324"/>
              <w:jc w:val="right"/>
            </w:pPr>
            <w:r w:rsidRPr="006E073A">
              <w:t>:</w:t>
            </w:r>
          </w:p>
        </w:tc>
        <w:tc>
          <w:tcPr>
            <w:tcW w:w="3870" w:type="dxa"/>
            <w:vAlign w:val="center"/>
          </w:tcPr>
          <w:p w14:paraId="7E1E4A87" w14:textId="77777777" w:rsidR="00C266F2" w:rsidRPr="006E073A" w:rsidRDefault="00C266F2" w:rsidP="00313DBC">
            <w:pPr>
              <w:pStyle w:val="TableParagraph"/>
            </w:pPr>
          </w:p>
        </w:tc>
      </w:tr>
    </w:tbl>
    <w:p w14:paraId="38EBBB59" w14:textId="107C7D49" w:rsidR="00035A38" w:rsidRPr="00CB677F" w:rsidRDefault="00035A38" w:rsidP="00C266F2">
      <w:pPr>
        <w:jc w:val="center"/>
        <w:rPr>
          <w:sz w:val="22"/>
          <w:szCs w:val="22"/>
        </w:rPr>
      </w:pPr>
    </w:p>
    <w:p w14:paraId="467F1727"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B677F">
        <w:rPr>
          <w:b/>
          <w:bCs/>
          <w:sz w:val="22"/>
          <w:szCs w:val="22"/>
        </w:rPr>
        <w:t>PART “A”</w:t>
      </w:r>
    </w:p>
    <w:p w14:paraId="14A81A7F"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100D401F"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B677F">
        <w:rPr>
          <w:sz w:val="22"/>
          <w:szCs w:val="22"/>
        </w:rPr>
        <w:tab/>
        <w:t>Category Listing of time and services or tasks by category on behalf of Acme Shoe Company, Debtor, during the period from May 1, 1985 to the closing of the case.</w:t>
      </w:r>
    </w:p>
    <w:p w14:paraId="6761B1C3"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29ED7124"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sz w:val="22"/>
          <w:szCs w:val="22"/>
        </w:rPr>
      </w:pPr>
      <w:r w:rsidRPr="00CB677F">
        <w:rPr>
          <w:sz w:val="22"/>
          <w:szCs w:val="22"/>
          <w:u w:val="single"/>
        </w:rPr>
        <w:t>CATEGORY 1.</w:t>
      </w:r>
      <w:r w:rsidRPr="00CB677F">
        <w:rPr>
          <w:sz w:val="22"/>
          <w:szCs w:val="22"/>
        </w:rPr>
        <w:t xml:space="preserve"> - Sale of real estate at 320 Grant Avenue, Pittsburgh, PA to Jones Company for $____________________ including negotiations with purchaser, drafting Agreement of Sale, lien search, preparation and filing of Motion and Order for sale, hearing on sale and closing on sale and preparation and filing of report of sale. After payment of all liens and expenses of sale the estate netted $____________________.</w:t>
      </w:r>
    </w:p>
    <w:p w14:paraId="151A29C1"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27C08304"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760" w:hanging="5760"/>
        <w:jc w:val="both"/>
        <w:rPr>
          <w:sz w:val="22"/>
          <w:szCs w:val="22"/>
        </w:rPr>
      </w:pPr>
      <w:r w:rsidRPr="00CB677F">
        <w:rPr>
          <w:sz w:val="22"/>
          <w:szCs w:val="22"/>
          <w:u w:val="single"/>
        </w:rPr>
        <w:t>DATE</w:t>
      </w:r>
      <w:r w:rsidRPr="00CB677F">
        <w:rPr>
          <w:sz w:val="22"/>
          <w:szCs w:val="22"/>
        </w:rPr>
        <w:tab/>
      </w:r>
      <w:r w:rsidRPr="00CB677F">
        <w:rPr>
          <w:sz w:val="22"/>
          <w:szCs w:val="22"/>
        </w:rPr>
        <w:tab/>
      </w:r>
      <w:r w:rsidRPr="00CB677F">
        <w:rPr>
          <w:sz w:val="22"/>
          <w:szCs w:val="22"/>
          <w:u w:val="single"/>
        </w:rPr>
        <w:t>ATTY</w:t>
      </w:r>
      <w:r w:rsidRPr="00CB677F">
        <w:rPr>
          <w:sz w:val="22"/>
          <w:szCs w:val="22"/>
        </w:rPr>
        <w:tab/>
      </w:r>
      <w:r w:rsidRPr="00CB677F">
        <w:rPr>
          <w:sz w:val="22"/>
          <w:szCs w:val="22"/>
        </w:rPr>
        <w:tab/>
      </w:r>
      <w:r w:rsidRPr="00CB677F">
        <w:rPr>
          <w:sz w:val="22"/>
          <w:szCs w:val="22"/>
          <w:u w:val="single"/>
        </w:rPr>
        <w:t>DESCRIPTION OF SERVICE</w:t>
      </w:r>
      <w:r w:rsidRPr="00CB677F">
        <w:rPr>
          <w:sz w:val="22"/>
          <w:szCs w:val="22"/>
        </w:rPr>
        <w:tab/>
      </w:r>
      <w:r w:rsidRPr="00CB677F">
        <w:rPr>
          <w:sz w:val="22"/>
          <w:szCs w:val="22"/>
        </w:rPr>
        <w:tab/>
      </w:r>
      <w:r w:rsidRPr="00CB677F">
        <w:rPr>
          <w:sz w:val="22"/>
          <w:szCs w:val="22"/>
        </w:rPr>
        <w:tab/>
      </w:r>
      <w:r w:rsidRPr="00CB677F">
        <w:rPr>
          <w:sz w:val="22"/>
          <w:szCs w:val="22"/>
        </w:rPr>
        <w:tab/>
      </w:r>
      <w:r w:rsidRPr="00CB677F">
        <w:rPr>
          <w:sz w:val="22"/>
          <w:szCs w:val="22"/>
          <w:u w:val="single"/>
        </w:rPr>
        <w:t>HOURS</w:t>
      </w:r>
    </w:p>
    <w:p w14:paraId="1F6F093F"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01C272BC" w14:textId="77777777" w:rsidR="00035A38" w:rsidRPr="00CB677F" w:rsidRDefault="00035A38" w:rsidP="00035A38">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2160"/>
        <w:jc w:val="both"/>
        <w:rPr>
          <w:sz w:val="22"/>
          <w:szCs w:val="22"/>
        </w:rPr>
      </w:pPr>
      <w:r w:rsidRPr="00CB677F">
        <w:rPr>
          <w:sz w:val="22"/>
          <w:szCs w:val="22"/>
        </w:rPr>
        <w:t>5/1/85</w:t>
      </w:r>
      <w:r w:rsidRPr="00CB677F">
        <w:rPr>
          <w:sz w:val="22"/>
          <w:szCs w:val="22"/>
        </w:rPr>
        <w:tab/>
        <w:t>RB</w:t>
      </w:r>
      <w:r w:rsidRPr="00CB677F">
        <w:rPr>
          <w:sz w:val="22"/>
          <w:szCs w:val="22"/>
        </w:rPr>
        <w:tab/>
      </w:r>
      <w:r w:rsidRPr="00CB677F">
        <w:rPr>
          <w:sz w:val="22"/>
          <w:szCs w:val="22"/>
        </w:rPr>
        <w:tab/>
        <w:t>Conference with Jones Company</w:t>
      </w:r>
      <w:r w:rsidRPr="00CB677F">
        <w:rPr>
          <w:sz w:val="22"/>
          <w:szCs w:val="22"/>
        </w:rPr>
        <w:tab/>
      </w:r>
      <w:r w:rsidRPr="00CB677F">
        <w:rPr>
          <w:sz w:val="22"/>
          <w:szCs w:val="22"/>
        </w:rPr>
        <w:tab/>
      </w:r>
      <w:r w:rsidRPr="00CB677F">
        <w:rPr>
          <w:sz w:val="22"/>
          <w:szCs w:val="22"/>
        </w:rPr>
        <w:tab/>
      </w:r>
    </w:p>
    <w:p w14:paraId="1BB8364B" w14:textId="77777777" w:rsidR="00035A38" w:rsidRPr="00CB677F" w:rsidRDefault="00035A38" w:rsidP="00035A38">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B677F">
        <w:rPr>
          <w:sz w:val="22"/>
          <w:szCs w:val="22"/>
        </w:rPr>
        <w:tab/>
      </w:r>
      <w:r w:rsidRPr="00CB677F">
        <w:rPr>
          <w:sz w:val="22"/>
          <w:szCs w:val="22"/>
        </w:rPr>
        <w:tab/>
        <w:t>representatives re: potential</w:t>
      </w:r>
    </w:p>
    <w:p w14:paraId="0507A43C" w14:textId="77777777" w:rsidR="00035A38" w:rsidRPr="00CB677F" w:rsidRDefault="00035A38" w:rsidP="00035A38">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B677F">
        <w:rPr>
          <w:sz w:val="22"/>
          <w:szCs w:val="22"/>
        </w:rPr>
        <w:tab/>
      </w:r>
      <w:r w:rsidRPr="00CB677F">
        <w:rPr>
          <w:sz w:val="22"/>
          <w:szCs w:val="22"/>
        </w:rPr>
        <w:tab/>
        <w:t>purchase of 320 Grant Avenue</w:t>
      </w:r>
    </w:p>
    <w:p w14:paraId="113432C5" w14:textId="77777777" w:rsidR="00035A38" w:rsidRPr="00CB677F" w:rsidRDefault="00035A38" w:rsidP="00035A38">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1A8C600C" w14:textId="77777777" w:rsidR="00035A38" w:rsidRPr="00CB677F" w:rsidRDefault="00035A38" w:rsidP="00035A38">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2160"/>
        <w:jc w:val="both"/>
        <w:rPr>
          <w:sz w:val="22"/>
          <w:szCs w:val="22"/>
        </w:rPr>
      </w:pPr>
      <w:r w:rsidRPr="00CB677F">
        <w:rPr>
          <w:sz w:val="22"/>
          <w:szCs w:val="22"/>
        </w:rPr>
        <w:t>5/3/85</w:t>
      </w:r>
      <w:r w:rsidRPr="00CB677F">
        <w:rPr>
          <w:sz w:val="22"/>
          <w:szCs w:val="22"/>
        </w:rPr>
        <w:tab/>
        <w:t>RB</w:t>
      </w:r>
      <w:r w:rsidRPr="00CB677F">
        <w:rPr>
          <w:sz w:val="22"/>
          <w:szCs w:val="22"/>
        </w:rPr>
        <w:tab/>
      </w:r>
      <w:r w:rsidRPr="00CB677F">
        <w:rPr>
          <w:sz w:val="22"/>
          <w:szCs w:val="22"/>
        </w:rPr>
        <w:tab/>
        <w:t>Preparation of Agreement of Sale</w:t>
      </w:r>
      <w:r w:rsidRPr="00CB677F">
        <w:rPr>
          <w:sz w:val="22"/>
          <w:szCs w:val="22"/>
        </w:rPr>
        <w:tab/>
      </w:r>
      <w:r w:rsidRPr="00CB677F">
        <w:rPr>
          <w:sz w:val="22"/>
          <w:szCs w:val="22"/>
        </w:rPr>
        <w:tab/>
      </w:r>
      <w:r w:rsidRPr="00CB677F">
        <w:rPr>
          <w:sz w:val="22"/>
          <w:szCs w:val="22"/>
        </w:rPr>
        <w:tab/>
      </w:r>
    </w:p>
    <w:p w14:paraId="164D73D8" w14:textId="77777777" w:rsidR="00035A38" w:rsidRPr="00CB677F" w:rsidRDefault="00035A38" w:rsidP="00035A38">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B677F">
        <w:rPr>
          <w:sz w:val="22"/>
          <w:szCs w:val="22"/>
        </w:rPr>
        <w:tab/>
      </w:r>
      <w:r w:rsidRPr="00CB677F">
        <w:rPr>
          <w:sz w:val="22"/>
          <w:szCs w:val="22"/>
        </w:rPr>
        <w:tab/>
        <w:t>for 320 Grant Avenue</w:t>
      </w:r>
    </w:p>
    <w:p w14:paraId="3461E3E3"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2A703AB5"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B677F">
        <w:rPr>
          <w:sz w:val="22"/>
          <w:szCs w:val="22"/>
        </w:rPr>
        <w:tab/>
        <w:t>TOTAL IN CATEGORY 1:</w:t>
      </w:r>
    </w:p>
    <w:p w14:paraId="2E88F0EB"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568F45EE"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sz w:val="22"/>
          <w:szCs w:val="22"/>
        </w:rPr>
      </w:pPr>
      <w:r w:rsidRPr="00CB677F">
        <w:rPr>
          <w:sz w:val="22"/>
          <w:szCs w:val="22"/>
          <w:u w:val="single"/>
        </w:rPr>
        <w:t>CATEGORY 2.</w:t>
      </w:r>
      <w:r w:rsidRPr="00CB677F">
        <w:rPr>
          <w:sz w:val="22"/>
          <w:szCs w:val="22"/>
        </w:rPr>
        <w:t xml:space="preserve"> - Distribution to Creditors per Order of August 14, 2002, including preparation and filing of Motion, obtaining Order of Court and making the distribution of $____________________ to priority creditors and $____________________ as a ______________% distribution to Class 4 general creditors.</w:t>
      </w:r>
    </w:p>
    <w:p w14:paraId="517A9E24"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6811AD62"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B677F">
        <w:rPr>
          <w:sz w:val="22"/>
          <w:szCs w:val="22"/>
          <w:u w:val="single"/>
        </w:rPr>
        <w:t>DATE</w:t>
      </w:r>
      <w:r w:rsidRPr="00CB677F">
        <w:rPr>
          <w:sz w:val="22"/>
          <w:szCs w:val="22"/>
        </w:rPr>
        <w:tab/>
      </w:r>
      <w:r w:rsidRPr="00CB677F">
        <w:rPr>
          <w:sz w:val="22"/>
          <w:szCs w:val="22"/>
        </w:rPr>
        <w:tab/>
      </w:r>
      <w:r w:rsidRPr="00CB677F">
        <w:rPr>
          <w:sz w:val="22"/>
          <w:szCs w:val="22"/>
          <w:u w:val="single"/>
        </w:rPr>
        <w:t>ATTY</w:t>
      </w:r>
      <w:r w:rsidRPr="00CB677F">
        <w:rPr>
          <w:sz w:val="22"/>
          <w:szCs w:val="22"/>
        </w:rPr>
        <w:tab/>
      </w:r>
      <w:r w:rsidRPr="00CB677F">
        <w:rPr>
          <w:sz w:val="22"/>
          <w:szCs w:val="22"/>
        </w:rPr>
        <w:tab/>
      </w:r>
      <w:r w:rsidRPr="00CB677F">
        <w:rPr>
          <w:sz w:val="22"/>
          <w:szCs w:val="22"/>
          <w:u w:val="single"/>
        </w:rPr>
        <w:t>DESCRIPTION OF SERVICE</w:t>
      </w:r>
      <w:r w:rsidRPr="00CB677F">
        <w:rPr>
          <w:sz w:val="22"/>
          <w:szCs w:val="22"/>
        </w:rPr>
        <w:tab/>
      </w:r>
      <w:r w:rsidRPr="00CB677F">
        <w:rPr>
          <w:sz w:val="22"/>
          <w:szCs w:val="22"/>
        </w:rPr>
        <w:tab/>
      </w:r>
      <w:r w:rsidRPr="00CB677F">
        <w:rPr>
          <w:sz w:val="22"/>
          <w:szCs w:val="22"/>
        </w:rPr>
        <w:tab/>
      </w:r>
      <w:r w:rsidRPr="00CB677F">
        <w:rPr>
          <w:sz w:val="22"/>
          <w:szCs w:val="22"/>
        </w:rPr>
        <w:tab/>
      </w:r>
      <w:r w:rsidRPr="00CB677F">
        <w:rPr>
          <w:sz w:val="22"/>
          <w:szCs w:val="22"/>
          <w:u w:val="single"/>
        </w:rPr>
        <w:t>HOURS</w:t>
      </w:r>
    </w:p>
    <w:p w14:paraId="09356E6F"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61DA4607"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B677F">
        <w:rPr>
          <w:sz w:val="22"/>
          <w:szCs w:val="22"/>
        </w:rPr>
        <w:t>9/17/85</w:t>
      </w:r>
      <w:r w:rsidRPr="00CB677F">
        <w:rPr>
          <w:sz w:val="22"/>
          <w:szCs w:val="22"/>
        </w:rPr>
        <w:tab/>
      </w:r>
      <w:r w:rsidRPr="00CB677F">
        <w:rPr>
          <w:sz w:val="22"/>
          <w:szCs w:val="22"/>
        </w:rPr>
        <w:tab/>
        <w:t>JS</w:t>
      </w:r>
      <w:r w:rsidRPr="00CB677F">
        <w:rPr>
          <w:sz w:val="22"/>
          <w:szCs w:val="22"/>
        </w:rPr>
        <w:tab/>
      </w:r>
      <w:r w:rsidRPr="00CB677F">
        <w:rPr>
          <w:sz w:val="22"/>
          <w:szCs w:val="22"/>
        </w:rPr>
        <w:tab/>
        <w:t>Review &amp; Sign Distribution Checks</w:t>
      </w:r>
    </w:p>
    <w:p w14:paraId="0DBD731B"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37F59040"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0" w:hanging="7200"/>
        <w:jc w:val="both"/>
        <w:rPr>
          <w:sz w:val="22"/>
          <w:szCs w:val="22"/>
        </w:rPr>
      </w:pPr>
      <w:r w:rsidRPr="00CB677F">
        <w:rPr>
          <w:sz w:val="22"/>
          <w:szCs w:val="22"/>
        </w:rPr>
        <w:t>9/18/85</w:t>
      </w:r>
      <w:r w:rsidRPr="00CB677F">
        <w:rPr>
          <w:sz w:val="22"/>
          <w:szCs w:val="22"/>
        </w:rPr>
        <w:tab/>
      </w:r>
      <w:r w:rsidRPr="00CB677F">
        <w:rPr>
          <w:sz w:val="22"/>
          <w:szCs w:val="22"/>
        </w:rPr>
        <w:tab/>
        <w:t>JS</w:t>
      </w:r>
      <w:r w:rsidRPr="00CB677F">
        <w:rPr>
          <w:sz w:val="22"/>
          <w:szCs w:val="22"/>
        </w:rPr>
        <w:tab/>
      </w:r>
      <w:r w:rsidRPr="00CB677F">
        <w:rPr>
          <w:sz w:val="22"/>
          <w:szCs w:val="22"/>
        </w:rPr>
        <w:tab/>
        <w:t>Covering letters to all creditors,</w:t>
      </w:r>
      <w:r w:rsidRPr="00CB677F">
        <w:rPr>
          <w:sz w:val="22"/>
          <w:szCs w:val="22"/>
        </w:rPr>
        <w:tab/>
      </w:r>
    </w:p>
    <w:p w14:paraId="62ABBEFD"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B677F">
        <w:rPr>
          <w:sz w:val="22"/>
          <w:szCs w:val="22"/>
        </w:rPr>
        <w:tab/>
      </w:r>
      <w:r w:rsidRPr="00CB677F">
        <w:rPr>
          <w:sz w:val="22"/>
          <w:szCs w:val="22"/>
        </w:rPr>
        <w:tab/>
      </w:r>
      <w:r w:rsidRPr="00CB677F">
        <w:rPr>
          <w:sz w:val="22"/>
          <w:szCs w:val="22"/>
        </w:rPr>
        <w:tab/>
      </w:r>
      <w:r w:rsidRPr="00CB677F">
        <w:rPr>
          <w:sz w:val="22"/>
          <w:szCs w:val="22"/>
        </w:rPr>
        <w:tab/>
        <w:t xml:space="preserve">Anderson, Wagner, Bernstein &amp; </w:t>
      </w:r>
    </w:p>
    <w:p w14:paraId="71CAE4A5"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B677F">
        <w:rPr>
          <w:sz w:val="22"/>
          <w:szCs w:val="22"/>
        </w:rPr>
        <w:tab/>
      </w:r>
      <w:r w:rsidRPr="00CB677F">
        <w:rPr>
          <w:sz w:val="22"/>
          <w:szCs w:val="22"/>
        </w:rPr>
        <w:tab/>
      </w:r>
      <w:r w:rsidRPr="00CB677F">
        <w:rPr>
          <w:sz w:val="22"/>
          <w:szCs w:val="22"/>
        </w:rPr>
        <w:tab/>
      </w:r>
      <w:r w:rsidRPr="00CB677F">
        <w:rPr>
          <w:sz w:val="22"/>
          <w:szCs w:val="22"/>
        </w:rPr>
        <w:tab/>
        <w:t>Debtor re the distribution</w:t>
      </w:r>
    </w:p>
    <w:p w14:paraId="0FB28DFF" w14:textId="77777777" w:rsidR="00035A38" w:rsidRPr="00CB677F"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p w14:paraId="7E070AF6" w14:textId="68DEB070" w:rsidR="00035A38" w:rsidRDefault="00035A38" w:rsidP="004E19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CB677F">
        <w:rPr>
          <w:sz w:val="22"/>
          <w:szCs w:val="22"/>
        </w:rPr>
        <w:tab/>
        <w:t>TOTAL IN CATEGORY 2:</w:t>
      </w:r>
      <w:r>
        <w:rPr>
          <w:b/>
          <w:color w:val="000000"/>
          <w:sz w:val="18"/>
        </w:rPr>
        <w:br w:type="page"/>
      </w:r>
    </w:p>
    <w:p w14:paraId="6F3C7C32"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sz w:val="22"/>
          <w:szCs w:val="22"/>
        </w:rPr>
      </w:pPr>
      <w:r w:rsidRPr="00C26B7A">
        <w:rPr>
          <w:sz w:val="22"/>
          <w:szCs w:val="22"/>
          <w:u w:val="single"/>
        </w:rPr>
        <w:lastRenderedPageBreak/>
        <w:t>CATEGORY 3.</w:t>
      </w:r>
      <w:r w:rsidRPr="00C26B7A">
        <w:rPr>
          <w:sz w:val="22"/>
          <w:szCs w:val="22"/>
        </w:rPr>
        <w:t xml:space="preserve"> - Tax returns and tax refund including arranging for filing of final returns, numerous calls and letters to Pennsylvania Department of Revenue resulting in tax refund of $12,435.04.</w:t>
      </w:r>
    </w:p>
    <w:p w14:paraId="7E757BAD"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7C16A33D"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26B7A">
        <w:rPr>
          <w:sz w:val="22"/>
          <w:szCs w:val="22"/>
        </w:rPr>
        <w:t>5/02/85</w:t>
      </w:r>
      <w:r w:rsidRPr="00C26B7A">
        <w:rPr>
          <w:sz w:val="22"/>
          <w:szCs w:val="22"/>
        </w:rPr>
        <w:tab/>
      </w:r>
      <w:r>
        <w:rPr>
          <w:sz w:val="22"/>
          <w:szCs w:val="22"/>
        </w:rPr>
        <w:tab/>
      </w:r>
      <w:r w:rsidRPr="00C26B7A">
        <w:rPr>
          <w:sz w:val="22"/>
          <w:szCs w:val="22"/>
        </w:rPr>
        <w:t>JS</w:t>
      </w:r>
      <w:r w:rsidRPr="00C26B7A">
        <w:rPr>
          <w:sz w:val="22"/>
          <w:szCs w:val="22"/>
        </w:rPr>
        <w:tab/>
      </w:r>
      <w:r w:rsidRPr="00C26B7A">
        <w:rPr>
          <w:sz w:val="22"/>
          <w:szCs w:val="22"/>
        </w:rPr>
        <w:tab/>
        <w:t xml:space="preserve">Telephone Call:  Virginia </w:t>
      </w:r>
      <w:proofErr w:type="spellStart"/>
      <w:r w:rsidRPr="00C26B7A">
        <w:rPr>
          <w:sz w:val="22"/>
          <w:szCs w:val="22"/>
        </w:rPr>
        <w:t>Vatz</w:t>
      </w:r>
      <w:proofErr w:type="spellEnd"/>
      <w:r w:rsidRPr="00C26B7A">
        <w:rPr>
          <w:sz w:val="22"/>
          <w:szCs w:val="22"/>
        </w:rPr>
        <w:tab/>
      </w:r>
    </w:p>
    <w:p w14:paraId="0B81640F"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26B7A">
        <w:rPr>
          <w:sz w:val="22"/>
          <w:szCs w:val="22"/>
        </w:rPr>
        <w:tab/>
      </w:r>
      <w:r w:rsidRPr="00C26B7A">
        <w:rPr>
          <w:sz w:val="22"/>
          <w:szCs w:val="22"/>
        </w:rPr>
        <w:tab/>
      </w:r>
      <w:r w:rsidRPr="00C26B7A">
        <w:rPr>
          <w:sz w:val="22"/>
          <w:szCs w:val="22"/>
        </w:rPr>
        <w:tab/>
      </w:r>
      <w:r w:rsidRPr="00C26B7A">
        <w:rPr>
          <w:sz w:val="22"/>
          <w:szCs w:val="22"/>
        </w:rPr>
        <w:tab/>
        <w:t>of Pa. Dept. of Revenue re tax</w:t>
      </w:r>
    </w:p>
    <w:p w14:paraId="7DE84187"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26B7A">
        <w:rPr>
          <w:sz w:val="22"/>
          <w:szCs w:val="22"/>
        </w:rPr>
        <w:tab/>
      </w:r>
      <w:r w:rsidRPr="00C26B7A">
        <w:rPr>
          <w:sz w:val="22"/>
          <w:szCs w:val="22"/>
        </w:rPr>
        <w:tab/>
      </w:r>
      <w:r w:rsidRPr="00C26B7A">
        <w:rPr>
          <w:sz w:val="22"/>
          <w:szCs w:val="22"/>
        </w:rPr>
        <w:tab/>
      </w:r>
      <w:r w:rsidRPr="00C26B7A">
        <w:rPr>
          <w:sz w:val="22"/>
          <w:szCs w:val="22"/>
        </w:rPr>
        <w:tab/>
        <w:t>refund</w:t>
      </w:r>
    </w:p>
    <w:p w14:paraId="5226CD15"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35966DFB"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26B7A">
        <w:rPr>
          <w:sz w:val="22"/>
          <w:szCs w:val="22"/>
        </w:rPr>
        <w:t>5/04/85</w:t>
      </w:r>
      <w:r w:rsidRPr="00C26B7A">
        <w:rPr>
          <w:sz w:val="22"/>
          <w:szCs w:val="22"/>
        </w:rPr>
        <w:tab/>
      </w:r>
      <w:r>
        <w:rPr>
          <w:sz w:val="22"/>
          <w:szCs w:val="22"/>
        </w:rPr>
        <w:tab/>
      </w:r>
      <w:r w:rsidRPr="00C26B7A">
        <w:rPr>
          <w:sz w:val="22"/>
          <w:szCs w:val="22"/>
        </w:rPr>
        <w:t>JS</w:t>
      </w:r>
      <w:r w:rsidRPr="00C26B7A">
        <w:rPr>
          <w:sz w:val="22"/>
          <w:szCs w:val="22"/>
        </w:rPr>
        <w:tab/>
      </w:r>
      <w:r w:rsidRPr="00C26B7A">
        <w:rPr>
          <w:sz w:val="22"/>
          <w:szCs w:val="22"/>
        </w:rPr>
        <w:tab/>
        <w:t>Letter: PA Dept. of Revenue</w:t>
      </w:r>
    </w:p>
    <w:p w14:paraId="6705F75F"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26B7A">
        <w:rPr>
          <w:sz w:val="22"/>
          <w:szCs w:val="22"/>
        </w:rPr>
        <w:tab/>
      </w:r>
      <w:r w:rsidRPr="00C26B7A">
        <w:rPr>
          <w:sz w:val="22"/>
          <w:szCs w:val="22"/>
        </w:rPr>
        <w:tab/>
      </w:r>
      <w:r w:rsidRPr="00C26B7A">
        <w:rPr>
          <w:sz w:val="22"/>
          <w:szCs w:val="22"/>
        </w:rPr>
        <w:tab/>
      </w:r>
      <w:r w:rsidRPr="00C26B7A">
        <w:rPr>
          <w:sz w:val="22"/>
          <w:szCs w:val="22"/>
        </w:rPr>
        <w:tab/>
        <w:t>re status of tax returns</w:t>
      </w:r>
    </w:p>
    <w:p w14:paraId="6AEFD266"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0D67798F"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26B7A">
        <w:rPr>
          <w:sz w:val="22"/>
          <w:szCs w:val="22"/>
        </w:rPr>
        <w:tab/>
        <w:t>TOTAL IN CATEGORY 3:</w:t>
      </w:r>
    </w:p>
    <w:p w14:paraId="55AF2902"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3BC50532"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26B7A">
        <w:rPr>
          <w:sz w:val="22"/>
          <w:szCs w:val="22"/>
        </w:rPr>
        <w:tab/>
        <w:t>TOTAL TIME IN ALL CATEGORIES:</w:t>
      </w:r>
    </w:p>
    <w:p w14:paraId="10653658"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15E28605"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2E3C1C33"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531294B6"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0ADFEF33"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4BE82C47"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26B7A">
        <w:rPr>
          <w:sz w:val="22"/>
          <w:szCs w:val="22"/>
        </w:rPr>
        <w:tab/>
      </w:r>
      <w:r w:rsidRPr="00C26B7A">
        <w:rPr>
          <w:sz w:val="22"/>
          <w:szCs w:val="22"/>
          <w:u w:val="single"/>
        </w:rPr>
        <w:t>DISBURSEMENTS</w:t>
      </w:r>
    </w:p>
    <w:p w14:paraId="24F774D7"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444A15CD" w14:textId="77777777" w:rsidR="00035A38" w:rsidRPr="00C26B7A" w:rsidRDefault="00035A38" w:rsidP="00035A38">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rPr>
          <w:sz w:val="22"/>
          <w:szCs w:val="22"/>
        </w:rPr>
      </w:pPr>
      <w:r w:rsidRPr="00C26B7A">
        <w:rPr>
          <w:sz w:val="22"/>
          <w:szCs w:val="22"/>
        </w:rPr>
        <w:t>6/24/85</w:t>
      </w:r>
      <w:r w:rsidRPr="00C26B7A">
        <w:rPr>
          <w:sz w:val="22"/>
          <w:szCs w:val="22"/>
        </w:rPr>
        <w:tab/>
      </w:r>
      <w:r>
        <w:rPr>
          <w:sz w:val="22"/>
          <w:szCs w:val="22"/>
        </w:rPr>
        <w:tab/>
      </w:r>
      <w:r w:rsidRPr="00C26B7A">
        <w:rPr>
          <w:sz w:val="22"/>
          <w:szCs w:val="22"/>
        </w:rPr>
        <w:t>JS</w:t>
      </w:r>
      <w:r w:rsidRPr="00C26B7A">
        <w:rPr>
          <w:sz w:val="22"/>
          <w:szCs w:val="22"/>
        </w:rPr>
        <w:tab/>
        <w:t>Copy Expense</w:t>
      </w:r>
    </w:p>
    <w:p w14:paraId="69332E11" w14:textId="77777777" w:rsidR="00035A38" w:rsidRPr="00C26B7A" w:rsidRDefault="00035A38" w:rsidP="00035A38">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6B7B1EC9" w14:textId="77777777" w:rsidR="00035A38" w:rsidRPr="00C26B7A" w:rsidRDefault="00035A38" w:rsidP="00035A38">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rPr>
          <w:sz w:val="22"/>
          <w:szCs w:val="22"/>
        </w:rPr>
      </w:pPr>
      <w:r w:rsidRPr="00C26B7A">
        <w:rPr>
          <w:sz w:val="22"/>
          <w:szCs w:val="22"/>
        </w:rPr>
        <w:t>8/23/85</w:t>
      </w:r>
      <w:r w:rsidRPr="00C26B7A">
        <w:rPr>
          <w:sz w:val="22"/>
          <w:szCs w:val="22"/>
        </w:rPr>
        <w:tab/>
      </w:r>
      <w:r>
        <w:rPr>
          <w:sz w:val="22"/>
          <w:szCs w:val="22"/>
        </w:rPr>
        <w:tab/>
      </w:r>
      <w:r w:rsidRPr="00C26B7A">
        <w:rPr>
          <w:sz w:val="22"/>
          <w:szCs w:val="22"/>
        </w:rPr>
        <w:t>JS</w:t>
      </w:r>
      <w:r w:rsidRPr="00C26B7A">
        <w:rPr>
          <w:sz w:val="22"/>
          <w:szCs w:val="22"/>
        </w:rPr>
        <w:tab/>
        <w:t>Copy Expense and postage on distribution</w:t>
      </w:r>
    </w:p>
    <w:p w14:paraId="6D58F256"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0855CE0C"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26B7A">
        <w:rPr>
          <w:sz w:val="22"/>
          <w:szCs w:val="22"/>
        </w:rPr>
        <w:tab/>
        <w:t>TOTAL DISBURSEMENTS:</w:t>
      </w:r>
    </w:p>
    <w:p w14:paraId="5ECE5F20"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2E243461"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3DFA3A57"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439CF1EC"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76F9CE29"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6866FC85"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26B7A">
        <w:rPr>
          <w:sz w:val="22"/>
          <w:szCs w:val="22"/>
        </w:rPr>
        <w:tab/>
      </w:r>
      <w:r w:rsidRPr="00C26B7A">
        <w:rPr>
          <w:sz w:val="22"/>
          <w:szCs w:val="22"/>
          <w:u w:val="single"/>
        </w:rPr>
        <w:t>BILLING SUMMARY</w:t>
      </w:r>
    </w:p>
    <w:p w14:paraId="51F25D72"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59F7C42A"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760" w:hanging="5760"/>
        <w:jc w:val="both"/>
        <w:rPr>
          <w:sz w:val="22"/>
          <w:szCs w:val="22"/>
        </w:rPr>
      </w:pPr>
      <w:r w:rsidRPr="00C26B7A">
        <w:rPr>
          <w:sz w:val="22"/>
          <w:szCs w:val="22"/>
        </w:rPr>
        <w:t>JS</w:t>
      </w:r>
      <w:r w:rsidRPr="00C26B7A">
        <w:rPr>
          <w:sz w:val="22"/>
          <w:szCs w:val="22"/>
        </w:rPr>
        <w:tab/>
      </w:r>
      <w:r w:rsidRPr="00C26B7A">
        <w:rPr>
          <w:sz w:val="22"/>
          <w:szCs w:val="22"/>
        </w:rPr>
        <w:tab/>
        <w:t>Hrs.</w:t>
      </w:r>
      <w:r w:rsidRPr="00C26B7A">
        <w:rPr>
          <w:sz w:val="22"/>
          <w:szCs w:val="22"/>
        </w:rPr>
        <w:tab/>
      </w:r>
      <w:r w:rsidRPr="00C26B7A">
        <w:rPr>
          <w:sz w:val="22"/>
          <w:szCs w:val="22"/>
        </w:rPr>
        <w:tab/>
        <w:t>Min.</w:t>
      </w:r>
      <w:r w:rsidRPr="00C26B7A">
        <w:rPr>
          <w:sz w:val="22"/>
          <w:szCs w:val="22"/>
        </w:rPr>
        <w:tab/>
      </w:r>
      <w:r w:rsidRPr="00C26B7A">
        <w:rPr>
          <w:sz w:val="22"/>
          <w:szCs w:val="22"/>
        </w:rPr>
        <w:tab/>
        <w:t>$135.00</w:t>
      </w:r>
      <w:r w:rsidRPr="00C26B7A">
        <w:rPr>
          <w:sz w:val="22"/>
          <w:szCs w:val="22"/>
        </w:rPr>
        <w:tab/>
      </w:r>
      <w:r w:rsidRPr="00C26B7A">
        <w:rPr>
          <w:sz w:val="22"/>
          <w:szCs w:val="22"/>
        </w:rPr>
        <w:tab/>
        <w:t>$</w:t>
      </w:r>
    </w:p>
    <w:p w14:paraId="112D72BA"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1796F987"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760" w:hanging="5760"/>
        <w:jc w:val="both"/>
        <w:rPr>
          <w:sz w:val="22"/>
          <w:szCs w:val="22"/>
        </w:rPr>
      </w:pPr>
      <w:r w:rsidRPr="00C26B7A">
        <w:rPr>
          <w:sz w:val="22"/>
          <w:szCs w:val="22"/>
        </w:rPr>
        <w:t>RB</w:t>
      </w:r>
      <w:r w:rsidRPr="00C26B7A">
        <w:rPr>
          <w:sz w:val="22"/>
          <w:szCs w:val="22"/>
        </w:rPr>
        <w:tab/>
      </w:r>
      <w:r w:rsidRPr="00C26B7A">
        <w:rPr>
          <w:sz w:val="22"/>
          <w:szCs w:val="22"/>
        </w:rPr>
        <w:tab/>
        <w:t>Hrs.</w:t>
      </w:r>
      <w:r w:rsidRPr="00C26B7A">
        <w:rPr>
          <w:sz w:val="22"/>
          <w:szCs w:val="22"/>
        </w:rPr>
        <w:tab/>
      </w:r>
      <w:r w:rsidRPr="00C26B7A">
        <w:rPr>
          <w:sz w:val="22"/>
          <w:szCs w:val="22"/>
        </w:rPr>
        <w:tab/>
        <w:t>Min.</w:t>
      </w:r>
      <w:r w:rsidRPr="00C26B7A">
        <w:rPr>
          <w:sz w:val="22"/>
          <w:szCs w:val="22"/>
        </w:rPr>
        <w:tab/>
      </w:r>
      <w:r w:rsidRPr="00C26B7A">
        <w:rPr>
          <w:sz w:val="22"/>
          <w:szCs w:val="22"/>
        </w:rPr>
        <w:tab/>
        <w:t>$125.00</w:t>
      </w:r>
      <w:r w:rsidRPr="00C26B7A">
        <w:rPr>
          <w:sz w:val="22"/>
          <w:szCs w:val="22"/>
        </w:rPr>
        <w:tab/>
      </w:r>
      <w:r w:rsidRPr="00C26B7A">
        <w:rPr>
          <w:sz w:val="22"/>
          <w:szCs w:val="22"/>
        </w:rPr>
        <w:tab/>
        <w:t>-</w:t>
      </w:r>
    </w:p>
    <w:p w14:paraId="15EF6D1D"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1D39A670"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760" w:hanging="5760"/>
        <w:jc w:val="both"/>
        <w:rPr>
          <w:sz w:val="22"/>
          <w:szCs w:val="22"/>
        </w:rPr>
      </w:pPr>
      <w:r w:rsidRPr="00C26B7A">
        <w:rPr>
          <w:sz w:val="22"/>
          <w:szCs w:val="22"/>
        </w:rPr>
        <w:t>CLIENT TOTAL</w:t>
      </w:r>
      <w:r w:rsidRPr="00C26B7A">
        <w:rPr>
          <w:sz w:val="22"/>
          <w:szCs w:val="22"/>
        </w:rPr>
        <w:tab/>
      </w:r>
      <w:r w:rsidRPr="00C26B7A">
        <w:rPr>
          <w:sz w:val="22"/>
          <w:szCs w:val="22"/>
        </w:rPr>
        <w:tab/>
        <w:t>-</w:t>
      </w:r>
      <w:r w:rsidRPr="00C26B7A">
        <w:rPr>
          <w:sz w:val="22"/>
          <w:szCs w:val="22"/>
        </w:rPr>
        <w:tab/>
      </w:r>
      <w:r w:rsidRPr="00C26B7A">
        <w:rPr>
          <w:sz w:val="22"/>
          <w:szCs w:val="22"/>
        </w:rPr>
        <w:tab/>
      </w:r>
      <w:r w:rsidRPr="00C26B7A">
        <w:rPr>
          <w:sz w:val="22"/>
          <w:szCs w:val="22"/>
        </w:rPr>
        <w:tab/>
      </w:r>
      <w:r w:rsidRPr="00C26B7A">
        <w:rPr>
          <w:sz w:val="22"/>
          <w:szCs w:val="22"/>
        </w:rPr>
        <w:tab/>
        <w:t>$</w:t>
      </w:r>
    </w:p>
    <w:p w14:paraId="47B2D34E"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32612F27"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760" w:hanging="5760"/>
        <w:jc w:val="both"/>
        <w:rPr>
          <w:sz w:val="22"/>
          <w:szCs w:val="22"/>
        </w:rPr>
      </w:pPr>
      <w:r w:rsidRPr="00C26B7A">
        <w:rPr>
          <w:sz w:val="22"/>
          <w:szCs w:val="22"/>
        </w:rPr>
        <w:t>CURRENT BILLING:</w:t>
      </w:r>
      <w:r w:rsidRPr="00C26B7A">
        <w:rPr>
          <w:sz w:val="22"/>
          <w:szCs w:val="22"/>
        </w:rPr>
        <w:tab/>
      </w:r>
      <w:r w:rsidRPr="00C26B7A">
        <w:rPr>
          <w:sz w:val="22"/>
          <w:szCs w:val="22"/>
        </w:rPr>
        <w:tab/>
      </w:r>
      <w:r w:rsidRPr="00C26B7A">
        <w:rPr>
          <w:sz w:val="22"/>
          <w:szCs w:val="22"/>
        </w:rPr>
        <w:tab/>
      </w:r>
      <w:r w:rsidRPr="00C26B7A">
        <w:rPr>
          <w:sz w:val="22"/>
          <w:szCs w:val="22"/>
        </w:rPr>
        <w:tab/>
      </w:r>
      <w:r w:rsidRPr="00C26B7A">
        <w:rPr>
          <w:sz w:val="22"/>
          <w:szCs w:val="22"/>
        </w:rPr>
        <w:tab/>
      </w:r>
      <w:r w:rsidRPr="00C26B7A">
        <w:rPr>
          <w:sz w:val="22"/>
          <w:szCs w:val="22"/>
        </w:rPr>
        <w:tab/>
        <w:t>$</w:t>
      </w:r>
    </w:p>
    <w:p w14:paraId="555AC083"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C26B7A">
        <w:rPr>
          <w:sz w:val="22"/>
          <w:szCs w:val="22"/>
        </w:rPr>
        <w:t>CURRENT EXPENSES:</w:t>
      </w:r>
    </w:p>
    <w:p w14:paraId="15983729"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0B88E402"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760" w:hanging="5760"/>
        <w:jc w:val="both"/>
        <w:rPr>
          <w:sz w:val="22"/>
          <w:szCs w:val="22"/>
        </w:rPr>
      </w:pPr>
      <w:r w:rsidRPr="00C26B7A">
        <w:rPr>
          <w:sz w:val="22"/>
          <w:szCs w:val="22"/>
        </w:rPr>
        <w:t>TOTAL AMOUNT DUE:</w:t>
      </w:r>
      <w:r w:rsidRPr="00C26B7A">
        <w:rPr>
          <w:sz w:val="22"/>
          <w:szCs w:val="22"/>
        </w:rPr>
        <w:tab/>
      </w:r>
      <w:r w:rsidRPr="00C26B7A">
        <w:rPr>
          <w:sz w:val="22"/>
          <w:szCs w:val="22"/>
        </w:rPr>
        <w:tab/>
      </w:r>
      <w:r w:rsidRPr="00C26B7A">
        <w:rPr>
          <w:sz w:val="22"/>
          <w:szCs w:val="22"/>
        </w:rPr>
        <w:tab/>
      </w:r>
      <w:r w:rsidRPr="00C26B7A">
        <w:rPr>
          <w:sz w:val="22"/>
          <w:szCs w:val="22"/>
        </w:rPr>
        <w:tab/>
      </w:r>
      <w:r w:rsidRPr="00C26B7A">
        <w:rPr>
          <w:sz w:val="22"/>
          <w:szCs w:val="22"/>
        </w:rPr>
        <w:tab/>
        <w:t>$</w:t>
      </w:r>
    </w:p>
    <w:p w14:paraId="1D9FD87A"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18407932"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7C762177" w14:textId="77777777" w:rsidR="00035A3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6C706783" w14:textId="45A7D5C9" w:rsidR="00035A38" w:rsidRDefault="00C772F9" w:rsidP="00C772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b/>
          <w:bCs/>
          <w:sz w:val="22"/>
          <w:szCs w:val="22"/>
        </w:rPr>
      </w:pPr>
      <w:r>
        <w:rPr>
          <w:sz w:val="22"/>
          <w:szCs w:val="22"/>
        </w:rPr>
        <w:br w:type="page"/>
      </w:r>
      <w:r w:rsidR="00035A38" w:rsidRPr="00C26B7A">
        <w:rPr>
          <w:b/>
          <w:bCs/>
          <w:sz w:val="22"/>
          <w:szCs w:val="22"/>
        </w:rPr>
        <w:lastRenderedPageBreak/>
        <w:t>EXAMPLE OF CHRONOLOGICAL SUMMARY OF TIME</w:t>
      </w:r>
      <w:r w:rsidR="00035A38">
        <w:rPr>
          <w:b/>
          <w:bCs/>
          <w:sz w:val="22"/>
          <w:szCs w:val="22"/>
        </w:rPr>
        <w:t xml:space="preserve"> </w:t>
      </w:r>
      <w:r w:rsidR="00035A38" w:rsidRPr="00C26B7A">
        <w:rPr>
          <w:b/>
          <w:bCs/>
          <w:sz w:val="22"/>
          <w:szCs w:val="22"/>
        </w:rPr>
        <w:t>AND SERVICES</w:t>
      </w:r>
    </w:p>
    <w:p w14:paraId="2F3FF770" w14:textId="77777777" w:rsidR="00035A38" w:rsidRPr="00CB1195"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b/>
          <w:bCs/>
          <w:sz w:val="22"/>
          <w:szCs w:val="22"/>
        </w:rPr>
      </w:pPr>
      <w:r w:rsidRPr="00CB1195">
        <w:rPr>
          <w:b/>
          <w:bCs/>
          <w:sz w:val="22"/>
          <w:szCs w:val="22"/>
        </w:rPr>
        <w:t>PURSUANT TO W.PA.LBR 2016-1(c)(5)(B)</w:t>
      </w:r>
    </w:p>
    <w:p w14:paraId="44045E6D" w14:textId="77777777" w:rsidR="00035A38" w:rsidRPr="00A8743F" w:rsidRDefault="00035A38" w:rsidP="00A87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2"/>
          <w:szCs w:val="22"/>
        </w:rPr>
      </w:pPr>
    </w:p>
    <w:tbl>
      <w:tblPr>
        <w:tblW w:w="9173" w:type="dxa"/>
        <w:tblInd w:w="7" w:type="dxa"/>
        <w:tblLayout w:type="fixed"/>
        <w:tblCellMar>
          <w:left w:w="0" w:type="dxa"/>
          <w:right w:w="0" w:type="dxa"/>
        </w:tblCellMar>
        <w:tblLook w:val="01E0" w:firstRow="1" w:lastRow="1" w:firstColumn="1" w:lastColumn="1" w:noHBand="0" w:noVBand="0"/>
      </w:tblPr>
      <w:tblGrid>
        <w:gridCol w:w="3773"/>
        <w:gridCol w:w="1530"/>
        <w:gridCol w:w="3870"/>
      </w:tblGrid>
      <w:tr w:rsidR="00C266F2" w:rsidRPr="006E073A" w14:paraId="3137CC5B" w14:textId="77777777" w:rsidTr="00313DBC">
        <w:trPr>
          <w:trHeight w:val="297"/>
        </w:trPr>
        <w:tc>
          <w:tcPr>
            <w:tcW w:w="3773" w:type="dxa"/>
          </w:tcPr>
          <w:p w14:paraId="0DC9B040" w14:textId="77777777" w:rsidR="00C266F2" w:rsidRPr="006E073A" w:rsidRDefault="00C266F2" w:rsidP="00313DBC">
            <w:pPr>
              <w:pStyle w:val="TableParagraph"/>
              <w:spacing w:line="266" w:lineRule="exact"/>
              <w:ind w:left="50"/>
            </w:pPr>
            <w:r w:rsidRPr="006E073A">
              <w:t>In re:</w:t>
            </w:r>
          </w:p>
        </w:tc>
        <w:tc>
          <w:tcPr>
            <w:tcW w:w="1530" w:type="dxa"/>
          </w:tcPr>
          <w:p w14:paraId="0D7B3F3A" w14:textId="77777777" w:rsidR="00C266F2" w:rsidRPr="006E073A" w:rsidRDefault="00C266F2" w:rsidP="00313DBC">
            <w:pPr>
              <w:pStyle w:val="TableParagraph"/>
              <w:spacing w:line="266" w:lineRule="exact"/>
              <w:ind w:right="325"/>
              <w:jc w:val="right"/>
            </w:pPr>
            <w:r w:rsidRPr="006E073A">
              <w:t>:</w:t>
            </w:r>
          </w:p>
        </w:tc>
        <w:tc>
          <w:tcPr>
            <w:tcW w:w="3870" w:type="dxa"/>
          </w:tcPr>
          <w:p w14:paraId="4C353B7B" w14:textId="77777777" w:rsidR="00C266F2" w:rsidRPr="006E073A" w:rsidRDefault="00C266F2" w:rsidP="00313DBC">
            <w:pPr>
              <w:pStyle w:val="TableParagraph"/>
            </w:pPr>
          </w:p>
        </w:tc>
      </w:tr>
      <w:tr w:rsidR="00C266F2" w:rsidRPr="006E073A" w14:paraId="3011EDAE" w14:textId="77777777" w:rsidTr="00313DBC">
        <w:trPr>
          <w:trHeight w:val="297"/>
        </w:trPr>
        <w:tc>
          <w:tcPr>
            <w:tcW w:w="3773" w:type="dxa"/>
          </w:tcPr>
          <w:p w14:paraId="44A77D66" w14:textId="77777777" w:rsidR="00C266F2" w:rsidRPr="006E073A" w:rsidRDefault="00C266F2" w:rsidP="00313DBC">
            <w:pPr>
              <w:pStyle w:val="TableParagraph"/>
              <w:spacing w:line="266" w:lineRule="exact"/>
              <w:ind w:left="50"/>
            </w:pPr>
          </w:p>
        </w:tc>
        <w:tc>
          <w:tcPr>
            <w:tcW w:w="1530" w:type="dxa"/>
          </w:tcPr>
          <w:p w14:paraId="688290B0" w14:textId="77777777" w:rsidR="00C266F2" w:rsidRPr="006E073A" w:rsidRDefault="00C266F2" w:rsidP="00313DBC">
            <w:pPr>
              <w:pStyle w:val="TableParagraph"/>
              <w:tabs>
                <w:tab w:val="left" w:pos="2160"/>
              </w:tabs>
              <w:spacing w:line="266" w:lineRule="exact"/>
              <w:ind w:right="331"/>
              <w:jc w:val="right"/>
            </w:pPr>
            <w:r w:rsidRPr="006E073A">
              <w:t>:</w:t>
            </w:r>
          </w:p>
        </w:tc>
        <w:tc>
          <w:tcPr>
            <w:tcW w:w="3870" w:type="dxa"/>
            <w:vAlign w:val="center"/>
          </w:tcPr>
          <w:p w14:paraId="73F59995" w14:textId="77777777" w:rsidR="00C266F2" w:rsidRPr="006E073A" w:rsidRDefault="00C266F2" w:rsidP="00313DBC">
            <w:pPr>
              <w:pStyle w:val="TableParagraph"/>
            </w:pPr>
            <w:r w:rsidRPr="006E073A">
              <w:t>Bankruptcy No.</w:t>
            </w:r>
          </w:p>
        </w:tc>
      </w:tr>
      <w:tr w:rsidR="00C266F2" w:rsidRPr="006E073A" w14:paraId="64B21BB2" w14:textId="77777777" w:rsidTr="00313DBC">
        <w:trPr>
          <w:trHeight w:val="297"/>
        </w:trPr>
        <w:tc>
          <w:tcPr>
            <w:tcW w:w="3773" w:type="dxa"/>
          </w:tcPr>
          <w:p w14:paraId="3AD7EC20" w14:textId="77777777" w:rsidR="00C266F2" w:rsidRPr="006E073A" w:rsidRDefault="00C266F2" w:rsidP="00313DBC">
            <w:pPr>
              <w:pStyle w:val="TableParagraph"/>
              <w:spacing w:line="266" w:lineRule="exact"/>
              <w:ind w:left="50"/>
              <w:jc w:val="right"/>
            </w:pPr>
            <w:r w:rsidRPr="006E073A">
              <w:t>Debtor(s)</w:t>
            </w:r>
          </w:p>
        </w:tc>
        <w:tc>
          <w:tcPr>
            <w:tcW w:w="1530" w:type="dxa"/>
          </w:tcPr>
          <w:p w14:paraId="088A5F25" w14:textId="77777777" w:rsidR="00C266F2" w:rsidRPr="006E073A" w:rsidRDefault="00C266F2" w:rsidP="00313DBC">
            <w:pPr>
              <w:pStyle w:val="TableParagraph"/>
              <w:tabs>
                <w:tab w:val="left" w:pos="2160"/>
              </w:tabs>
              <w:spacing w:line="266" w:lineRule="exact"/>
              <w:ind w:right="331"/>
              <w:jc w:val="right"/>
            </w:pPr>
            <w:r w:rsidRPr="006E073A">
              <w:t>:</w:t>
            </w:r>
          </w:p>
        </w:tc>
        <w:tc>
          <w:tcPr>
            <w:tcW w:w="3870" w:type="dxa"/>
          </w:tcPr>
          <w:p w14:paraId="3F70C7E9" w14:textId="77777777" w:rsidR="00C266F2" w:rsidRPr="006E073A" w:rsidRDefault="00C266F2" w:rsidP="00313DBC">
            <w:pPr>
              <w:pStyle w:val="TableParagraph"/>
            </w:pPr>
          </w:p>
        </w:tc>
      </w:tr>
      <w:tr w:rsidR="00C266F2" w:rsidRPr="006E073A" w14:paraId="7FD6F813" w14:textId="77777777" w:rsidTr="00313DBC">
        <w:trPr>
          <w:trHeight w:val="252"/>
        </w:trPr>
        <w:tc>
          <w:tcPr>
            <w:tcW w:w="3773" w:type="dxa"/>
          </w:tcPr>
          <w:p w14:paraId="1FDD64A4" w14:textId="77777777" w:rsidR="00C266F2" w:rsidRPr="006E073A" w:rsidRDefault="00C266F2" w:rsidP="00313DBC">
            <w:pPr>
              <w:pStyle w:val="TableParagraph"/>
            </w:pPr>
          </w:p>
        </w:tc>
        <w:tc>
          <w:tcPr>
            <w:tcW w:w="1530" w:type="dxa"/>
          </w:tcPr>
          <w:p w14:paraId="0B6AAD6A" w14:textId="77777777" w:rsidR="00C266F2" w:rsidRPr="006E073A" w:rsidRDefault="00C266F2" w:rsidP="00313DBC">
            <w:pPr>
              <w:pStyle w:val="TableParagraph"/>
              <w:ind w:right="331"/>
              <w:jc w:val="right"/>
            </w:pPr>
            <w:r w:rsidRPr="006E073A">
              <w:t>:</w:t>
            </w:r>
          </w:p>
        </w:tc>
        <w:tc>
          <w:tcPr>
            <w:tcW w:w="3870" w:type="dxa"/>
            <w:vAlign w:val="center"/>
          </w:tcPr>
          <w:p w14:paraId="168B7A13" w14:textId="77777777" w:rsidR="00C266F2" w:rsidRPr="006E073A" w:rsidRDefault="00C266F2" w:rsidP="00313DBC">
            <w:pPr>
              <w:pStyle w:val="TableParagraph"/>
            </w:pPr>
            <w:r w:rsidRPr="006E073A">
              <w:t xml:space="preserve">Chapter </w:t>
            </w:r>
          </w:p>
        </w:tc>
      </w:tr>
      <w:tr w:rsidR="00C266F2" w:rsidRPr="006E073A" w14:paraId="56A2BC37" w14:textId="77777777" w:rsidTr="00313DBC">
        <w:trPr>
          <w:trHeight w:val="275"/>
        </w:trPr>
        <w:tc>
          <w:tcPr>
            <w:tcW w:w="3773" w:type="dxa"/>
          </w:tcPr>
          <w:p w14:paraId="74F7F48C" w14:textId="77777777" w:rsidR="00C266F2" w:rsidRPr="006E073A" w:rsidRDefault="00C266F2" w:rsidP="00313DBC">
            <w:pPr>
              <w:pStyle w:val="TableParagraph"/>
              <w:spacing w:line="256" w:lineRule="exact"/>
              <w:ind w:left="50"/>
            </w:pPr>
            <w:r w:rsidRPr="006E073A">
              <w:t>Movant</w:t>
            </w:r>
          </w:p>
        </w:tc>
        <w:tc>
          <w:tcPr>
            <w:tcW w:w="1530" w:type="dxa"/>
          </w:tcPr>
          <w:p w14:paraId="676DA49B" w14:textId="77777777" w:rsidR="00C266F2" w:rsidRPr="006E073A" w:rsidRDefault="00C266F2" w:rsidP="00313DBC">
            <w:pPr>
              <w:pStyle w:val="TableParagraph"/>
              <w:spacing w:line="256" w:lineRule="exact"/>
              <w:ind w:right="325"/>
              <w:jc w:val="right"/>
            </w:pPr>
            <w:r w:rsidRPr="006E073A">
              <w:t>:</w:t>
            </w:r>
          </w:p>
        </w:tc>
        <w:tc>
          <w:tcPr>
            <w:tcW w:w="3870" w:type="dxa"/>
          </w:tcPr>
          <w:p w14:paraId="7450B0FC" w14:textId="77777777" w:rsidR="00C266F2" w:rsidRPr="006E073A" w:rsidRDefault="00C266F2" w:rsidP="00313DBC">
            <w:pPr>
              <w:pStyle w:val="TableParagraph"/>
            </w:pPr>
          </w:p>
        </w:tc>
      </w:tr>
      <w:tr w:rsidR="00C266F2" w:rsidRPr="006E073A" w14:paraId="167A5F26" w14:textId="77777777" w:rsidTr="00313DBC">
        <w:trPr>
          <w:trHeight w:val="252"/>
        </w:trPr>
        <w:tc>
          <w:tcPr>
            <w:tcW w:w="3773" w:type="dxa"/>
          </w:tcPr>
          <w:p w14:paraId="3C1B6FCF" w14:textId="77777777" w:rsidR="00C266F2" w:rsidRPr="006E073A" w:rsidRDefault="00C266F2" w:rsidP="00313DBC">
            <w:pPr>
              <w:pStyle w:val="TableParagraph"/>
            </w:pPr>
          </w:p>
        </w:tc>
        <w:tc>
          <w:tcPr>
            <w:tcW w:w="1530" w:type="dxa"/>
          </w:tcPr>
          <w:p w14:paraId="039D2C46" w14:textId="77777777" w:rsidR="00C266F2" w:rsidRPr="006E073A" w:rsidRDefault="00C266F2" w:rsidP="00313DBC">
            <w:pPr>
              <w:pStyle w:val="TableParagraph"/>
              <w:spacing w:line="256" w:lineRule="exact"/>
              <w:ind w:right="325"/>
              <w:jc w:val="right"/>
            </w:pPr>
            <w:r w:rsidRPr="006E073A">
              <w:t>:</w:t>
            </w:r>
          </w:p>
        </w:tc>
        <w:tc>
          <w:tcPr>
            <w:tcW w:w="3870" w:type="dxa"/>
            <w:vAlign w:val="center"/>
          </w:tcPr>
          <w:p w14:paraId="3FB82543" w14:textId="77777777" w:rsidR="00C266F2" w:rsidRPr="006E073A" w:rsidRDefault="00C266F2" w:rsidP="00313DBC">
            <w:pPr>
              <w:pStyle w:val="TableParagraph"/>
            </w:pPr>
            <w:r w:rsidRPr="006E073A">
              <w:t>Related to Document No.</w:t>
            </w:r>
          </w:p>
        </w:tc>
      </w:tr>
      <w:tr w:rsidR="00C266F2" w:rsidRPr="006E073A" w14:paraId="30CEFF12" w14:textId="77777777" w:rsidTr="00313DBC">
        <w:trPr>
          <w:trHeight w:val="275"/>
        </w:trPr>
        <w:tc>
          <w:tcPr>
            <w:tcW w:w="3773" w:type="dxa"/>
          </w:tcPr>
          <w:p w14:paraId="6FA0E62E" w14:textId="77777777" w:rsidR="00C266F2" w:rsidRPr="006E073A" w:rsidRDefault="00C266F2" w:rsidP="00313DBC">
            <w:pPr>
              <w:pStyle w:val="TableParagraph"/>
              <w:spacing w:line="256" w:lineRule="exact"/>
              <w:ind w:left="751" w:right="808"/>
              <w:jc w:val="center"/>
            </w:pPr>
            <w:r w:rsidRPr="006E073A">
              <w:t>v.</w:t>
            </w:r>
          </w:p>
        </w:tc>
        <w:tc>
          <w:tcPr>
            <w:tcW w:w="1530" w:type="dxa"/>
          </w:tcPr>
          <w:p w14:paraId="0AAB6774" w14:textId="77777777" w:rsidR="00C266F2" w:rsidRPr="006E073A" w:rsidRDefault="00C266F2" w:rsidP="00313DBC">
            <w:pPr>
              <w:pStyle w:val="TableParagraph"/>
              <w:spacing w:line="256" w:lineRule="exact"/>
              <w:ind w:right="331"/>
              <w:jc w:val="right"/>
            </w:pPr>
            <w:r w:rsidRPr="006E073A">
              <w:t>:</w:t>
            </w:r>
          </w:p>
        </w:tc>
        <w:tc>
          <w:tcPr>
            <w:tcW w:w="3870" w:type="dxa"/>
            <w:vAlign w:val="center"/>
          </w:tcPr>
          <w:p w14:paraId="6CAC809D" w14:textId="77777777" w:rsidR="00C266F2" w:rsidRPr="006E073A" w:rsidRDefault="00C266F2" w:rsidP="00313DBC">
            <w:pPr>
              <w:pStyle w:val="TableParagraph"/>
            </w:pPr>
          </w:p>
        </w:tc>
      </w:tr>
      <w:tr w:rsidR="00C266F2" w:rsidRPr="006E073A" w14:paraId="377FAFAF" w14:textId="77777777" w:rsidTr="00313DBC">
        <w:trPr>
          <w:trHeight w:val="276"/>
        </w:trPr>
        <w:tc>
          <w:tcPr>
            <w:tcW w:w="3773" w:type="dxa"/>
          </w:tcPr>
          <w:p w14:paraId="101C2F15" w14:textId="77777777" w:rsidR="00C266F2" w:rsidRPr="006E073A" w:rsidRDefault="00C266F2" w:rsidP="00313DBC">
            <w:pPr>
              <w:pStyle w:val="TableParagraph"/>
            </w:pPr>
          </w:p>
        </w:tc>
        <w:tc>
          <w:tcPr>
            <w:tcW w:w="1530" w:type="dxa"/>
          </w:tcPr>
          <w:p w14:paraId="2446EE6E" w14:textId="77777777" w:rsidR="00C266F2" w:rsidRPr="006E073A" w:rsidRDefault="00C266F2" w:rsidP="00313DBC">
            <w:pPr>
              <w:pStyle w:val="TableParagraph"/>
              <w:spacing w:line="256" w:lineRule="exact"/>
              <w:ind w:right="325"/>
              <w:jc w:val="right"/>
            </w:pPr>
            <w:r w:rsidRPr="006E073A">
              <w:t>:</w:t>
            </w:r>
          </w:p>
        </w:tc>
        <w:tc>
          <w:tcPr>
            <w:tcW w:w="3870" w:type="dxa"/>
            <w:vAlign w:val="center"/>
          </w:tcPr>
          <w:p w14:paraId="5035B578" w14:textId="77777777" w:rsidR="00C266F2" w:rsidRPr="006E073A" w:rsidRDefault="00C266F2" w:rsidP="00313DBC">
            <w:pPr>
              <w:pStyle w:val="TableParagraph"/>
            </w:pPr>
            <w:r>
              <w:t>Hearing Date and Time</w:t>
            </w:r>
          </w:p>
        </w:tc>
      </w:tr>
      <w:tr w:rsidR="00C266F2" w:rsidRPr="006E073A" w14:paraId="6C204BAB" w14:textId="77777777" w:rsidTr="00313DBC">
        <w:trPr>
          <w:trHeight w:val="275"/>
        </w:trPr>
        <w:tc>
          <w:tcPr>
            <w:tcW w:w="3773" w:type="dxa"/>
          </w:tcPr>
          <w:p w14:paraId="3883A66A" w14:textId="77777777" w:rsidR="00C266F2" w:rsidRPr="006E073A" w:rsidRDefault="00C266F2" w:rsidP="00313DBC">
            <w:pPr>
              <w:pStyle w:val="TableParagraph"/>
              <w:spacing w:line="256" w:lineRule="exact"/>
              <w:ind w:left="50"/>
            </w:pPr>
            <w:r w:rsidRPr="006E073A">
              <w:t>Respondent(s)</w:t>
            </w:r>
          </w:p>
        </w:tc>
        <w:tc>
          <w:tcPr>
            <w:tcW w:w="1530" w:type="dxa"/>
          </w:tcPr>
          <w:p w14:paraId="2D94022E" w14:textId="77777777" w:rsidR="00C266F2" w:rsidRPr="006E073A" w:rsidRDefault="00C266F2" w:rsidP="00313DBC">
            <w:pPr>
              <w:pStyle w:val="TableParagraph"/>
              <w:tabs>
                <w:tab w:val="left" w:pos="720"/>
              </w:tabs>
              <w:ind w:right="331"/>
              <w:jc w:val="right"/>
            </w:pPr>
            <w:r w:rsidRPr="006E073A">
              <w:t>:</w:t>
            </w:r>
          </w:p>
        </w:tc>
        <w:tc>
          <w:tcPr>
            <w:tcW w:w="3870" w:type="dxa"/>
            <w:vAlign w:val="center"/>
          </w:tcPr>
          <w:p w14:paraId="2224781A" w14:textId="77777777" w:rsidR="00C266F2" w:rsidRPr="006E073A" w:rsidRDefault="00C266F2" w:rsidP="00313DBC">
            <w:pPr>
              <w:pStyle w:val="TableParagraph"/>
              <w:ind w:right="331"/>
            </w:pPr>
          </w:p>
        </w:tc>
      </w:tr>
      <w:tr w:rsidR="00C266F2" w:rsidRPr="006E073A" w14:paraId="3A5DF3FE" w14:textId="77777777" w:rsidTr="00313DBC">
        <w:trPr>
          <w:trHeight w:val="324"/>
        </w:trPr>
        <w:tc>
          <w:tcPr>
            <w:tcW w:w="3773" w:type="dxa"/>
          </w:tcPr>
          <w:p w14:paraId="2E03D13D" w14:textId="77777777" w:rsidR="00C266F2" w:rsidRPr="006E073A" w:rsidRDefault="00C266F2" w:rsidP="00313DBC">
            <w:pPr>
              <w:pStyle w:val="TableParagraph"/>
              <w:spacing w:line="256" w:lineRule="exact"/>
              <w:ind w:left="50"/>
            </w:pPr>
            <w:r w:rsidRPr="006E073A">
              <w:t>(If none, then “No Respondent”)</w:t>
            </w:r>
          </w:p>
        </w:tc>
        <w:tc>
          <w:tcPr>
            <w:tcW w:w="1530" w:type="dxa"/>
          </w:tcPr>
          <w:p w14:paraId="637EDD36" w14:textId="77777777" w:rsidR="00C266F2" w:rsidRPr="006E073A" w:rsidRDefault="00C266F2" w:rsidP="00313DBC">
            <w:pPr>
              <w:pStyle w:val="TableParagraph"/>
              <w:tabs>
                <w:tab w:val="left" w:pos="2560"/>
              </w:tabs>
              <w:spacing w:line="256" w:lineRule="exact"/>
              <w:ind w:right="324"/>
              <w:jc w:val="right"/>
            </w:pPr>
            <w:r w:rsidRPr="006E073A">
              <w:t>:</w:t>
            </w:r>
          </w:p>
        </w:tc>
        <w:tc>
          <w:tcPr>
            <w:tcW w:w="3870" w:type="dxa"/>
            <w:vAlign w:val="center"/>
          </w:tcPr>
          <w:p w14:paraId="14F94879" w14:textId="77777777" w:rsidR="00C266F2" w:rsidRPr="006E073A" w:rsidRDefault="00C266F2" w:rsidP="00313DBC">
            <w:pPr>
              <w:pStyle w:val="TableParagraph"/>
            </w:pPr>
          </w:p>
        </w:tc>
      </w:tr>
    </w:tbl>
    <w:p w14:paraId="00FD11A4" w14:textId="77777777" w:rsidR="00035A38" w:rsidRPr="00BD26B9" w:rsidRDefault="00035A38" w:rsidP="00C266F2">
      <w:pPr>
        <w:jc w:val="center"/>
        <w:rPr>
          <w:sz w:val="22"/>
          <w:szCs w:val="22"/>
        </w:rPr>
      </w:pPr>
    </w:p>
    <w:p w14:paraId="079A6991"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2"/>
          <w:szCs w:val="22"/>
        </w:rPr>
      </w:pPr>
      <w:r w:rsidRPr="00C26B7A">
        <w:rPr>
          <w:b/>
          <w:bCs/>
          <w:sz w:val="22"/>
          <w:szCs w:val="22"/>
        </w:rPr>
        <w:t>PART A</w:t>
      </w:r>
    </w:p>
    <w:p w14:paraId="49D0A0DD"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p w14:paraId="63B824AC"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2"/>
          <w:szCs w:val="22"/>
        </w:rPr>
      </w:pPr>
      <w:r w:rsidRPr="00C26B7A">
        <w:rPr>
          <w:sz w:val="22"/>
          <w:szCs w:val="22"/>
        </w:rPr>
        <w:t>CHRONOLOGICAL SUMMARY OF TIME AND SERVICES</w:t>
      </w:r>
    </w:p>
    <w:p w14:paraId="2A63CFAD"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2"/>
          <w:szCs w:val="22"/>
        </w:rPr>
      </w:pPr>
      <w:r w:rsidRPr="00C26B7A">
        <w:rPr>
          <w:sz w:val="22"/>
          <w:szCs w:val="22"/>
        </w:rPr>
        <w:t>RENDERED ON BEHALF OF DEBTOR DURING PERIOD</w:t>
      </w:r>
    </w:p>
    <w:p w14:paraId="5222D69F"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2"/>
          <w:szCs w:val="22"/>
        </w:rPr>
      </w:pPr>
      <w:r w:rsidRPr="00C26B7A">
        <w:rPr>
          <w:sz w:val="22"/>
          <w:szCs w:val="22"/>
        </w:rPr>
        <w:t>FROM MAY 1, 1985 TO CONCLUSION OF CASE</w:t>
      </w:r>
    </w:p>
    <w:p w14:paraId="1D906323" w14:textId="77777777" w:rsidR="00035A38" w:rsidRPr="00C26B7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p w14:paraId="4737F33B"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u w:val="single"/>
        </w:rPr>
        <w:t>DATE</w:t>
      </w:r>
      <w:r w:rsidRPr="005200F8">
        <w:rPr>
          <w:sz w:val="22"/>
          <w:szCs w:val="22"/>
        </w:rPr>
        <w:tab/>
      </w:r>
      <w:r w:rsidRPr="005200F8">
        <w:rPr>
          <w:sz w:val="22"/>
          <w:szCs w:val="22"/>
          <w:u w:val="single"/>
        </w:rPr>
        <w:t>ATTY</w:t>
      </w:r>
      <w:r w:rsidRPr="005200F8">
        <w:rPr>
          <w:sz w:val="22"/>
          <w:szCs w:val="22"/>
        </w:rPr>
        <w:tab/>
      </w:r>
      <w:r w:rsidRPr="005200F8">
        <w:rPr>
          <w:sz w:val="22"/>
          <w:szCs w:val="22"/>
          <w:u w:val="single"/>
        </w:rPr>
        <w:t>DESCRIPTION OF SERVICE</w:t>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u w:val="single"/>
        </w:rPr>
        <w:t>HOURS</w:t>
      </w:r>
    </w:p>
    <w:p w14:paraId="487AFD25"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314E3EB2"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rPr>
        <w:t>5/1/85</w:t>
      </w:r>
      <w:r w:rsidRPr="005200F8">
        <w:rPr>
          <w:sz w:val="22"/>
          <w:szCs w:val="22"/>
        </w:rPr>
        <w:tab/>
        <w:t>RB</w:t>
      </w:r>
      <w:r w:rsidRPr="005200F8">
        <w:rPr>
          <w:sz w:val="22"/>
          <w:szCs w:val="22"/>
        </w:rPr>
        <w:tab/>
      </w:r>
      <w:r w:rsidRPr="005200F8">
        <w:rPr>
          <w:sz w:val="22"/>
          <w:szCs w:val="22"/>
        </w:rPr>
        <w:tab/>
        <w:t>Conference with Jones Co. representative re: potential</w:t>
      </w:r>
    </w:p>
    <w:p w14:paraId="21C80CBB"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rPr>
        <w:tab/>
      </w:r>
      <w:r w:rsidRPr="005200F8">
        <w:rPr>
          <w:sz w:val="22"/>
          <w:szCs w:val="22"/>
        </w:rPr>
        <w:tab/>
      </w:r>
      <w:r w:rsidRPr="005200F8">
        <w:rPr>
          <w:sz w:val="22"/>
          <w:szCs w:val="22"/>
        </w:rPr>
        <w:tab/>
        <w:t>purchase of 320 Grant Avenue</w:t>
      </w:r>
    </w:p>
    <w:p w14:paraId="129D2226"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3133D8D5"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ind w:left="1440" w:hanging="1440"/>
        <w:jc w:val="both"/>
        <w:rPr>
          <w:sz w:val="22"/>
          <w:szCs w:val="22"/>
        </w:rPr>
      </w:pPr>
      <w:r w:rsidRPr="005200F8">
        <w:rPr>
          <w:sz w:val="22"/>
          <w:szCs w:val="22"/>
        </w:rPr>
        <w:t>5/2/85</w:t>
      </w:r>
      <w:r w:rsidRPr="005200F8">
        <w:rPr>
          <w:sz w:val="22"/>
          <w:szCs w:val="22"/>
        </w:rPr>
        <w:tab/>
        <w:t>JS</w:t>
      </w:r>
      <w:r w:rsidRPr="005200F8">
        <w:rPr>
          <w:sz w:val="22"/>
          <w:szCs w:val="22"/>
        </w:rPr>
        <w:tab/>
      </w:r>
      <w:r w:rsidRPr="005200F8">
        <w:rPr>
          <w:sz w:val="22"/>
          <w:szCs w:val="22"/>
        </w:rPr>
        <w:tab/>
        <w:t xml:space="preserve">Telephone call:  Virginia </w:t>
      </w:r>
      <w:proofErr w:type="spellStart"/>
      <w:r w:rsidRPr="005200F8">
        <w:rPr>
          <w:sz w:val="22"/>
          <w:szCs w:val="22"/>
        </w:rPr>
        <w:t>Vatz</w:t>
      </w:r>
      <w:proofErr w:type="spellEnd"/>
      <w:r w:rsidRPr="005200F8">
        <w:rPr>
          <w:sz w:val="22"/>
          <w:szCs w:val="22"/>
        </w:rPr>
        <w:t xml:space="preserve"> and Pa. Dept. of Revenue </w:t>
      </w:r>
    </w:p>
    <w:p w14:paraId="2D1232BB"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ind w:left="1440" w:hanging="1440"/>
        <w:jc w:val="both"/>
        <w:rPr>
          <w:sz w:val="22"/>
          <w:szCs w:val="22"/>
        </w:rPr>
      </w:pPr>
      <w:r w:rsidRPr="005200F8">
        <w:rPr>
          <w:sz w:val="22"/>
          <w:szCs w:val="22"/>
        </w:rPr>
        <w:tab/>
      </w:r>
      <w:r w:rsidRPr="005200F8">
        <w:rPr>
          <w:sz w:val="22"/>
          <w:szCs w:val="22"/>
        </w:rPr>
        <w:tab/>
      </w:r>
      <w:r w:rsidRPr="005200F8">
        <w:rPr>
          <w:sz w:val="22"/>
          <w:szCs w:val="22"/>
        </w:rPr>
        <w:tab/>
        <w:t>Re: tax refund</w:t>
      </w:r>
    </w:p>
    <w:p w14:paraId="2E30F11F"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269F0D27"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rPr>
        <w:t>5/3/85</w:t>
      </w:r>
      <w:r w:rsidRPr="005200F8">
        <w:rPr>
          <w:sz w:val="22"/>
          <w:szCs w:val="22"/>
        </w:rPr>
        <w:tab/>
        <w:t>RB</w:t>
      </w:r>
      <w:r w:rsidRPr="005200F8">
        <w:rPr>
          <w:sz w:val="22"/>
          <w:szCs w:val="22"/>
        </w:rPr>
        <w:tab/>
      </w:r>
      <w:r w:rsidRPr="005200F8">
        <w:rPr>
          <w:sz w:val="22"/>
          <w:szCs w:val="22"/>
        </w:rPr>
        <w:tab/>
        <w:t>Preparation of Agreement of Sale for 320 Grant Avenue</w:t>
      </w:r>
    </w:p>
    <w:p w14:paraId="3EC8514F"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25E409C2"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ind w:left="1440" w:hanging="1440"/>
        <w:jc w:val="both"/>
        <w:rPr>
          <w:sz w:val="22"/>
          <w:szCs w:val="22"/>
        </w:rPr>
      </w:pPr>
      <w:r w:rsidRPr="005200F8">
        <w:rPr>
          <w:sz w:val="22"/>
          <w:szCs w:val="22"/>
        </w:rPr>
        <w:t>5/4/85</w:t>
      </w:r>
      <w:r w:rsidRPr="005200F8">
        <w:rPr>
          <w:sz w:val="22"/>
          <w:szCs w:val="22"/>
        </w:rPr>
        <w:tab/>
        <w:t>JS</w:t>
      </w:r>
      <w:r w:rsidRPr="005200F8">
        <w:rPr>
          <w:sz w:val="22"/>
          <w:szCs w:val="22"/>
        </w:rPr>
        <w:tab/>
      </w:r>
      <w:r w:rsidRPr="005200F8">
        <w:rPr>
          <w:sz w:val="22"/>
          <w:szCs w:val="22"/>
        </w:rPr>
        <w:tab/>
        <w:t>Letter:  Pa. Dept. of  Revenue re: status of tax claim</w:t>
      </w:r>
    </w:p>
    <w:p w14:paraId="38572AF3"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03176D18"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ind w:left="1440" w:hanging="1440"/>
        <w:jc w:val="both"/>
        <w:rPr>
          <w:sz w:val="22"/>
          <w:szCs w:val="22"/>
        </w:rPr>
      </w:pPr>
      <w:r w:rsidRPr="005200F8">
        <w:rPr>
          <w:sz w:val="22"/>
          <w:szCs w:val="22"/>
        </w:rPr>
        <w:t>9/17/85</w:t>
      </w:r>
      <w:r w:rsidRPr="005200F8">
        <w:rPr>
          <w:sz w:val="22"/>
          <w:szCs w:val="22"/>
        </w:rPr>
        <w:tab/>
        <w:t>JS</w:t>
      </w:r>
      <w:r w:rsidRPr="005200F8">
        <w:rPr>
          <w:sz w:val="22"/>
          <w:szCs w:val="22"/>
        </w:rPr>
        <w:tab/>
      </w:r>
      <w:r w:rsidRPr="005200F8">
        <w:rPr>
          <w:sz w:val="22"/>
          <w:szCs w:val="22"/>
        </w:rPr>
        <w:tab/>
        <w:t>Review &amp; Sign:  Distribution checks</w:t>
      </w:r>
    </w:p>
    <w:p w14:paraId="34C0E9C4"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67D4D8F2"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rPr>
        <w:t>9/18/85</w:t>
      </w:r>
      <w:r w:rsidRPr="005200F8">
        <w:rPr>
          <w:sz w:val="22"/>
          <w:szCs w:val="22"/>
        </w:rPr>
        <w:tab/>
        <w:t>JS</w:t>
      </w:r>
      <w:r w:rsidRPr="005200F8">
        <w:rPr>
          <w:sz w:val="22"/>
          <w:szCs w:val="22"/>
        </w:rPr>
        <w:tab/>
      </w:r>
      <w:r w:rsidRPr="005200F8">
        <w:rPr>
          <w:sz w:val="22"/>
          <w:szCs w:val="22"/>
        </w:rPr>
        <w:tab/>
        <w:t xml:space="preserve">Covering letters to all creditors, Anderson, Wagner, </w:t>
      </w:r>
    </w:p>
    <w:p w14:paraId="6B93BD76"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rPr>
        <w:tab/>
      </w:r>
      <w:r w:rsidRPr="005200F8">
        <w:rPr>
          <w:sz w:val="22"/>
          <w:szCs w:val="22"/>
        </w:rPr>
        <w:tab/>
      </w:r>
      <w:r w:rsidRPr="005200F8">
        <w:rPr>
          <w:sz w:val="22"/>
          <w:szCs w:val="22"/>
        </w:rPr>
        <w:tab/>
        <w:t>Bernstein &amp; Debtor re: the distributions</w:t>
      </w:r>
    </w:p>
    <w:p w14:paraId="1DD85A3F"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100AD877"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rPr>
        <w:tab/>
      </w:r>
      <w:r w:rsidRPr="005200F8">
        <w:rPr>
          <w:sz w:val="22"/>
          <w:szCs w:val="22"/>
        </w:rPr>
        <w:tab/>
        <w:t>TOTAL HOURS</w:t>
      </w:r>
    </w:p>
    <w:p w14:paraId="0B1EFBD7"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3EB019D5"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u w:val="single"/>
        </w:rPr>
      </w:pP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u w:val="single"/>
        </w:rPr>
        <w:t>DISBURSEMENTS</w:t>
      </w:r>
    </w:p>
    <w:p w14:paraId="04DBD919"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012449F6"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rPr>
        <w:t>6/24/85</w:t>
      </w:r>
      <w:r w:rsidRPr="005200F8">
        <w:rPr>
          <w:sz w:val="22"/>
          <w:szCs w:val="22"/>
        </w:rPr>
        <w:tab/>
        <w:t>JS</w:t>
      </w:r>
      <w:r w:rsidRPr="005200F8">
        <w:rPr>
          <w:sz w:val="22"/>
          <w:szCs w:val="22"/>
        </w:rPr>
        <w:tab/>
      </w:r>
      <w:r w:rsidRPr="005200F8">
        <w:rPr>
          <w:sz w:val="22"/>
          <w:szCs w:val="22"/>
        </w:rPr>
        <w:tab/>
        <w:t>Copy Expense</w:t>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t>$</w:t>
      </w:r>
    </w:p>
    <w:p w14:paraId="6836067B"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7BA38BA6"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rPr>
        <w:t>8/23/85</w:t>
      </w:r>
      <w:r w:rsidRPr="005200F8">
        <w:rPr>
          <w:sz w:val="22"/>
          <w:szCs w:val="22"/>
        </w:rPr>
        <w:tab/>
        <w:t>JS</w:t>
      </w:r>
      <w:r w:rsidRPr="005200F8">
        <w:rPr>
          <w:sz w:val="22"/>
          <w:szCs w:val="22"/>
        </w:rPr>
        <w:tab/>
      </w:r>
      <w:r w:rsidRPr="005200F8">
        <w:rPr>
          <w:sz w:val="22"/>
          <w:szCs w:val="22"/>
        </w:rPr>
        <w:tab/>
        <w:t>Copy Expense and postage on distribution</w:t>
      </w:r>
      <w:r w:rsidRPr="005200F8">
        <w:rPr>
          <w:sz w:val="22"/>
          <w:szCs w:val="22"/>
        </w:rPr>
        <w:tab/>
      </w:r>
      <w:r w:rsidRPr="005200F8">
        <w:rPr>
          <w:sz w:val="22"/>
          <w:szCs w:val="22"/>
        </w:rPr>
        <w:tab/>
      </w:r>
      <w:r w:rsidRPr="005200F8">
        <w:rPr>
          <w:sz w:val="22"/>
          <w:szCs w:val="22"/>
        </w:rPr>
        <w:tab/>
        <w:t>$</w:t>
      </w:r>
    </w:p>
    <w:p w14:paraId="4C316B58"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1EEFFB8B" w14:textId="77777777" w:rsidR="00B95CF6"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rPr>
        <w:tab/>
      </w:r>
      <w:r w:rsidRPr="005200F8">
        <w:rPr>
          <w:sz w:val="22"/>
          <w:szCs w:val="22"/>
        </w:rPr>
        <w:tab/>
        <w:t>TOTAL DISBURSEMENTS</w:t>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t>$</w:t>
      </w:r>
    </w:p>
    <w:p w14:paraId="7791BE89" w14:textId="77777777" w:rsidR="008F0A45" w:rsidRDefault="008F0A45"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2D479312" w14:textId="1AB86903" w:rsidR="00C772F9" w:rsidRDefault="00C772F9" w:rsidP="00C772F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b/>
          <w:bCs/>
        </w:rPr>
      </w:pPr>
      <w:r>
        <w:rPr>
          <w:sz w:val="22"/>
          <w:szCs w:val="22"/>
        </w:rPr>
        <w:br w:type="page"/>
      </w:r>
    </w:p>
    <w:p w14:paraId="3B83EB47" w14:textId="5CA4557C" w:rsidR="00035A38" w:rsidRDefault="00035A38" w:rsidP="008F0A45">
      <w:pPr>
        <w:tabs>
          <w:tab w:val="right" w:pos="10080"/>
        </w:tabs>
        <w:rPr>
          <w:b/>
          <w:bCs/>
        </w:rPr>
      </w:pPr>
    </w:p>
    <w:p w14:paraId="4EE5DD88"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u w:val="single"/>
        </w:rPr>
      </w:pP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u w:val="single"/>
        </w:rPr>
        <w:t>BILLING SUMMARY</w:t>
      </w:r>
    </w:p>
    <w:p w14:paraId="637082F8"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6E5D58C1"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rPr>
        <w:tab/>
        <w:t>JS</w:t>
      </w:r>
      <w:r w:rsidRPr="005200F8">
        <w:rPr>
          <w:sz w:val="22"/>
          <w:szCs w:val="22"/>
        </w:rPr>
        <w:tab/>
      </w:r>
      <w:r w:rsidRPr="005200F8">
        <w:rPr>
          <w:sz w:val="22"/>
          <w:szCs w:val="22"/>
        </w:rPr>
        <w:tab/>
        <w:t>2 Hrs. 0 Min.</w:t>
      </w:r>
      <w:r w:rsidRPr="005200F8">
        <w:rPr>
          <w:sz w:val="22"/>
          <w:szCs w:val="22"/>
        </w:rPr>
        <w:tab/>
        <w:t>$135.00</w:t>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t>$</w:t>
      </w:r>
    </w:p>
    <w:p w14:paraId="0E22DD33"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6A8CB562"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rPr>
        <w:tab/>
        <w:t>RB</w:t>
      </w:r>
      <w:r w:rsidRPr="005200F8">
        <w:rPr>
          <w:sz w:val="22"/>
          <w:szCs w:val="22"/>
        </w:rPr>
        <w:tab/>
      </w:r>
      <w:r w:rsidRPr="005200F8">
        <w:rPr>
          <w:sz w:val="22"/>
          <w:szCs w:val="22"/>
        </w:rPr>
        <w:tab/>
        <w:t>2 Hrs. 0 Min.</w:t>
      </w:r>
      <w:r w:rsidRPr="005200F8">
        <w:rPr>
          <w:sz w:val="22"/>
          <w:szCs w:val="22"/>
        </w:rPr>
        <w:tab/>
        <w:t xml:space="preserve"> $125.00</w:t>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t>$</w:t>
      </w:r>
    </w:p>
    <w:p w14:paraId="331751DC"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20AC35EC"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rPr>
        <w:tab/>
      </w:r>
      <w:r w:rsidRPr="005200F8">
        <w:rPr>
          <w:sz w:val="22"/>
          <w:szCs w:val="22"/>
        </w:rPr>
        <w:tab/>
        <w:t>CLIENT TOTAL:</w:t>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t>$</w:t>
      </w:r>
    </w:p>
    <w:p w14:paraId="099D5FC7"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756FFBE1"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rPr>
        <w:tab/>
      </w:r>
      <w:r w:rsidRPr="005200F8">
        <w:rPr>
          <w:sz w:val="22"/>
          <w:szCs w:val="22"/>
        </w:rPr>
        <w:tab/>
        <w:t>CURRENT BILLING:</w:t>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t>$</w:t>
      </w:r>
    </w:p>
    <w:p w14:paraId="641ED57B"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0DF0BB82"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rPr>
        <w:tab/>
      </w:r>
      <w:r w:rsidRPr="005200F8">
        <w:rPr>
          <w:sz w:val="22"/>
          <w:szCs w:val="22"/>
        </w:rPr>
        <w:tab/>
        <w:t>CURRENT EXPENSES:</w:t>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t>$</w:t>
      </w:r>
    </w:p>
    <w:p w14:paraId="67562C50"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p>
    <w:p w14:paraId="6FEEDAD7" w14:textId="77777777" w:rsidR="00035A38" w:rsidRPr="005200F8" w:rsidRDefault="00035A38" w:rsidP="00035A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right" w:pos="10800"/>
        </w:tabs>
        <w:jc w:val="both"/>
        <w:rPr>
          <w:sz w:val="22"/>
          <w:szCs w:val="22"/>
        </w:rPr>
      </w:pPr>
      <w:r w:rsidRPr="005200F8">
        <w:rPr>
          <w:sz w:val="22"/>
          <w:szCs w:val="22"/>
        </w:rPr>
        <w:tab/>
      </w:r>
      <w:r w:rsidRPr="005200F8">
        <w:rPr>
          <w:sz w:val="22"/>
          <w:szCs w:val="22"/>
        </w:rPr>
        <w:tab/>
        <w:t>TOTAL AMOUNT DUE:</w:t>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t>$</w:t>
      </w:r>
    </w:p>
    <w:p w14:paraId="394E6BE2" w14:textId="77777777" w:rsidR="00AE4E2B" w:rsidRDefault="00AE4E2B" w:rsidP="00B95CF6">
      <w:pPr>
        <w:tabs>
          <w:tab w:val="right" w:pos="10080"/>
        </w:tabs>
        <w:rPr>
          <w:sz w:val="22"/>
          <w:szCs w:val="22"/>
        </w:rPr>
      </w:pPr>
    </w:p>
    <w:p w14:paraId="108D87A9" w14:textId="77777777" w:rsidR="00AE4E2B" w:rsidRDefault="00AE4E2B" w:rsidP="00B95CF6">
      <w:pPr>
        <w:tabs>
          <w:tab w:val="right" w:pos="10080"/>
        </w:tabs>
        <w:rPr>
          <w:sz w:val="22"/>
          <w:szCs w:val="22"/>
        </w:rPr>
      </w:pPr>
    </w:p>
    <w:p w14:paraId="209A079B" w14:textId="77777777" w:rsidR="00AE4E2B" w:rsidRDefault="00AE4E2B" w:rsidP="00B95CF6">
      <w:pPr>
        <w:tabs>
          <w:tab w:val="right" w:pos="10080"/>
        </w:tabs>
        <w:rPr>
          <w:sz w:val="22"/>
          <w:szCs w:val="22"/>
        </w:rPr>
      </w:pPr>
    </w:p>
    <w:p w14:paraId="50229B67" w14:textId="77777777" w:rsidR="00AE4E2B" w:rsidRDefault="00AE4E2B" w:rsidP="00B95CF6">
      <w:pPr>
        <w:tabs>
          <w:tab w:val="right" w:pos="10080"/>
        </w:tabs>
        <w:rPr>
          <w:sz w:val="22"/>
          <w:szCs w:val="22"/>
        </w:rPr>
      </w:pPr>
    </w:p>
    <w:p w14:paraId="5AB08CF1" w14:textId="77777777" w:rsidR="00AE4E2B" w:rsidRDefault="00AE4E2B" w:rsidP="00B95CF6">
      <w:pPr>
        <w:tabs>
          <w:tab w:val="right" w:pos="10080"/>
        </w:tabs>
        <w:rPr>
          <w:sz w:val="22"/>
          <w:szCs w:val="22"/>
        </w:rPr>
      </w:pPr>
    </w:p>
    <w:p w14:paraId="421BE12D" w14:textId="77777777" w:rsidR="00AE4E2B" w:rsidRDefault="00AE4E2B" w:rsidP="00B95CF6">
      <w:pPr>
        <w:tabs>
          <w:tab w:val="right" w:pos="10080"/>
        </w:tabs>
        <w:rPr>
          <w:sz w:val="22"/>
          <w:szCs w:val="22"/>
        </w:rPr>
      </w:pPr>
    </w:p>
    <w:p w14:paraId="429A5D34" w14:textId="77777777" w:rsidR="00AE4E2B" w:rsidRDefault="00AE4E2B" w:rsidP="00B95CF6">
      <w:pPr>
        <w:tabs>
          <w:tab w:val="right" w:pos="10080"/>
        </w:tabs>
        <w:rPr>
          <w:sz w:val="22"/>
          <w:szCs w:val="22"/>
        </w:rPr>
      </w:pPr>
    </w:p>
    <w:p w14:paraId="26CBA08F" w14:textId="77777777" w:rsidR="00AE4E2B" w:rsidRDefault="00AE4E2B" w:rsidP="00B95CF6">
      <w:pPr>
        <w:tabs>
          <w:tab w:val="right" w:pos="10080"/>
        </w:tabs>
        <w:rPr>
          <w:sz w:val="22"/>
          <w:szCs w:val="22"/>
        </w:rPr>
      </w:pPr>
    </w:p>
    <w:p w14:paraId="6CDB66A9" w14:textId="77777777" w:rsidR="00AE4E2B" w:rsidRDefault="00AE4E2B" w:rsidP="00B95CF6">
      <w:pPr>
        <w:tabs>
          <w:tab w:val="right" w:pos="10080"/>
        </w:tabs>
        <w:rPr>
          <w:sz w:val="22"/>
          <w:szCs w:val="22"/>
        </w:rPr>
      </w:pPr>
    </w:p>
    <w:p w14:paraId="31943F60" w14:textId="77777777" w:rsidR="00035A38" w:rsidRDefault="00035A38" w:rsidP="00AE4E2B">
      <w:pPr>
        <w:tabs>
          <w:tab w:val="right" w:pos="10080"/>
        </w:tabs>
        <w:rPr>
          <w:b/>
          <w:bCs/>
        </w:rPr>
      </w:pPr>
      <w:r w:rsidRPr="00C26B7A">
        <w:rPr>
          <w:sz w:val="22"/>
          <w:szCs w:val="22"/>
        </w:rPr>
        <w:br w:type="page"/>
      </w:r>
    </w:p>
    <w:p w14:paraId="1F501BF8"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2"/>
          <w:szCs w:val="22"/>
        </w:rPr>
      </w:pPr>
      <w:r w:rsidRPr="005200F8">
        <w:rPr>
          <w:sz w:val="22"/>
          <w:szCs w:val="22"/>
        </w:rPr>
        <w:lastRenderedPageBreak/>
        <w:t>IN THE UNITED STATES BANKRUPTCY COURT</w:t>
      </w:r>
    </w:p>
    <w:p w14:paraId="5F4DC79E" w14:textId="2939EA82" w:rsidR="00035A38" w:rsidRPr="005200F8" w:rsidRDefault="00C772F9"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2"/>
          <w:szCs w:val="22"/>
        </w:rPr>
      </w:pPr>
      <w:r>
        <w:rPr>
          <w:sz w:val="22"/>
          <w:szCs w:val="22"/>
        </w:rPr>
        <w:t xml:space="preserve">FOR THE </w:t>
      </w:r>
      <w:r w:rsidR="00035A38" w:rsidRPr="005200F8">
        <w:rPr>
          <w:sz w:val="22"/>
          <w:szCs w:val="22"/>
        </w:rPr>
        <w:t>WESTERN DISTRICT OF PENNSYLVANIA</w:t>
      </w:r>
    </w:p>
    <w:p w14:paraId="45EFE006"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tbl>
      <w:tblPr>
        <w:tblW w:w="9173" w:type="dxa"/>
        <w:tblInd w:w="7" w:type="dxa"/>
        <w:tblLayout w:type="fixed"/>
        <w:tblCellMar>
          <w:left w:w="0" w:type="dxa"/>
          <w:right w:w="0" w:type="dxa"/>
        </w:tblCellMar>
        <w:tblLook w:val="01E0" w:firstRow="1" w:lastRow="1" w:firstColumn="1" w:lastColumn="1" w:noHBand="0" w:noVBand="0"/>
      </w:tblPr>
      <w:tblGrid>
        <w:gridCol w:w="3773"/>
        <w:gridCol w:w="1530"/>
        <w:gridCol w:w="3870"/>
      </w:tblGrid>
      <w:tr w:rsidR="00C266F2" w:rsidRPr="006E073A" w14:paraId="593D756E" w14:textId="77777777" w:rsidTr="00313DBC">
        <w:trPr>
          <w:trHeight w:val="297"/>
        </w:trPr>
        <w:tc>
          <w:tcPr>
            <w:tcW w:w="3773" w:type="dxa"/>
          </w:tcPr>
          <w:p w14:paraId="0FEB4462" w14:textId="77777777" w:rsidR="00C266F2" w:rsidRPr="006E073A" w:rsidRDefault="00C266F2" w:rsidP="00313DBC">
            <w:pPr>
              <w:pStyle w:val="TableParagraph"/>
              <w:spacing w:line="266" w:lineRule="exact"/>
              <w:ind w:left="50"/>
            </w:pPr>
            <w:r w:rsidRPr="006E073A">
              <w:t>In re:</w:t>
            </w:r>
          </w:p>
        </w:tc>
        <w:tc>
          <w:tcPr>
            <w:tcW w:w="1530" w:type="dxa"/>
          </w:tcPr>
          <w:p w14:paraId="4FAB0C36" w14:textId="77777777" w:rsidR="00C266F2" w:rsidRPr="006E073A" w:rsidRDefault="00C266F2" w:rsidP="00313DBC">
            <w:pPr>
              <w:pStyle w:val="TableParagraph"/>
              <w:spacing w:line="266" w:lineRule="exact"/>
              <w:ind w:right="325"/>
              <w:jc w:val="right"/>
            </w:pPr>
            <w:r w:rsidRPr="006E073A">
              <w:t>:</w:t>
            </w:r>
          </w:p>
        </w:tc>
        <w:tc>
          <w:tcPr>
            <w:tcW w:w="3870" w:type="dxa"/>
          </w:tcPr>
          <w:p w14:paraId="70005EB0" w14:textId="77777777" w:rsidR="00C266F2" w:rsidRPr="006E073A" w:rsidRDefault="00C266F2" w:rsidP="00313DBC">
            <w:pPr>
              <w:pStyle w:val="TableParagraph"/>
            </w:pPr>
          </w:p>
        </w:tc>
      </w:tr>
      <w:tr w:rsidR="00C266F2" w:rsidRPr="006E073A" w14:paraId="2CEBB2CE" w14:textId="77777777" w:rsidTr="00313DBC">
        <w:trPr>
          <w:trHeight w:val="297"/>
        </w:trPr>
        <w:tc>
          <w:tcPr>
            <w:tcW w:w="3773" w:type="dxa"/>
          </w:tcPr>
          <w:p w14:paraId="25CEE197" w14:textId="77777777" w:rsidR="00C266F2" w:rsidRPr="006E073A" w:rsidRDefault="00C266F2" w:rsidP="00313DBC">
            <w:pPr>
              <w:pStyle w:val="TableParagraph"/>
              <w:spacing w:line="266" w:lineRule="exact"/>
              <w:ind w:left="50"/>
            </w:pPr>
          </w:p>
        </w:tc>
        <w:tc>
          <w:tcPr>
            <w:tcW w:w="1530" w:type="dxa"/>
          </w:tcPr>
          <w:p w14:paraId="0CB13586" w14:textId="77777777" w:rsidR="00C266F2" w:rsidRPr="006E073A" w:rsidRDefault="00C266F2" w:rsidP="00313DBC">
            <w:pPr>
              <w:pStyle w:val="TableParagraph"/>
              <w:tabs>
                <w:tab w:val="left" w:pos="2160"/>
              </w:tabs>
              <w:spacing w:line="266" w:lineRule="exact"/>
              <w:ind w:right="331"/>
              <w:jc w:val="right"/>
            </w:pPr>
            <w:r w:rsidRPr="006E073A">
              <w:t>:</w:t>
            </w:r>
          </w:p>
        </w:tc>
        <w:tc>
          <w:tcPr>
            <w:tcW w:w="3870" w:type="dxa"/>
            <w:vAlign w:val="center"/>
          </w:tcPr>
          <w:p w14:paraId="055F1D17" w14:textId="77777777" w:rsidR="00C266F2" w:rsidRPr="006E073A" w:rsidRDefault="00C266F2" w:rsidP="00313DBC">
            <w:pPr>
              <w:pStyle w:val="TableParagraph"/>
            </w:pPr>
            <w:r w:rsidRPr="006E073A">
              <w:t>Bankruptcy No.</w:t>
            </w:r>
          </w:p>
        </w:tc>
      </w:tr>
      <w:tr w:rsidR="00C266F2" w:rsidRPr="006E073A" w14:paraId="3C825426" w14:textId="77777777" w:rsidTr="00313DBC">
        <w:trPr>
          <w:trHeight w:val="297"/>
        </w:trPr>
        <w:tc>
          <w:tcPr>
            <w:tcW w:w="3773" w:type="dxa"/>
          </w:tcPr>
          <w:p w14:paraId="69374C32" w14:textId="77777777" w:rsidR="00C266F2" w:rsidRPr="006E073A" w:rsidRDefault="00C266F2" w:rsidP="00313DBC">
            <w:pPr>
              <w:pStyle w:val="TableParagraph"/>
              <w:spacing w:line="266" w:lineRule="exact"/>
              <w:ind w:left="50"/>
              <w:jc w:val="right"/>
            </w:pPr>
            <w:r w:rsidRPr="006E073A">
              <w:t>Debtor(s)</w:t>
            </w:r>
          </w:p>
        </w:tc>
        <w:tc>
          <w:tcPr>
            <w:tcW w:w="1530" w:type="dxa"/>
          </w:tcPr>
          <w:p w14:paraId="0972FF52" w14:textId="77777777" w:rsidR="00C266F2" w:rsidRPr="006E073A" w:rsidRDefault="00C266F2" w:rsidP="00313DBC">
            <w:pPr>
              <w:pStyle w:val="TableParagraph"/>
              <w:tabs>
                <w:tab w:val="left" w:pos="2160"/>
              </w:tabs>
              <w:spacing w:line="266" w:lineRule="exact"/>
              <w:ind w:right="331"/>
              <w:jc w:val="right"/>
            </w:pPr>
            <w:r w:rsidRPr="006E073A">
              <w:t>:</w:t>
            </w:r>
          </w:p>
        </w:tc>
        <w:tc>
          <w:tcPr>
            <w:tcW w:w="3870" w:type="dxa"/>
          </w:tcPr>
          <w:p w14:paraId="1BB9A882" w14:textId="77777777" w:rsidR="00C266F2" w:rsidRPr="006E073A" w:rsidRDefault="00C266F2" w:rsidP="00313DBC">
            <w:pPr>
              <w:pStyle w:val="TableParagraph"/>
            </w:pPr>
          </w:p>
        </w:tc>
      </w:tr>
      <w:tr w:rsidR="00C266F2" w:rsidRPr="006E073A" w14:paraId="2815C369" w14:textId="77777777" w:rsidTr="00313DBC">
        <w:trPr>
          <w:trHeight w:val="252"/>
        </w:trPr>
        <w:tc>
          <w:tcPr>
            <w:tcW w:w="3773" w:type="dxa"/>
          </w:tcPr>
          <w:p w14:paraId="6EE3163C" w14:textId="77777777" w:rsidR="00C266F2" w:rsidRPr="006E073A" w:rsidRDefault="00C266F2" w:rsidP="00313DBC">
            <w:pPr>
              <w:pStyle w:val="TableParagraph"/>
            </w:pPr>
          </w:p>
        </w:tc>
        <w:tc>
          <w:tcPr>
            <w:tcW w:w="1530" w:type="dxa"/>
          </w:tcPr>
          <w:p w14:paraId="18D8F33C" w14:textId="77777777" w:rsidR="00C266F2" w:rsidRPr="006E073A" w:rsidRDefault="00C266F2" w:rsidP="00313DBC">
            <w:pPr>
              <w:pStyle w:val="TableParagraph"/>
              <w:ind w:right="331"/>
              <w:jc w:val="right"/>
            </w:pPr>
            <w:r w:rsidRPr="006E073A">
              <w:t>:</w:t>
            </w:r>
          </w:p>
        </w:tc>
        <w:tc>
          <w:tcPr>
            <w:tcW w:w="3870" w:type="dxa"/>
            <w:vAlign w:val="center"/>
          </w:tcPr>
          <w:p w14:paraId="55F80CF4" w14:textId="77777777" w:rsidR="00C266F2" w:rsidRPr="006E073A" w:rsidRDefault="00C266F2" w:rsidP="00313DBC">
            <w:pPr>
              <w:pStyle w:val="TableParagraph"/>
            </w:pPr>
            <w:r w:rsidRPr="006E073A">
              <w:t xml:space="preserve">Chapter </w:t>
            </w:r>
          </w:p>
        </w:tc>
      </w:tr>
      <w:tr w:rsidR="00C266F2" w:rsidRPr="006E073A" w14:paraId="221457FD" w14:textId="77777777" w:rsidTr="00313DBC">
        <w:trPr>
          <w:trHeight w:val="275"/>
        </w:trPr>
        <w:tc>
          <w:tcPr>
            <w:tcW w:w="3773" w:type="dxa"/>
          </w:tcPr>
          <w:p w14:paraId="65F653A8" w14:textId="77777777" w:rsidR="00C266F2" w:rsidRPr="006E073A" w:rsidRDefault="00C266F2" w:rsidP="00313DBC">
            <w:pPr>
              <w:pStyle w:val="TableParagraph"/>
              <w:spacing w:line="256" w:lineRule="exact"/>
              <w:ind w:left="50"/>
            </w:pPr>
            <w:r w:rsidRPr="006E073A">
              <w:t>Movant</w:t>
            </w:r>
          </w:p>
        </w:tc>
        <w:tc>
          <w:tcPr>
            <w:tcW w:w="1530" w:type="dxa"/>
          </w:tcPr>
          <w:p w14:paraId="35F43CEF" w14:textId="77777777" w:rsidR="00C266F2" w:rsidRPr="006E073A" w:rsidRDefault="00C266F2" w:rsidP="00313DBC">
            <w:pPr>
              <w:pStyle w:val="TableParagraph"/>
              <w:spacing w:line="256" w:lineRule="exact"/>
              <w:ind w:right="325"/>
              <w:jc w:val="right"/>
            </w:pPr>
            <w:r w:rsidRPr="006E073A">
              <w:t>:</w:t>
            </w:r>
          </w:p>
        </w:tc>
        <w:tc>
          <w:tcPr>
            <w:tcW w:w="3870" w:type="dxa"/>
          </w:tcPr>
          <w:p w14:paraId="75D25BB0" w14:textId="77777777" w:rsidR="00C266F2" w:rsidRPr="006E073A" w:rsidRDefault="00C266F2" w:rsidP="00313DBC">
            <w:pPr>
              <w:pStyle w:val="TableParagraph"/>
            </w:pPr>
          </w:p>
        </w:tc>
      </w:tr>
      <w:tr w:rsidR="00C266F2" w:rsidRPr="006E073A" w14:paraId="08AF3DFB" w14:textId="77777777" w:rsidTr="00313DBC">
        <w:trPr>
          <w:trHeight w:val="252"/>
        </w:trPr>
        <w:tc>
          <w:tcPr>
            <w:tcW w:w="3773" w:type="dxa"/>
          </w:tcPr>
          <w:p w14:paraId="018051DE" w14:textId="77777777" w:rsidR="00C266F2" w:rsidRPr="006E073A" w:rsidRDefault="00C266F2" w:rsidP="00313DBC">
            <w:pPr>
              <w:pStyle w:val="TableParagraph"/>
            </w:pPr>
          </w:p>
        </w:tc>
        <w:tc>
          <w:tcPr>
            <w:tcW w:w="1530" w:type="dxa"/>
          </w:tcPr>
          <w:p w14:paraId="32D153AB" w14:textId="77777777" w:rsidR="00C266F2" w:rsidRPr="006E073A" w:rsidRDefault="00C266F2" w:rsidP="00313DBC">
            <w:pPr>
              <w:pStyle w:val="TableParagraph"/>
              <w:spacing w:line="256" w:lineRule="exact"/>
              <w:ind w:right="325"/>
              <w:jc w:val="right"/>
            </w:pPr>
            <w:r w:rsidRPr="006E073A">
              <w:t>:</w:t>
            </w:r>
          </w:p>
        </w:tc>
        <w:tc>
          <w:tcPr>
            <w:tcW w:w="3870" w:type="dxa"/>
            <w:vAlign w:val="center"/>
          </w:tcPr>
          <w:p w14:paraId="23838C6F" w14:textId="77777777" w:rsidR="00C266F2" w:rsidRPr="006E073A" w:rsidRDefault="00C266F2" w:rsidP="00313DBC">
            <w:pPr>
              <w:pStyle w:val="TableParagraph"/>
            </w:pPr>
            <w:r w:rsidRPr="006E073A">
              <w:t>Related to Document No.</w:t>
            </w:r>
          </w:p>
        </w:tc>
      </w:tr>
      <w:tr w:rsidR="00C266F2" w:rsidRPr="006E073A" w14:paraId="419CB796" w14:textId="77777777" w:rsidTr="00313DBC">
        <w:trPr>
          <w:trHeight w:val="275"/>
        </w:trPr>
        <w:tc>
          <w:tcPr>
            <w:tcW w:w="3773" w:type="dxa"/>
          </w:tcPr>
          <w:p w14:paraId="45E97221" w14:textId="77777777" w:rsidR="00C266F2" w:rsidRPr="006E073A" w:rsidRDefault="00C266F2" w:rsidP="00313DBC">
            <w:pPr>
              <w:pStyle w:val="TableParagraph"/>
              <w:spacing w:line="256" w:lineRule="exact"/>
              <w:ind w:left="751" w:right="808"/>
              <w:jc w:val="center"/>
            </w:pPr>
            <w:r w:rsidRPr="006E073A">
              <w:t>v.</w:t>
            </w:r>
          </w:p>
        </w:tc>
        <w:tc>
          <w:tcPr>
            <w:tcW w:w="1530" w:type="dxa"/>
          </w:tcPr>
          <w:p w14:paraId="27CC3711" w14:textId="77777777" w:rsidR="00C266F2" w:rsidRPr="006E073A" w:rsidRDefault="00C266F2" w:rsidP="00313DBC">
            <w:pPr>
              <w:pStyle w:val="TableParagraph"/>
              <w:spacing w:line="256" w:lineRule="exact"/>
              <w:ind w:right="331"/>
              <w:jc w:val="right"/>
            </w:pPr>
            <w:r w:rsidRPr="006E073A">
              <w:t>:</w:t>
            </w:r>
          </w:p>
        </w:tc>
        <w:tc>
          <w:tcPr>
            <w:tcW w:w="3870" w:type="dxa"/>
            <w:vAlign w:val="center"/>
          </w:tcPr>
          <w:p w14:paraId="60694584" w14:textId="77777777" w:rsidR="00C266F2" w:rsidRPr="006E073A" w:rsidRDefault="00C266F2" w:rsidP="00313DBC">
            <w:pPr>
              <w:pStyle w:val="TableParagraph"/>
            </w:pPr>
          </w:p>
        </w:tc>
      </w:tr>
      <w:tr w:rsidR="00C266F2" w:rsidRPr="006E073A" w14:paraId="2C47CB0C" w14:textId="77777777" w:rsidTr="00313DBC">
        <w:trPr>
          <w:trHeight w:val="276"/>
        </w:trPr>
        <w:tc>
          <w:tcPr>
            <w:tcW w:w="3773" w:type="dxa"/>
          </w:tcPr>
          <w:p w14:paraId="343BDF24" w14:textId="77777777" w:rsidR="00C266F2" w:rsidRPr="006E073A" w:rsidRDefault="00C266F2" w:rsidP="00313DBC">
            <w:pPr>
              <w:pStyle w:val="TableParagraph"/>
            </w:pPr>
          </w:p>
        </w:tc>
        <w:tc>
          <w:tcPr>
            <w:tcW w:w="1530" w:type="dxa"/>
          </w:tcPr>
          <w:p w14:paraId="77EC4643" w14:textId="77777777" w:rsidR="00C266F2" w:rsidRPr="006E073A" w:rsidRDefault="00C266F2" w:rsidP="00313DBC">
            <w:pPr>
              <w:pStyle w:val="TableParagraph"/>
              <w:spacing w:line="256" w:lineRule="exact"/>
              <w:ind w:right="325"/>
              <w:jc w:val="right"/>
            </w:pPr>
            <w:r w:rsidRPr="006E073A">
              <w:t>:</w:t>
            </w:r>
          </w:p>
        </w:tc>
        <w:tc>
          <w:tcPr>
            <w:tcW w:w="3870" w:type="dxa"/>
            <w:vAlign w:val="center"/>
          </w:tcPr>
          <w:p w14:paraId="3E505E8B" w14:textId="77777777" w:rsidR="00C266F2" w:rsidRPr="006E073A" w:rsidRDefault="00C266F2" w:rsidP="00313DBC">
            <w:pPr>
              <w:pStyle w:val="TableParagraph"/>
            </w:pPr>
            <w:r>
              <w:t>Hearing Date and Time</w:t>
            </w:r>
          </w:p>
        </w:tc>
      </w:tr>
      <w:tr w:rsidR="00C266F2" w:rsidRPr="006E073A" w14:paraId="3D3EF127" w14:textId="77777777" w:rsidTr="00313DBC">
        <w:trPr>
          <w:trHeight w:val="275"/>
        </w:trPr>
        <w:tc>
          <w:tcPr>
            <w:tcW w:w="3773" w:type="dxa"/>
          </w:tcPr>
          <w:p w14:paraId="594548F3" w14:textId="77777777" w:rsidR="00C266F2" w:rsidRPr="006E073A" w:rsidRDefault="00C266F2" w:rsidP="00313DBC">
            <w:pPr>
              <w:pStyle w:val="TableParagraph"/>
              <w:spacing w:line="256" w:lineRule="exact"/>
              <w:ind w:left="50"/>
            </w:pPr>
            <w:r w:rsidRPr="006E073A">
              <w:t>Respondent(s)</w:t>
            </w:r>
          </w:p>
        </w:tc>
        <w:tc>
          <w:tcPr>
            <w:tcW w:w="1530" w:type="dxa"/>
          </w:tcPr>
          <w:p w14:paraId="520C77F4" w14:textId="77777777" w:rsidR="00C266F2" w:rsidRPr="006E073A" w:rsidRDefault="00C266F2" w:rsidP="00313DBC">
            <w:pPr>
              <w:pStyle w:val="TableParagraph"/>
              <w:tabs>
                <w:tab w:val="left" w:pos="720"/>
              </w:tabs>
              <w:ind w:right="331"/>
              <w:jc w:val="right"/>
            </w:pPr>
            <w:r w:rsidRPr="006E073A">
              <w:t>:</w:t>
            </w:r>
          </w:p>
        </w:tc>
        <w:tc>
          <w:tcPr>
            <w:tcW w:w="3870" w:type="dxa"/>
            <w:vAlign w:val="center"/>
          </w:tcPr>
          <w:p w14:paraId="4362B823" w14:textId="77777777" w:rsidR="00C266F2" w:rsidRPr="006E073A" w:rsidRDefault="00C266F2" w:rsidP="00313DBC">
            <w:pPr>
              <w:pStyle w:val="TableParagraph"/>
              <w:ind w:right="331"/>
            </w:pPr>
          </w:p>
        </w:tc>
      </w:tr>
      <w:tr w:rsidR="00C266F2" w:rsidRPr="006E073A" w14:paraId="51468F94" w14:textId="77777777" w:rsidTr="00313DBC">
        <w:trPr>
          <w:trHeight w:val="324"/>
        </w:trPr>
        <w:tc>
          <w:tcPr>
            <w:tcW w:w="3773" w:type="dxa"/>
          </w:tcPr>
          <w:p w14:paraId="32B64839" w14:textId="77777777" w:rsidR="00C266F2" w:rsidRPr="006E073A" w:rsidRDefault="00C266F2" w:rsidP="00313DBC">
            <w:pPr>
              <w:pStyle w:val="TableParagraph"/>
              <w:spacing w:line="256" w:lineRule="exact"/>
              <w:ind w:left="50"/>
            </w:pPr>
            <w:r w:rsidRPr="006E073A">
              <w:t>(If none, then “No Respondent”)</w:t>
            </w:r>
          </w:p>
        </w:tc>
        <w:tc>
          <w:tcPr>
            <w:tcW w:w="1530" w:type="dxa"/>
          </w:tcPr>
          <w:p w14:paraId="15FD917F" w14:textId="77777777" w:rsidR="00C266F2" w:rsidRPr="006E073A" w:rsidRDefault="00C266F2" w:rsidP="00313DBC">
            <w:pPr>
              <w:pStyle w:val="TableParagraph"/>
              <w:tabs>
                <w:tab w:val="left" w:pos="2560"/>
              </w:tabs>
              <w:spacing w:line="256" w:lineRule="exact"/>
              <w:ind w:right="324"/>
              <w:jc w:val="right"/>
            </w:pPr>
            <w:r w:rsidRPr="006E073A">
              <w:t>:</w:t>
            </w:r>
          </w:p>
        </w:tc>
        <w:tc>
          <w:tcPr>
            <w:tcW w:w="3870" w:type="dxa"/>
            <w:vAlign w:val="center"/>
          </w:tcPr>
          <w:p w14:paraId="3BC35FFF" w14:textId="77777777" w:rsidR="00C266F2" w:rsidRPr="006E073A" w:rsidRDefault="00C266F2" w:rsidP="00313DBC">
            <w:pPr>
              <w:pStyle w:val="TableParagraph"/>
            </w:pPr>
          </w:p>
        </w:tc>
      </w:tr>
    </w:tbl>
    <w:p w14:paraId="51BB9039" w14:textId="77777777" w:rsidR="00035A38" w:rsidRPr="005200F8" w:rsidRDefault="00035A38" w:rsidP="00C266F2">
      <w:pPr>
        <w:jc w:val="center"/>
        <w:rPr>
          <w:sz w:val="22"/>
          <w:szCs w:val="22"/>
        </w:rPr>
      </w:pPr>
    </w:p>
    <w:p w14:paraId="2398BFF0"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b/>
          <w:bCs/>
          <w:sz w:val="22"/>
          <w:szCs w:val="22"/>
        </w:rPr>
      </w:pPr>
      <w:r w:rsidRPr="005200F8">
        <w:rPr>
          <w:b/>
          <w:bCs/>
          <w:sz w:val="22"/>
          <w:szCs w:val="22"/>
        </w:rPr>
        <w:t>PART "B"</w:t>
      </w:r>
    </w:p>
    <w:p w14:paraId="36081CE0"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p w14:paraId="70488A2D"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2"/>
          <w:szCs w:val="22"/>
        </w:rPr>
      </w:pPr>
      <w:r w:rsidRPr="005200F8">
        <w:rPr>
          <w:sz w:val="22"/>
          <w:szCs w:val="22"/>
        </w:rPr>
        <w:t>CATEGORY LISTING OF TIME AND SERVICES</w:t>
      </w:r>
    </w:p>
    <w:p w14:paraId="29E9C128"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2"/>
          <w:szCs w:val="22"/>
        </w:rPr>
      </w:pPr>
      <w:r w:rsidRPr="005200F8">
        <w:rPr>
          <w:sz w:val="22"/>
          <w:szCs w:val="22"/>
        </w:rPr>
        <w:t>ON BEHALF OF ACME SHOE COMPANY, DEBTOR, DURING THE PERIOD</w:t>
      </w:r>
    </w:p>
    <w:p w14:paraId="07A3E916"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2"/>
          <w:szCs w:val="22"/>
        </w:rPr>
      </w:pPr>
      <w:r w:rsidRPr="005200F8">
        <w:rPr>
          <w:sz w:val="22"/>
          <w:szCs w:val="22"/>
        </w:rPr>
        <w:t>FROM MAY 1, 1985 TO THE CLOSING OF THE CASE.</w:t>
      </w:r>
    </w:p>
    <w:p w14:paraId="3631A465"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p w14:paraId="297C8166" w14:textId="77777777" w:rsidR="00035A38" w:rsidRPr="005200F8" w:rsidRDefault="00035A38" w:rsidP="00035A38">
      <w:pPr>
        <w:tabs>
          <w:tab w:val="left" w:pos="0"/>
          <w:tab w:val="decimal"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I.</w:t>
      </w:r>
      <w:r w:rsidRPr="005200F8">
        <w:rPr>
          <w:sz w:val="22"/>
          <w:szCs w:val="22"/>
        </w:rPr>
        <w:tab/>
      </w:r>
      <w:r w:rsidRPr="005200F8">
        <w:rPr>
          <w:sz w:val="22"/>
          <w:szCs w:val="22"/>
          <w:u w:val="single"/>
        </w:rPr>
        <w:t>Category 1.</w:t>
      </w:r>
      <w:r w:rsidRPr="005200F8">
        <w:rPr>
          <w:sz w:val="22"/>
          <w:szCs w:val="22"/>
        </w:rPr>
        <w:t xml:space="preserve"> - Sale of real estate at</w:t>
      </w:r>
    </w:p>
    <w:p w14:paraId="287CDD34" w14:textId="77777777" w:rsidR="00035A3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 xml:space="preserve">320 Grant Avenue, Pittsburgh, PA to </w:t>
      </w:r>
    </w:p>
    <w:p w14:paraId="593EE1BD" w14:textId="77777777" w:rsidR="00035A3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Pr>
          <w:sz w:val="22"/>
          <w:szCs w:val="22"/>
        </w:rPr>
        <w:tab/>
      </w:r>
      <w:r w:rsidRPr="005200F8">
        <w:rPr>
          <w:sz w:val="22"/>
          <w:szCs w:val="22"/>
        </w:rPr>
        <w:t>Jones</w:t>
      </w:r>
      <w:r>
        <w:rPr>
          <w:sz w:val="22"/>
          <w:szCs w:val="22"/>
        </w:rPr>
        <w:t xml:space="preserve"> </w:t>
      </w:r>
      <w:r w:rsidRPr="005200F8">
        <w:rPr>
          <w:sz w:val="22"/>
          <w:szCs w:val="22"/>
        </w:rPr>
        <w:t xml:space="preserve">Company for $30,000.00 </w:t>
      </w:r>
      <w:proofErr w:type="gramStart"/>
      <w:r w:rsidRPr="005200F8">
        <w:rPr>
          <w:sz w:val="22"/>
          <w:szCs w:val="22"/>
        </w:rPr>
        <w:t>including</w:t>
      </w:r>
      <w:proofErr w:type="gramEnd"/>
      <w:r w:rsidRPr="005200F8">
        <w:rPr>
          <w:sz w:val="22"/>
          <w:szCs w:val="22"/>
        </w:rPr>
        <w:t xml:space="preserve"> </w:t>
      </w:r>
    </w:p>
    <w:p w14:paraId="5C67054C"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Pr>
          <w:sz w:val="22"/>
          <w:szCs w:val="22"/>
        </w:rPr>
        <w:tab/>
      </w:r>
      <w:r w:rsidRPr="005200F8">
        <w:rPr>
          <w:sz w:val="22"/>
          <w:szCs w:val="22"/>
        </w:rPr>
        <w:t xml:space="preserve">negotiations with purchaser, drafting </w:t>
      </w:r>
      <w:proofErr w:type="gramStart"/>
      <w:r w:rsidRPr="005200F8">
        <w:rPr>
          <w:sz w:val="22"/>
          <w:szCs w:val="22"/>
        </w:rPr>
        <w:t>Agreement</w:t>
      </w:r>
      <w:proofErr w:type="gramEnd"/>
    </w:p>
    <w:p w14:paraId="77431530"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 xml:space="preserve">of Sale, lien search, preparation and </w:t>
      </w:r>
      <w:proofErr w:type="gramStart"/>
      <w:r w:rsidRPr="005200F8">
        <w:rPr>
          <w:sz w:val="22"/>
          <w:szCs w:val="22"/>
        </w:rPr>
        <w:t>filing</w:t>
      </w:r>
      <w:proofErr w:type="gramEnd"/>
    </w:p>
    <w:p w14:paraId="6390D7CF"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of Motion and Order for sale, hearing on</w:t>
      </w:r>
    </w:p>
    <w:p w14:paraId="46B40654"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sale and closing on sale and preparation and</w:t>
      </w:r>
    </w:p>
    <w:p w14:paraId="03638E19"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 xml:space="preserve">filing of report of sale.  After payment of </w:t>
      </w:r>
    </w:p>
    <w:p w14:paraId="1D4F16CC"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all liens and expenses of sale the estate</w:t>
      </w:r>
    </w:p>
    <w:p w14:paraId="7E2A4F0C"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920" w:hanging="7920"/>
        <w:jc w:val="both"/>
        <w:rPr>
          <w:sz w:val="22"/>
          <w:szCs w:val="22"/>
        </w:rPr>
      </w:pPr>
      <w:r w:rsidRPr="005200F8">
        <w:rPr>
          <w:sz w:val="22"/>
          <w:szCs w:val="22"/>
        </w:rPr>
        <w:tab/>
        <w:t>netted $24,500.00</w:t>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t xml:space="preserve">hrs. </w:t>
      </w:r>
      <w:r w:rsidRPr="005200F8">
        <w:rPr>
          <w:sz w:val="22"/>
          <w:szCs w:val="22"/>
        </w:rPr>
        <w:tab/>
      </w:r>
      <w:r w:rsidRPr="005200F8">
        <w:rPr>
          <w:sz w:val="22"/>
          <w:szCs w:val="22"/>
        </w:rPr>
        <w:tab/>
        <w:t>min.</w:t>
      </w:r>
    </w:p>
    <w:p w14:paraId="38276F61"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5BE8A4FE" w14:textId="77777777" w:rsidR="00035A38" w:rsidRPr="005200F8" w:rsidRDefault="00035A38" w:rsidP="00035A38">
      <w:pPr>
        <w:tabs>
          <w:tab w:val="left" w:pos="0"/>
          <w:tab w:val="decimal"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II.</w:t>
      </w:r>
      <w:r w:rsidRPr="005200F8">
        <w:rPr>
          <w:sz w:val="22"/>
          <w:szCs w:val="22"/>
        </w:rPr>
        <w:tab/>
      </w:r>
      <w:r w:rsidRPr="005200F8">
        <w:rPr>
          <w:sz w:val="22"/>
          <w:szCs w:val="22"/>
          <w:u w:val="single"/>
        </w:rPr>
        <w:t>Category 2.</w:t>
      </w:r>
      <w:r w:rsidRPr="005200F8">
        <w:rPr>
          <w:sz w:val="22"/>
          <w:szCs w:val="22"/>
        </w:rPr>
        <w:t xml:space="preserve"> - Distribution to Creditors</w:t>
      </w:r>
    </w:p>
    <w:p w14:paraId="070E8C6D"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per Order of August 14, 1985, including</w:t>
      </w:r>
    </w:p>
    <w:p w14:paraId="542DF781"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 xml:space="preserve">preparation and filing of Motion, </w:t>
      </w:r>
      <w:proofErr w:type="gramStart"/>
      <w:r w:rsidRPr="005200F8">
        <w:rPr>
          <w:sz w:val="22"/>
          <w:szCs w:val="22"/>
        </w:rPr>
        <w:t>obtaining</w:t>
      </w:r>
      <w:proofErr w:type="gramEnd"/>
    </w:p>
    <w:p w14:paraId="027CFBC4"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Order of Court and making the distribution</w:t>
      </w:r>
    </w:p>
    <w:p w14:paraId="0FD330E6"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of $36,533.61 to priority creditors and</w:t>
      </w:r>
    </w:p>
    <w:p w14:paraId="34079EDB"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$21,794.45 as a 4% distribution to Class 4</w:t>
      </w:r>
    </w:p>
    <w:p w14:paraId="236603FD"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920" w:hanging="7920"/>
        <w:jc w:val="both"/>
        <w:rPr>
          <w:sz w:val="22"/>
          <w:szCs w:val="22"/>
        </w:rPr>
      </w:pPr>
      <w:r w:rsidRPr="005200F8">
        <w:rPr>
          <w:sz w:val="22"/>
          <w:szCs w:val="22"/>
        </w:rPr>
        <w:tab/>
        <w:t>general creditors</w:t>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t>hrs.</w:t>
      </w:r>
      <w:r w:rsidRPr="005200F8">
        <w:rPr>
          <w:sz w:val="22"/>
          <w:szCs w:val="22"/>
        </w:rPr>
        <w:tab/>
        <w:t xml:space="preserve"> </w:t>
      </w:r>
      <w:r w:rsidRPr="005200F8">
        <w:rPr>
          <w:sz w:val="22"/>
          <w:szCs w:val="22"/>
        </w:rPr>
        <w:tab/>
        <w:t>min.</w:t>
      </w:r>
    </w:p>
    <w:p w14:paraId="1BB3BEE1"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59AE7988" w14:textId="77777777" w:rsidR="00035A38" w:rsidRPr="005200F8" w:rsidRDefault="00035A38" w:rsidP="00035A38">
      <w:pPr>
        <w:tabs>
          <w:tab w:val="left" w:pos="0"/>
          <w:tab w:val="decimal"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III.</w:t>
      </w:r>
      <w:r w:rsidRPr="005200F8">
        <w:rPr>
          <w:sz w:val="22"/>
          <w:szCs w:val="22"/>
        </w:rPr>
        <w:tab/>
      </w:r>
      <w:r w:rsidRPr="005200F8">
        <w:rPr>
          <w:sz w:val="22"/>
          <w:szCs w:val="22"/>
          <w:u w:val="single"/>
        </w:rPr>
        <w:t>Category 3.</w:t>
      </w:r>
      <w:r w:rsidRPr="005200F8">
        <w:rPr>
          <w:sz w:val="22"/>
          <w:szCs w:val="22"/>
        </w:rPr>
        <w:t xml:space="preserve"> - Tax returns and tax refund </w:t>
      </w:r>
    </w:p>
    <w:p w14:paraId="15792E4D"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 xml:space="preserve">including arranging for filing of final </w:t>
      </w:r>
    </w:p>
    <w:p w14:paraId="64F1F5EB"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returns, numerous calls and letters to</w:t>
      </w:r>
    </w:p>
    <w:p w14:paraId="3174302F"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200F8">
        <w:rPr>
          <w:sz w:val="22"/>
          <w:szCs w:val="22"/>
        </w:rPr>
        <w:tab/>
        <w:t>Pennsylvania Department of Revenue</w:t>
      </w:r>
    </w:p>
    <w:p w14:paraId="51693F8F"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920" w:hanging="7920"/>
        <w:jc w:val="both"/>
        <w:rPr>
          <w:sz w:val="22"/>
          <w:szCs w:val="22"/>
        </w:rPr>
      </w:pPr>
      <w:r w:rsidRPr="005200F8">
        <w:rPr>
          <w:sz w:val="22"/>
          <w:szCs w:val="22"/>
        </w:rPr>
        <w:tab/>
        <w:t>resulting in tax refund of $12,435.04</w:t>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t xml:space="preserve">hrs. </w:t>
      </w:r>
      <w:r w:rsidRPr="005200F8">
        <w:rPr>
          <w:sz w:val="22"/>
          <w:szCs w:val="22"/>
        </w:rPr>
        <w:tab/>
      </w:r>
      <w:r w:rsidRPr="005200F8">
        <w:rPr>
          <w:sz w:val="22"/>
          <w:szCs w:val="22"/>
        </w:rPr>
        <w:tab/>
        <w:t>min.</w:t>
      </w:r>
    </w:p>
    <w:p w14:paraId="4DB82B89"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2D6B17C3"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007B6A63" w14:textId="77777777" w:rsidR="00035A38" w:rsidRPr="005200F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14:paraId="19AD0393" w14:textId="77777777" w:rsidR="00AE4E2B" w:rsidRDefault="00AE4E2B"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040" w:hanging="5040"/>
        <w:jc w:val="both"/>
        <w:rPr>
          <w:sz w:val="22"/>
          <w:szCs w:val="22"/>
        </w:rPr>
      </w:pPr>
    </w:p>
    <w:p w14:paraId="1D6EED4E" w14:textId="77777777" w:rsidR="00035A3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040" w:hanging="5040"/>
        <w:jc w:val="both"/>
        <w:rPr>
          <w:sz w:val="22"/>
          <w:szCs w:val="22"/>
        </w:rPr>
      </w:pPr>
      <w:r w:rsidRPr="005200F8">
        <w:rPr>
          <w:sz w:val="22"/>
          <w:szCs w:val="22"/>
        </w:rPr>
        <w:tab/>
        <w:t xml:space="preserve">                   </w:t>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r>
      <w:r w:rsidRPr="005200F8">
        <w:rPr>
          <w:sz w:val="22"/>
          <w:szCs w:val="22"/>
        </w:rPr>
        <w:tab/>
        <w:t>TOTAL</w:t>
      </w:r>
      <w:r w:rsidRPr="005200F8">
        <w:rPr>
          <w:sz w:val="22"/>
          <w:szCs w:val="22"/>
        </w:rPr>
        <w:tab/>
        <w:t>hrs.</w:t>
      </w:r>
    </w:p>
    <w:p w14:paraId="43929294" w14:textId="77777777" w:rsidR="00035A3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040" w:hanging="5040"/>
        <w:jc w:val="both"/>
        <w:rPr>
          <w:sz w:val="22"/>
          <w:szCs w:val="22"/>
        </w:rPr>
      </w:pPr>
    </w:p>
    <w:sectPr w:rsidR="00035A38" w:rsidSect="00261A54">
      <w:headerReference w:type="even" r:id="rId8"/>
      <w:headerReference w:type="default" r:id="rId9"/>
      <w:footerReference w:type="even" r:id="rId10"/>
      <w:footerReference w:type="default" r:id="rId11"/>
      <w:headerReference w:type="first" r:id="rId12"/>
      <w:footerReference w:type="first" r:id="rId13"/>
      <w:pgSz w:w="12240" w:h="15840"/>
      <w:pgMar w:top="1008" w:right="1080" w:bottom="1008" w:left="1080" w:header="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49CF7" w14:textId="77777777" w:rsidR="00E005DD" w:rsidRDefault="00E005DD" w:rsidP="001E3035">
      <w:r>
        <w:separator/>
      </w:r>
    </w:p>
  </w:endnote>
  <w:endnote w:type="continuationSeparator" w:id="0">
    <w:p w14:paraId="2DCB728A" w14:textId="77777777" w:rsidR="00E005DD" w:rsidRDefault="00E005DD" w:rsidP="001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FA8F" w14:textId="77777777" w:rsidR="0045639D" w:rsidRDefault="00456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A034" w14:textId="48CB6C65" w:rsidR="00642832" w:rsidRDefault="0045639D">
    <w:pPr>
      <w:pStyle w:val="Footer"/>
    </w:pPr>
    <w:r w:rsidRPr="008F0A45">
      <w:rPr>
        <w:b/>
        <w:color w:val="000000"/>
      </w:rPr>
      <w:t xml:space="preserve">PAWB </w:t>
    </w:r>
    <w:r>
      <w:rPr>
        <w:b/>
        <w:color w:val="000000"/>
      </w:rPr>
      <w:t xml:space="preserve">Local </w:t>
    </w:r>
    <w:r w:rsidRPr="008F0A45">
      <w:rPr>
        <w:b/>
        <w:color w:val="000000"/>
      </w:rPr>
      <w:t>F</w:t>
    </w:r>
    <w:r>
      <w:rPr>
        <w:b/>
        <w:color w:val="000000"/>
      </w:rPr>
      <w:t>orm</w:t>
    </w:r>
    <w:r w:rsidRPr="008F0A45">
      <w:rPr>
        <w:b/>
        <w:color w:val="000000"/>
      </w:rPr>
      <w:t xml:space="preserve"> 9 </w:t>
    </w:r>
    <w:r>
      <w:rPr>
        <w:b/>
        <w:color w:val="000000"/>
      </w:rPr>
      <w:t>(07/13)</w:t>
    </w:r>
    <w:r>
      <w:rPr>
        <w:b/>
        <w:color w:val="000000"/>
      </w:rPr>
      <w:tab/>
    </w:r>
    <w:r>
      <w:rPr>
        <w:b/>
        <w:color w:val="000000"/>
      </w:rPr>
      <w:tab/>
    </w:r>
    <w:r w:rsidRPr="0045639D">
      <w:rPr>
        <w:b/>
        <w:color w:val="000000"/>
      </w:rPr>
      <w:t xml:space="preserve">Page </w:t>
    </w:r>
    <w:r w:rsidRPr="0045639D">
      <w:rPr>
        <w:b/>
        <w:bCs/>
        <w:color w:val="000000"/>
      </w:rPr>
      <w:fldChar w:fldCharType="begin"/>
    </w:r>
    <w:r w:rsidRPr="0045639D">
      <w:rPr>
        <w:b/>
        <w:bCs/>
        <w:color w:val="000000"/>
      </w:rPr>
      <w:instrText xml:space="preserve"> PAGE  \* Arabic  \* MERGEFORMAT </w:instrText>
    </w:r>
    <w:r w:rsidRPr="0045639D">
      <w:rPr>
        <w:b/>
        <w:bCs/>
        <w:color w:val="000000"/>
      </w:rPr>
      <w:fldChar w:fldCharType="separate"/>
    </w:r>
    <w:r w:rsidRPr="0045639D">
      <w:rPr>
        <w:b/>
        <w:bCs/>
        <w:noProof/>
        <w:color w:val="000000"/>
      </w:rPr>
      <w:t>1</w:t>
    </w:r>
    <w:r w:rsidRPr="0045639D">
      <w:rPr>
        <w:b/>
        <w:bCs/>
        <w:color w:val="000000"/>
      </w:rPr>
      <w:fldChar w:fldCharType="end"/>
    </w:r>
    <w:r w:rsidRPr="0045639D">
      <w:rPr>
        <w:b/>
        <w:color w:val="000000"/>
      </w:rPr>
      <w:t xml:space="preserve"> of </w:t>
    </w:r>
    <w:r w:rsidRPr="0045639D">
      <w:rPr>
        <w:b/>
        <w:bCs/>
        <w:color w:val="000000"/>
      </w:rPr>
      <w:fldChar w:fldCharType="begin"/>
    </w:r>
    <w:r w:rsidRPr="0045639D">
      <w:rPr>
        <w:b/>
        <w:bCs/>
        <w:color w:val="000000"/>
      </w:rPr>
      <w:instrText xml:space="preserve"> NUMPAGES  \* Arabic  \* MERGEFORMAT </w:instrText>
    </w:r>
    <w:r w:rsidRPr="0045639D">
      <w:rPr>
        <w:b/>
        <w:bCs/>
        <w:color w:val="000000"/>
      </w:rPr>
      <w:fldChar w:fldCharType="separate"/>
    </w:r>
    <w:r w:rsidRPr="0045639D">
      <w:rPr>
        <w:b/>
        <w:bCs/>
        <w:noProof/>
        <w:color w:val="000000"/>
      </w:rPr>
      <w:t>2</w:t>
    </w:r>
    <w:r w:rsidRPr="0045639D">
      <w:rPr>
        <w:b/>
        <w:bCs/>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335E" w14:textId="77777777" w:rsidR="0045639D" w:rsidRDefault="00456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855F4" w14:textId="77777777" w:rsidR="00E005DD" w:rsidRDefault="00E005DD" w:rsidP="001E3035">
      <w:r>
        <w:separator/>
      </w:r>
    </w:p>
  </w:footnote>
  <w:footnote w:type="continuationSeparator" w:id="0">
    <w:p w14:paraId="49707502" w14:textId="77777777" w:rsidR="00E005DD" w:rsidRDefault="00E005DD" w:rsidP="001E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FE10" w14:textId="77777777" w:rsidR="0045639D" w:rsidRDefault="00456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434E" w14:textId="77777777" w:rsidR="00642832" w:rsidRDefault="00642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9087" w14:textId="77777777" w:rsidR="0045639D" w:rsidRDefault="00456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99D"/>
    <w:multiLevelType w:val="multilevel"/>
    <w:tmpl w:val="9FCE26DC"/>
    <w:lvl w:ilvl="0">
      <w:start w:val="1"/>
      <w:numFmt w:val="low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BC66CB3"/>
    <w:multiLevelType w:val="hybridMultilevel"/>
    <w:tmpl w:val="A94EA5B4"/>
    <w:lvl w:ilvl="0" w:tplc="FFFFFFF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0641C"/>
    <w:multiLevelType w:val="multilevel"/>
    <w:tmpl w:val="FAD8B548"/>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1FD02943"/>
    <w:multiLevelType w:val="hybridMultilevel"/>
    <w:tmpl w:val="61B257BE"/>
    <w:lvl w:ilvl="0" w:tplc="507AADA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966762C"/>
    <w:multiLevelType w:val="hybridMultilevel"/>
    <w:tmpl w:val="690A1114"/>
    <w:lvl w:ilvl="0" w:tplc="BFBC485C">
      <w:start w:val="1"/>
      <w:numFmt w:val="bullet"/>
      <w:lvlText w:val=""/>
      <w:lvlJc w:val="left"/>
      <w:pPr>
        <w:ind w:left="720" w:hanging="360"/>
      </w:pPr>
      <w:rPr>
        <w:rFonts w:ascii="WP IconicSymbolsA" w:hAnsi="WP IconicSymbolsA"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10B5A"/>
    <w:multiLevelType w:val="multilevel"/>
    <w:tmpl w:val="9CC0E95E"/>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6" w15:restartNumberingAfterBreak="0">
    <w:nsid w:val="322A2C3B"/>
    <w:multiLevelType w:val="hybridMultilevel"/>
    <w:tmpl w:val="27B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74947"/>
    <w:multiLevelType w:val="multilevel"/>
    <w:tmpl w:val="E4BE0AA6"/>
    <w:lvl w:ilvl="0">
      <w:start w:val="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3A785F57"/>
    <w:multiLevelType w:val="multilevel"/>
    <w:tmpl w:val="A7480844"/>
    <w:lvl w:ilvl="0">
      <w:start w:val="1"/>
      <w:numFmt w:val="decimal"/>
      <w:lvlText w:val="%1."/>
      <w:legacy w:legacy="1" w:legacySpace="0" w:legacyIndent="0"/>
      <w:lvlJc w:val="left"/>
      <w:pPr>
        <w:ind w:left="1350" w:firstLine="0"/>
      </w:pPr>
    </w:lvl>
    <w:lvl w:ilvl="1">
      <w:start w:val="1"/>
      <w:numFmt w:val="decimal"/>
      <w:lvlText w:val="%2."/>
      <w:legacy w:legacy="1" w:legacySpace="0" w:legacyIndent="0"/>
      <w:lvlJc w:val="left"/>
      <w:pPr>
        <w:ind w:left="1350" w:firstLine="0"/>
      </w:pPr>
    </w:lvl>
    <w:lvl w:ilvl="2">
      <w:start w:val="1"/>
      <w:numFmt w:val="decimal"/>
      <w:lvlText w:val="%3."/>
      <w:legacy w:legacy="1" w:legacySpace="0" w:legacyIndent="0"/>
      <w:lvlJc w:val="left"/>
      <w:pPr>
        <w:ind w:left="1350" w:firstLine="0"/>
      </w:pPr>
    </w:lvl>
    <w:lvl w:ilvl="3">
      <w:start w:val="1"/>
      <w:numFmt w:val="decimal"/>
      <w:lvlText w:val="%4."/>
      <w:legacy w:legacy="1" w:legacySpace="0" w:legacyIndent="0"/>
      <w:lvlJc w:val="left"/>
      <w:pPr>
        <w:ind w:left="1350" w:firstLine="0"/>
      </w:pPr>
    </w:lvl>
    <w:lvl w:ilvl="4">
      <w:start w:val="1"/>
      <w:numFmt w:val="decimal"/>
      <w:lvlText w:val="%5."/>
      <w:legacy w:legacy="1" w:legacySpace="0" w:legacyIndent="0"/>
      <w:lvlJc w:val="left"/>
      <w:pPr>
        <w:ind w:left="1350" w:firstLine="0"/>
      </w:pPr>
    </w:lvl>
    <w:lvl w:ilvl="5">
      <w:start w:val="1"/>
      <w:numFmt w:val="decimal"/>
      <w:lvlText w:val="%6."/>
      <w:legacy w:legacy="1" w:legacySpace="0" w:legacyIndent="0"/>
      <w:lvlJc w:val="left"/>
      <w:pPr>
        <w:ind w:left="1350" w:firstLine="0"/>
      </w:pPr>
    </w:lvl>
    <w:lvl w:ilvl="6">
      <w:start w:val="1"/>
      <w:numFmt w:val="decimal"/>
      <w:lvlText w:val="%7."/>
      <w:legacy w:legacy="1" w:legacySpace="0" w:legacyIndent="0"/>
      <w:lvlJc w:val="left"/>
      <w:pPr>
        <w:ind w:left="1350" w:firstLine="0"/>
      </w:pPr>
    </w:lvl>
    <w:lvl w:ilvl="7">
      <w:start w:val="1"/>
      <w:numFmt w:val="decimal"/>
      <w:lvlText w:val="%8."/>
      <w:legacy w:legacy="1" w:legacySpace="0" w:legacyIndent="0"/>
      <w:lvlJc w:val="left"/>
      <w:pPr>
        <w:ind w:left="1350" w:firstLine="0"/>
      </w:pPr>
    </w:lvl>
    <w:lvl w:ilvl="8">
      <w:start w:val="1"/>
      <w:numFmt w:val="lowerRoman"/>
      <w:lvlText w:val="%9)"/>
      <w:legacy w:legacy="1" w:legacySpace="0" w:legacyIndent="0"/>
      <w:lvlJc w:val="left"/>
      <w:pPr>
        <w:ind w:left="1350" w:firstLine="0"/>
      </w:pPr>
    </w:lvl>
  </w:abstractNum>
  <w:abstractNum w:abstractNumId="9" w15:restartNumberingAfterBreak="0">
    <w:nsid w:val="404C5B37"/>
    <w:multiLevelType w:val="multilevel"/>
    <w:tmpl w:val="1D989638"/>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56622F0B"/>
    <w:multiLevelType w:val="hybridMultilevel"/>
    <w:tmpl w:val="9FDC3BFE"/>
    <w:lvl w:ilvl="0" w:tplc="CD58390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E135C"/>
    <w:multiLevelType w:val="hybridMultilevel"/>
    <w:tmpl w:val="CAD6F7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0306A7"/>
    <w:multiLevelType w:val="multilevel"/>
    <w:tmpl w:val="AEAA4D1A"/>
    <w:lvl w:ilvl="0">
      <w:start w:val="3"/>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5B0A4B43"/>
    <w:multiLevelType w:val="multilevel"/>
    <w:tmpl w:val="467681B6"/>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5D7107C8"/>
    <w:multiLevelType w:val="multilevel"/>
    <w:tmpl w:val="8B7CBA9E"/>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5F1A3AF3"/>
    <w:multiLevelType w:val="multilevel"/>
    <w:tmpl w:val="3FEE2340"/>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16" w15:restartNumberingAfterBreak="0">
    <w:nsid w:val="64E91892"/>
    <w:multiLevelType w:val="multilevel"/>
    <w:tmpl w:val="CD44373E"/>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77414CE3"/>
    <w:multiLevelType w:val="hybridMultilevel"/>
    <w:tmpl w:val="78DC08F0"/>
    <w:lvl w:ilvl="0" w:tplc="FFFFFFF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05477">
    <w:abstractNumId w:val="11"/>
  </w:num>
  <w:num w:numId="2" w16cid:durableId="1081484628">
    <w:abstractNumId w:val="6"/>
  </w:num>
  <w:num w:numId="3" w16cid:durableId="1086264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3200848">
    <w:abstractNumId w:val="4"/>
  </w:num>
  <w:num w:numId="5" w16cid:durableId="297876293">
    <w:abstractNumId w:val="10"/>
  </w:num>
  <w:num w:numId="6" w16cid:durableId="292372070">
    <w:abstractNumId w:val="8"/>
  </w:num>
  <w:num w:numId="7" w16cid:durableId="520903123">
    <w:abstractNumId w:val="7"/>
  </w:num>
  <w:num w:numId="8" w16cid:durableId="1173380260">
    <w:abstractNumId w:val="0"/>
  </w:num>
  <w:num w:numId="9" w16cid:durableId="1464427825">
    <w:abstractNumId w:val="5"/>
  </w:num>
  <w:num w:numId="10" w16cid:durableId="1512178119">
    <w:abstractNumId w:val="15"/>
  </w:num>
  <w:num w:numId="11" w16cid:durableId="1588533758">
    <w:abstractNumId w:val="13"/>
  </w:num>
  <w:num w:numId="12" w16cid:durableId="1284458470">
    <w:abstractNumId w:val="16"/>
  </w:num>
  <w:num w:numId="13" w16cid:durableId="50691054">
    <w:abstractNumId w:val="2"/>
  </w:num>
  <w:num w:numId="14" w16cid:durableId="500316103">
    <w:abstractNumId w:val="12"/>
  </w:num>
  <w:num w:numId="15" w16cid:durableId="451168524">
    <w:abstractNumId w:val="9"/>
  </w:num>
  <w:num w:numId="16" w16cid:durableId="48497611">
    <w:abstractNumId w:val="14"/>
  </w:num>
  <w:num w:numId="17" w16cid:durableId="1171679004">
    <w:abstractNumId w:val="3"/>
  </w:num>
  <w:num w:numId="18" w16cid:durableId="347172370">
    <w:abstractNumId w:val="17"/>
  </w:num>
  <w:num w:numId="19" w16cid:durableId="124210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A9"/>
    <w:rsid w:val="00003480"/>
    <w:rsid w:val="000106BC"/>
    <w:rsid w:val="00017B26"/>
    <w:rsid w:val="00035A38"/>
    <w:rsid w:val="0004546D"/>
    <w:rsid w:val="0005017E"/>
    <w:rsid w:val="00051BE6"/>
    <w:rsid w:val="00064BC3"/>
    <w:rsid w:val="000770B7"/>
    <w:rsid w:val="00086802"/>
    <w:rsid w:val="0009214C"/>
    <w:rsid w:val="000A229E"/>
    <w:rsid w:val="000B3BDC"/>
    <w:rsid w:val="000D351B"/>
    <w:rsid w:val="000D4031"/>
    <w:rsid w:val="000E52C1"/>
    <w:rsid w:val="0010086F"/>
    <w:rsid w:val="001051CB"/>
    <w:rsid w:val="001063FB"/>
    <w:rsid w:val="00106883"/>
    <w:rsid w:val="00122CAB"/>
    <w:rsid w:val="00131A00"/>
    <w:rsid w:val="00146CDC"/>
    <w:rsid w:val="00151A1C"/>
    <w:rsid w:val="00155E68"/>
    <w:rsid w:val="0015748C"/>
    <w:rsid w:val="00163E28"/>
    <w:rsid w:val="0017021C"/>
    <w:rsid w:val="00175CF2"/>
    <w:rsid w:val="00187AF3"/>
    <w:rsid w:val="00190350"/>
    <w:rsid w:val="001B0DAA"/>
    <w:rsid w:val="001B3360"/>
    <w:rsid w:val="001B7787"/>
    <w:rsid w:val="001D7E10"/>
    <w:rsid w:val="001E03EB"/>
    <w:rsid w:val="001E290E"/>
    <w:rsid w:val="001E3035"/>
    <w:rsid w:val="0020665D"/>
    <w:rsid w:val="002124CD"/>
    <w:rsid w:val="00213001"/>
    <w:rsid w:val="002174C2"/>
    <w:rsid w:val="002271C7"/>
    <w:rsid w:val="00235CAA"/>
    <w:rsid w:val="00237D00"/>
    <w:rsid w:val="00244712"/>
    <w:rsid w:val="002531E8"/>
    <w:rsid w:val="002606C9"/>
    <w:rsid w:val="00261A54"/>
    <w:rsid w:val="00277E20"/>
    <w:rsid w:val="002824CC"/>
    <w:rsid w:val="00283377"/>
    <w:rsid w:val="002873B5"/>
    <w:rsid w:val="002948F4"/>
    <w:rsid w:val="002A6FEA"/>
    <w:rsid w:val="002C2A49"/>
    <w:rsid w:val="002E00A9"/>
    <w:rsid w:val="002E1286"/>
    <w:rsid w:val="002E726D"/>
    <w:rsid w:val="002F2366"/>
    <w:rsid w:val="00301633"/>
    <w:rsid w:val="003030E7"/>
    <w:rsid w:val="003050A0"/>
    <w:rsid w:val="0031261A"/>
    <w:rsid w:val="00332C76"/>
    <w:rsid w:val="0035615D"/>
    <w:rsid w:val="0037273F"/>
    <w:rsid w:val="003755A4"/>
    <w:rsid w:val="00394E66"/>
    <w:rsid w:val="003A7D87"/>
    <w:rsid w:val="00402FAC"/>
    <w:rsid w:val="0043607F"/>
    <w:rsid w:val="00440C54"/>
    <w:rsid w:val="0045639D"/>
    <w:rsid w:val="00465FFD"/>
    <w:rsid w:val="00480781"/>
    <w:rsid w:val="0048544A"/>
    <w:rsid w:val="00491B92"/>
    <w:rsid w:val="00497A5A"/>
    <w:rsid w:val="004C21FD"/>
    <w:rsid w:val="004E195B"/>
    <w:rsid w:val="004E275C"/>
    <w:rsid w:val="004E676C"/>
    <w:rsid w:val="005023A7"/>
    <w:rsid w:val="00512818"/>
    <w:rsid w:val="00545F23"/>
    <w:rsid w:val="005512D1"/>
    <w:rsid w:val="00551FCE"/>
    <w:rsid w:val="00556F70"/>
    <w:rsid w:val="005661B2"/>
    <w:rsid w:val="005746F7"/>
    <w:rsid w:val="00583152"/>
    <w:rsid w:val="005D54F9"/>
    <w:rsid w:val="005F7349"/>
    <w:rsid w:val="006103E2"/>
    <w:rsid w:val="00622ED0"/>
    <w:rsid w:val="00634B95"/>
    <w:rsid w:val="00635625"/>
    <w:rsid w:val="006363BF"/>
    <w:rsid w:val="00642832"/>
    <w:rsid w:val="00645D28"/>
    <w:rsid w:val="006470A1"/>
    <w:rsid w:val="00661EC4"/>
    <w:rsid w:val="00681FD3"/>
    <w:rsid w:val="006B1BDD"/>
    <w:rsid w:val="006D0499"/>
    <w:rsid w:val="006D553E"/>
    <w:rsid w:val="00713CF0"/>
    <w:rsid w:val="00715FB9"/>
    <w:rsid w:val="007244A9"/>
    <w:rsid w:val="00725EF6"/>
    <w:rsid w:val="00732FF0"/>
    <w:rsid w:val="0076660E"/>
    <w:rsid w:val="00783C7B"/>
    <w:rsid w:val="00784D0C"/>
    <w:rsid w:val="007B15B5"/>
    <w:rsid w:val="007C02CB"/>
    <w:rsid w:val="007E0E0B"/>
    <w:rsid w:val="007E0F69"/>
    <w:rsid w:val="007F35E9"/>
    <w:rsid w:val="00800727"/>
    <w:rsid w:val="0081775D"/>
    <w:rsid w:val="00822229"/>
    <w:rsid w:val="00824967"/>
    <w:rsid w:val="008271BA"/>
    <w:rsid w:val="00843C1D"/>
    <w:rsid w:val="00845457"/>
    <w:rsid w:val="00862359"/>
    <w:rsid w:val="008628DB"/>
    <w:rsid w:val="008653D6"/>
    <w:rsid w:val="00867FD0"/>
    <w:rsid w:val="008864DC"/>
    <w:rsid w:val="008B1305"/>
    <w:rsid w:val="008B7564"/>
    <w:rsid w:val="008C1FD7"/>
    <w:rsid w:val="008C7E74"/>
    <w:rsid w:val="008D6A11"/>
    <w:rsid w:val="008F0A45"/>
    <w:rsid w:val="008F26B7"/>
    <w:rsid w:val="00900BCD"/>
    <w:rsid w:val="009058B2"/>
    <w:rsid w:val="009160EB"/>
    <w:rsid w:val="00930025"/>
    <w:rsid w:val="00931A4A"/>
    <w:rsid w:val="00933E5F"/>
    <w:rsid w:val="00971714"/>
    <w:rsid w:val="009758FE"/>
    <w:rsid w:val="00982BBE"/>
    <w:rsid w:val="009B2EFE"/>
    <w:rsid w:val="009D36F6"/>
    <w:rsid w:val="009E2413"/>
    <w:rsid w:val="009E7FDA"/>
    <w:rsid w:val="009F6174"/>
    <w:rsid w:val="00A0732E"/>
    <w:rsid w:val="00A0796C"/>
    <w:rsid w:val="00A374C4"/>
    <w:rsid w:val="00A45DCB"/>
    <w:rsid w:val="00A60CBC"/>
    <w:rsid w:val="00A8743F"/>
    <w:rsid w:val="00AB2BDF"/>
    <w:rsid w:val="00AC706F"/>
    <w:rsid w:val="00AD5693"/>
    <w:rsid w:val="00AD6A0D"/>
    <w:rsid w:val="00AE4E2B"/>
    <w:rsid w:val="00B02CE7"/>
    <w:rsid w:val="00B05E1F"/>
    <w:rsid w:val="00B11E21"/>
    <w:rsid w:val="00B36D49"/>
    <w:rsid w:val="00B7082B"/>
    <w:rsid w:val="00B75CE5"/>
    <w:rsid w:val="00B95CF6"/>
    <w:rsid w:val="00BA1763"/>
    <w:rsid w:val="00BA23CC"/>
    <w:rsid w:val="00BA354B"/>
    <w:rsid w:val="00BA668F"/>
    <w:rsid w:val="00BE5A4E"/>
    <w:rsid w:val="00BF0D9C"/>
    <w:rsid w:val="00BF1E68"/>
    <w:rsid w:val="00BF32AB"/>
    <w:rsid w:val="00BF6904"/>
    <w:rsid w:val="00C07A65"/>
    <w:rsid w:val="00C266F2"/>
    <w:rsid w:val="00C31803"/>
    <w:rsid w:val="00C4492A"/>
    <w:rsid w:val="00C71F05"/>
    <w:rsid w:val="00C772F9"/>
    <w:rsid w:val="00C83A14"/>
    <w:rsid w:val="00C9733E"/>
    <w:rsid w:val="00CA7EAB"/>
    <w:rsid w:val="00CC7C72"/>
    <w:rsid w:val="00CF1E37"/>
    <w:rsid w:val="00CF2C46"/>
    <w:rsid w:val="00D12D20"/>
    <w:rsid w:val="00D13EFB"/>
    <w:rsid w:val="00D306A8"/>
    <w:rsid w:val="00D53FFE"/>
    <w:rsid w:val="00D54339"/>
    <w:rsid w:val="00D64D4F"/>
    <w:rsid w:val="00D65C0C"/>
    <w:rsid w:val="00D85914"/>
    <w:rsid w:val="00DA2E19"/>
    <w:rsid w:val="00DA48F2"/>
    <w:rsid w:val="00DB636E"/>
    <w:rsid w:val="00DD3D29"/>
    <w:rsid w:val="00DE473B"/>
    <w:rsid w:val="00E005DD"/>
    <w:rsid w:val="00E14B7A"/>
    <w:rsid w:val="00E35D0A"/>
    <w:rsid w:val="00E36235"/>
    <w:rsid w:val="00E41A77"/>
    <w:rsid w:val="00E45B68"/>
    <w:rsid w:val="00E8137F"/>
    <w:rsid w:val="00E81A59"/>
    <w:rsid w:val="00E90F6E"/>
    <w:rsid w:val="00E95573"/>
    <w:rsid w:val="00E95C4D"/>
    <w:rsid w:val="00E97C41"/>
    <w:rsid w:val="00EC0C31"/>
    <w:rsid w:val="00EC520D"/>
    <w:rsid w:val="00ED3536"/>
    <w:rsid w:val="00ED5248"/>
    <w:rsid w:val="00EE10F9"/>
    <w:rsid w:val="00F079BC"/>
    <w:rsid w:val="00F17563"/>
    <w:rsid w:val="00F175F9"/>
    <w:rsid w:val="00F26D19"/>
    <w:rsid w:val="00F40C08"/>
    <w:rsid w:val="00F502AC"/>
    <w:rsid w:val="00F934AF"/>
    <w:rsid w:val="00F954CF"/>
    <w:rsid w:val="00FA2E82"/>
    <w:rsid w:val="00FC7057"/>
    <w:rsid w:val="00FD693D"/>
    <w:rsid w:val="00FD71FC"/>
    <w:rsid w:val="00FE081D"/>
    <w:rsid w:val="00FE148D"/>
    <w:rsid w:val="00FE5D1B"/>
    <w:rsid w:val="00FE7C32"/>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10081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F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160EB"/>
    <w:pPr>
      <w:framePr w:w="7920" w:h="1980" w:hRule="exact" w:hSpace="180" w:wrap="auto" w:hAnchor="page" w:xAlign="center" w:yAlign="bottom"/>
      <w:autoSpaceDE/>
      <w:autoSpaceDN/>
      <w:adjustRightInd/>
      <w:ind w:left="2880"/>
    </w:pPr>
    <w:rPr>
      <w:rFonts w:ascii="Arial" w:eastAsia="Times New Roman" w:hAnsi="Arial"/>
      <w:sz w:val="24"/>
      <w:szCs w:val="24"/>
    </w:rPr>
  </w:style>
  <w:style w:type="paragraph" w:styleId="ListParagraph">
    <w:name w:val="List Paragraph"/>
    <w:basedOn w:val="Normal"/>
    <w:uiPriority w:val="34"/>
    <w:qFormat/>
    <w:rsid w:val="007244A9"/>
    <w:pPr>
      <w:ind w:left="720"/>
      <w:contextualSpacing/>
    </w:pPr>
  </w:style>
  <w:style w:type="paragraph" w:customStyle="1" w:styleId="Level1">
    <w:name w:val="Level 1"/>
    <w:uiPriority w:val="99"/>
    <w:rsid w:val="002873B5"/>
    <w:pPr>
      <w:autoSpaceDE w:val="0"/>
      <w:autoSpaceDN w:val="0"/>
      <w:adjustRightInd w:val="0"/>
      <w:ind w:left="720"/>
    </w:pPr>
    <w:rPr>
      <w:sz w:val="24"/>
      <w:szCs w:val="24"/>
    </w:rPr>
  </w:style>
  <w:style w:type="character" w:customStyle="1" w:styleId="QuickFormat1">
    <w:name w:val="QuickFormat1"/>
    <w:uiPriority w:val="99"/>
    <w:rsid w:val="002873B5"/>
    <w:rPr>
      <w:b/>
      <w:bCs/>
      <w:sz w:val="22"/>
      <w:szCs w:val="22"/>
    </w:rPr>
  </w:style>
  <w:style w:type="paragraph" w:styleId="Footer">
    <w:name w:val="footer"/>
    <w:basedOn w:val="Normal"/>
    <w:link w:val="FooterChar"/>
    <w:uiPriority w:val="99"/>
    <w:unhideWhenUsed/>
    <w:rsid w:val="002873B5"/>
    <w:pPr>
      <w:tabs>
        <w:tab w:val="center" w:pos="4680"/>
        <w:tab w:val="right" w:pos="9360"/>
      </w:tabs>
    </w:pPr>
  </w:style>
  <w:style w:type="character" w:customStyle="1" w:styleId="FooterChar">
    <w:name w:val="Footer Char"/>
    <w:link w:val="Footer"/>
    <w:uiPriority w:val="99"/>
    <w:rsid w:val="002873B5"/>
    <w:rPr>
      <w:sz w:val="20"/>
      <w:szCs w:val="20"/>
    </w:rPr>
  </w:style>
  <w:style w:type="character" w:customStyle="1" w:styleId="FootnoteTextChar">
    <w:name w:val="Footnote Text Char"/>
    <w:link w:val="FootnoteText"/>
    <w:rsid w:val="002824CC"/>
    <w:rPr>
      <w:rFonts w:eastAsia="Times New Roman"/>
      <w:sz w:val="20"/>
      <w:szCs w:val="20"/>
    </w:rPr>
  </w:style>
  <w:style w:type="paragraph" w:styleId="FootnoteText">
    <w:name w:val="footnote text"/>
    <w:basedOn w:val="Normal"/>
    <w:link w:val="FootnoteTextChar"/>
    <w:rsid w:val="002824CC"/>
    <w:rPr>
      <w:rFonts w:eastAsia="Times New Roman"/>
    </w:rPr>
  </w:style>
  <w:style w:type="table" w:styleId="TableGrid">
    <w:name w:val="Table Grid"/>
    <w:basedOn w:val="TableNormal"/>
    <w:uiPriority w:val="59"/>
    <w:rsid w:val="0015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824CC"/>
    <w:rPr>
      <w:vertAlign w:val="superscript"/>
    </w:rPr>
  </w:style>
  <w:style w:type="paragraph" w:styleId="Header">
    <w:name w:val="header"/>
    <w:basedOn w:val="Normal"/>
    <w:link w:val="HeaderChar"/>
    <w:uiPriority w:val="99"/>
    <w:unhideWhenUsed/>
    <w:rsid w:val="00D13EFB"/>
    <w:pPr>
      <w:tabs>
        <w:tab w:val="center" w:pos="4680"/>
        <w:tab w:val="right" w:pos="9360"/>
      </w:tabs>
    </w:pPr>
  </w:style>
  <w:style w:type="character" w:customStyle="1" w:styleId="HeaderChar">
    <w:name w:val="Header Char"/>
    <w:link w:val="Header"/>
    <w:uiPriority w:val="99"/>
    <w:rsid w:val="00D13EFB"/>
    <w:rPr>
      <w:sz w:val="20"/>
      <w:szCs w:val="20"/>
    </w:rPr>
  </w:style>
  <w:style w:type="paragraph" w:styleId="BalloonText">
    <w:name w:val="Balloon Text"/>
    <w:basedOn w:val="Normal"/>
    <w:link w:val="BalloonTextChar"/>
    <w:uiPriority w:val="99"/>
    <w:semiHidden/>
    <w:unhideWhenUsed/>
    <w:rsid w:val="0031261A"/>
    <w:rPr>
      <w:rFonts w:ascii="Tahoma" w:hAnsi="Tahoma" w:cs="Tahoma"/>
      <w:sz w:val="16"/>
      <w:szCs w:val="16"/>
    </w:rPr>
  </w:style>
  <w:style w:type="character" w:customStyle="1" w:styleId="BalloonTextChar">
    <w:name w:val="Balloon Text Char"/>
    <w:link w:val="BalloonText"/>
    <w:uiPriority w:val="99"/>
    <w:semiHidden/>
    <w:rsid w:val="0031261A"/>
    <w:rPr>
      <w:rFonts w:ascii="Tahoma" w:hAnsi="Tahoma" w:cs="Tahoma"/>
      <w:sz w:val="16"/>
      <w:szCs w:val="16"/>
    </w:rPr>
  </w:style>
  <w:style w:type="paragraph" w:styleId="Revision">
    <w:name w:val="Revision"/>
    <w:hidden/>
    <w:uiPriority w:val="99"/>
    <w:semiHidden/>
    <w:rsid w:val="00213001"/>
  </w:style>
  <w:style w:type="paragraph" w:customStyle="1" w:styleId="TableParagraph">
    <w:name w:val="Table Paragraph"/>
    <w:basedOn w:val="Normal"/>
    <w:uiPriority w:val="1"/>
    <w:qFormat/>
    <w:rsid w:val="00261A54"/>
    <w:pPr>
      <w:widowControl w:val="0"/>
      <w:adjustRightInd/>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89563EBE-394C-40E3-A135-78AAB573C986}">
  <ds:schemaRefs>
    <ds:schemaRef ds:uri="http://schemas.openxmlformats.org/officeDocument/2006/bibliography"/>
  </ds:schemaRefs>
</ds:datastoreItem>
</file>

<file path=customXml/itemProps2.xml><?xml version="1.0" encoding="utf-8"?>
<ds:datastoreItem xmlns:ds="http://schemas.openxmlformats.org/officeDocument/2006/customXml" ds:itemID="{B996A8E3-B631-4891-986E-7EAD70B9AE2B}"/>
</file>

<file path=customXml/itemProps3.xml><?xml version="1.0" encoding="utf-8"?>
<ds:datastoreItem xmlns:ds="http://schemas.openxmlformats.org/officeDocument/2006/customXml" ds:itemID="{9753B434-2706-4674-B250-DC2A522A9236}"/>
</file>

<file path=customXml/itemProps4.xml><?xml version="1.0" encoding="utf-8"?>
<ds:datastoreItem xmlns:ds="http://schemas.openxmlformats.org/officeDocument/2006/customXml" ds:itemID="{C2C56617-6DC9-43F2-A41A-0B32609C17E7}"/>
</file>

<file path=docProps/app.xml><?xml version="1.0" encoding="utf-8"?>
<Properties xmlns="http://schemas.openxmlformats.org/officeDocument/2006/extended-properties" xmlns:vt="http://schemas.openxmlformats.org/officeDocument/2006/docPropsVTypes">
  <Template>Normal.dotm</Template>
  <TotalTime>0</TotalTime>
  <Pages>7</Pages>
  <Words>1047</Words>
  <Characters>6540</Characters>
  <Application>Microsoft Office Word</Application>
  <DocSecurity>0</DocSecurity>
  <Lines>1308</Lines>
  <Paragraphs>1083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2023-07-20T14:24:00Z</dcterms:created>
  <dcterms:modified xsi:type="dcterms:W3CDTF">2023-08-02T16:00:00Z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ies>
</file>