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C0C47" w14:textId="77777777" w:rsidR="00C706F2" w:rsidRDefault="00EC0E2D" w:rsidP="00C706F2">
      <w:pPr>
        <w:jc w:val="center"/>
      </w:pPr>
      <w:r>
        <w:t>IN THE UNITED STATES BANKRUPTCY COURT</w:t>
      </w:r>
    </w:p>
    <w:p w14:paraId="1F9E9D49" w14:textId="34AFEBC4" w:rsidR="00894F67" w:rsidRDefault="00EC0E2D" w:rsidP="00C706F2">
      <w:pPr>
        <w:jc w:val="center"/>
      </w:pPr>
      <w:r>
        <w:t>FOR THE WESTERN DISTRICT OF PENNSYLVANIA</w:t>
      </w:r>
    </w:p>
    <w:p w14:paraId="2B2F97B2" w14:textId="3C398EA9" w:rsidR="00894F67" w:rsidRDefault="00894F67" w:rsidP="00C706F2">
      <w:pPr>
        <w:pStyle w:val="BodyText"/>
        <w:spacing w:before="2"/>
        <w:jc w:val="center"/>
      </w:pPr>
    </w:p>
    <w:tbl>
      <w:tblPr>
        <w:tblW w:w="9173" w:type="dxa"/>
        <w:tblInd w:w="7" w:type="dxa"/>
        <w:tblLayout w:type="fixed"/>
        <w:tblCellMar>
          <w:left w:w="0" w:type="dxa"/>
          <w:right w:w="0" w:type="dxa"/>
        </w:tblCellMar>
        <w:tblLook w:val="01E0" w:firstRow="1" w:lastRow="1" w:firstColumn="1" w:lastColumn="1" w:noHBand="0" w:noVBand="0"/>
      </w:tblPr>
      <w:tblGrid>
        <w:gridCol w:w="3053"/>
        <w:gridCol w:w="2250"/>
        <w:gridCol w:w="3870"/>
      </w:tblGrid>
      <w:tr w:rsidR="003D5DF3" w:rsidRPr="006E073A" w14:paraId="53EB3865" w14:textId="77777777" w:rsidTr="00313DBC">
        <w:trPr>
          <w:trHeight w:val="297"/>
        </w:trPr>
        <w:tc>
          <w:tcPr>
            <w:tcW w:w="3053" w:type="dxa"/>
          </w:tcPr>
          <w:p w14:paraId="5C32A042" w14:textId="77777777" w:rsidR="003D5DF3" w:rsidRPr="006E073A" w:rsidRDefault="003D5DF3" w:rsidP="00313DBC">
            <w:pPr>
              <w:pStyle w:val="TableParagraph"/>
              <w:spacing w:line="266" w:lineRule="exact"/>
              <w:ind w:left="50"/>
            </w:pPr>
            <w:r w:rsidRPr="006E073A">
              <w:t>In re:</w:t>
            </w:r>
          </w:p>
        </w:tc>
        <w:tc>
          <w:tcPr>
            <w:tcW w:w="2250" w:type="dxa"/>
          </w:tcPr>
          <w:p w14:paraId="1D3AFDBD" w14:textId="77777777" w:rsidR="003D5DF3" w:rsidRPr="006E073A" w:rsidRDefault="003D5DF3" w:rsidP="00313DBC">
            <w:pPr>
              <w:pStyle w:val="TableParagraph"/>
              <w:spacing w:line="266" w:lineRule="exact"/>
              <w:ind w:right="325"/>
              <w:jc w:val="right"/>
            </w:pPr>
            <w:r w:rsidRPr="006E073A">
              <w:t>:</w:t>
            </w:r>
          </w:p>
        </w:tc>
        <w:tc>
          <w:tcPr>
            <w:tcW w:w="3870" w:type="dxa"/>
          </w:tcPr>
          <w:p w14:paraId="7B24F580" w14:textId="77777777" w:rsidR="003D5DF3" w:rsidRPr="006E073A" w:rsidRDefault="003D5DF3" w:rsidP="00313DBC">
            <w:pPr>
              <w:pStyle w:val="TableParagraph"/>
            </w:pPr>
          </w:p>
        </w:tc>
      </w:tr>
      <w:tr w:rsidR="003D5DF3" w:rsidRPr="006E073A" w14:paraId="7835AAA8" w14:textId="77777777" w:rsidTr="00313DBC">
        <w:trPr>
          <w:trHeight w:val="297"/>
        </w:trPr>
        <w:tc>
          <w:tcPr>
            <w:tcW w:w="3053" w:type="dxa"/>
          </w:tcPr>
          <w:p w14:paraId="01DF4F24" w14:textId="77777777" w:rsidR="003D5DF3" w:rsidRPr="006E073A" w:rsidRDefault="003D5DF3" w:rsidP="00313DBC">
            <w:pPr>
              <w:pStyle w:val="TableParagraph"/>
              <w:spacing w:line="266" w:lineRule="exact"/>
              <w:ind w:left="50"/>
            </w:pPr>
          </w:p>
        </w:tc>
        <w:tc>
          <w:tcPr>
            <w:tcW w:w="2250" w:type="dxa"/>
          </w:tcPr>
          <w:p w14:paraId="6EEBC063" w14:textId="77777777" w:rsidR="003D5DF3" w:rsidRPr="006E073A" w:rsidRDefault="003D5DF3" w:rsidP="00313DBC">
            <w:pPr>
              <w:pStyle w:val="TableParagraph"/>
              <w:tabs>
                <w:tab w:val="left" w:pos="2160"/>
              </w:tabs>
              <w:spacing w:line="266" w:lineRule="exact"/>
              <w:ind w:right="331"/>
              <w:jc w:val="right"/>
            </w:pPr>
            <w:r w:rsidRPr="006E073A">
              <w:t>:</w:t>
            </w:r>
          </w:p>
        </w:tc>
        <w:tc>
          <w:tcPr>
            <w:tcW w:w="3870" w:type="dxa"/>
            <w:vAlign w:val="center"/>
          </w:tcPr>
          <w:p w14:paraId="65408B87" w14:textId="77777777" w:rsidR="003D5DF3" w:rsidRPr="006E073A" w:rsidRDefault="003D5DF3" w:rsidP="00313DBC">
            <w:pPr>
              <w:pStyle w:val="TableParagraph"/>
            </w:pPr>
            <w:r w:rsidRPr="006E073A">
              <w:t>Bankruptcy No.</w:t>
            </w:r>
          </w:p>
        </w:tc>
      </w:tr>
      <w:tr w:rsidR="003D5DF3" w:rsidRPr="006E073A" w14:paraId="2B5E8C50" w14:textId="77777777" w:rsidTr="00313DBC">
        <w:trPr>
          <w:trHeight w:val="297"/>
        </w:trPr>
        <w:tc>
          <w:tcPr>
            <w:tcW w:w="3053" w:type="dxa"/>
          </w:tcPr>
          <w:p w14:paraId="3DE0EF75" w14:textId="77777777" w:rsidR="003D5DF3" w:rsidRPr="006E073A" w:rsidRDefault="003D5DF3" w:rsidP="00313DBC">
            <w:pPr>
              <w:pStyle w:val="TableParagraph"/>
              <w:spacing w:line="266" w:lineRule="exact"/>
              <w:ind w:left="50"/>
              <w:jc w:val="right"/>
            </w:pPr>
            <w:r w:rsidRPr="006E073A">
              <w:t>Debtor(s)</w:t>
            </w:r>
          </w:p>
        </w:tc>
        <w:tc>
          <w:tcPr>
            <w:tcW w:w="2250" w:type="dxa"/>
          </w:tcPr>
          <w:p w14:paraId="794F423A" w14:textId="77777777" w:rsidR="003D5DF3" w:rsidRPr="006E073A" w:rsidRDefault="003D5DF3" w:rsidP="00313DBC">
            <w:pPr>
              <w:pStyle w:val="TableParagraph"/>
              <w:tabs>
                <w:tab w:val="left" w:pos="2160"/>
              </w:tabs>
              <w:spacing w:line="266" w:lineRule="exact"/>
              <w:ind w:right="331"/>
              <w:jc w:val="right"/>
            </w:pPr>
            <w:r w:rsidRPr="006E073A">
              <w:t>:</w:t>
            </w:r>
          </w:p>
        </w:tc>
        <w:tc>
          <w:tcPr>
            <w:tcW w:w="3870" w:type="dxa"/>
          </w:tcPr>
          <w:p w14:paraId="70ACAC65" w14:textId="77777777" w:rsidR="003D5DF3" w:rsidRPr="006E073A" w:rsidRDefault="003D5DF3" w:rsidP="00313DBC">
            <w:pPr>
              <w:pStyle w:val="TableParagraph"/>
            </w:pPr>
          </w:p>
        </w:tc>
      </w:tr>
      <w:tr w:rsidR="003D5DF3" w:rsidRPr="006E073A" w14:paraId="791DD76B" w14:textId="77777777" w:rsidTr="00313DBC">
        <w:trPr>
          <w:trHeight w:val="252"/>
        </w:trPr>
        <w:tc>
          <w:tcPr>
            <w:tcW w:w="3053" w:type="dxa"/>
          </w:tcPr>
          <w:p w14:paraId="6539A902" w14:textId="77777777" w:rsidR="003D5DF3" w:rsidRPr="006E073A" w:rsidRDefault="003D5DF3" w:rsidP="00313DBC">
            <w:pPr>
              <w:pStyle w:val="TableParagraph"/>
            </w:pPr>
          </w:p>
        </w:tc>
        <w:tc>
          <w:tcPr>
            <w:tcW w:w="2250" w:type="dxa"/>
          </w:tcPr>
          <w:p w14:paraId="7015AAA9" w14:textId="77777777" w:rsidR="003D5DF3" w:rsidRPr="006E073A" w:rsidRDefault="003D5DF3" w:rsidP="00313DBC">
            <w:pPr>
              <w:pStyle w:val="TableParagraph"/>
              <w:ind w:right="331"/>
              <w:jc w:val="right"/>
            </w:pPr>
            <w:r w:rsidRPr="006E073A">
              <w:t>:</w:t>
            </w:r>
          </w:p>
        </w:tc>
        <w:tc>
          <w:tcPr>
            <w:tcW w:w="3870" w:type="dxa"/>
            <w:vAlign w:val="center"/>
          </w:tcPr>
          <w:p w14:paraId="0A40F5AE" w14:textId="77777777" w:rsidR="003D5DF3" w:rsidRPr="006E073A" w:rsidRDefault="003D5DF3" w:rsidP="00313DBC">
            <w:pPr>
              <w:pStyle w:val="TableParagraph"/>
            </w:pPr>
            <w:r w:rsidRPr="006E073A">
              <w:t>Chapter 1</w:t>
            </w:r>
            <w:r>
              <w:t>3</w:t>
            </w:r>
          </w:p>
        </w:tc>
      </w:tr>
      <w:tr w:rsidR="003D5DF3" w:rsidRPr="006E073A" w14:paraId="3AECD0E0" w14:textId="77777777" w:rsidTr="00313DBC">
        <w:trPr>
          <w:trHeight w:val="275"/>
        </w:trPr>
        <w:tc>
          <w:tcPr>
            <w:tcW w:w="3053" w:type="dxa"/>
          </w:tcPr>
          <w:p w14:paraId="08DE2174" w14:textId="77777777" w:rsidR="003D5DF3" w:rsidRPr="006E073A" w:rsidRDefault="003D5DF3" w:rsidP="00313DBC">
            <w:pPr>
              <w:pStyle w:val="TableParagraph"/>
              <w:spacing w:line="256" w:lineRule="exact"/>
              <w:ind w:left="50"/>
            </w:pPr>
            <w:r>
              <w:t xml:space="preserve">Trustee, or Debtor(s), </w:t>
            </w:r>
            <w:r w:rsidRPr="006E073A">
              <w:t>Movant(s)</w:t>
            </w:r>
          </w:p>
        </w:tc>
        <w:tc>
          <w:tcPr>
            <w:tcW w:w="2250" w:type="dxa"/>
          </w:tcPr>
          <w:p w14:paraId="4CB6231A" w14:textId="77777777" w:rsidR="003D5DF3" w:rsidRPr="006E073A" w:rsidRDefault="003D5DF3" w:rsidP="00313DBC">
            <w:pPr>
              <w:pStyle w:val="TableParagraph"/>
              <w:spacing w:line="256" w:lineRule="exact"/>
              <w:ind w:right="325"/>
              <w:jc w:val="right"/>
            </w:pPr>
            <w:r w:rsidRPr="006E073A">
              <w:t>:</w:t>
            </w:r>
          </w:p>
        </w:tc>
        <w:tc>
          <w:tcPr>
            <w:tcW w:w="3870" w:type="dxa"/>
          </w:tcPr>
          <w:p w14:paraId="026D6C9F" w14:textId="77777777" w:rsidR="003D5DF3" w:rsidRPr="006E073A" w:rsidRDefault="003D5DF3" w:rsidP="00313DBC">
            <w:pPr>
              <w:pStyle w:val="TableParagraph"/>
            </w:pPr>
          </w:p>
        </w:tc>
      </w:tr>
      <w:tr w:rsidR="003D5DF3" w:rsidRPr="006E073A" w14:paraId="31175817" w14:textId="77777777" w:rsidTr="00313DBC">
        <w:trPr>
          <w:trHeight w:val="252"/>
        </w:trPr>
        <w:tc>
          <w:tcPr>
            <w:tcW w:w="3053" w:type="dxa"/>
          </w:tcPr>
          <w:p w14:paraId="2A15F54C" w14:textId="77777777" w:rsidR="003D5DF3" w:rsidRPr="006E073A" w:rsidRDefault="003D5DF3" w:rsidP="00313DBC">
            <w:pPr>
              <w:pStyle w:val="TableParagraph"/>
            </w:pPr>
          </w:p>
        </w:tc>
        <w:tc>
          <w:tcPr>
            <w:tcW w:w="2250" w:type="dxa"/>
          </w:tcPr>
          <w:p w14:paraId="27703FE0" w14:textId="77777777" w:rsidR="003D5DF3" w:rsidRPr="006E073A" w:rsidRDefault="003D5DF3" w:rsidP="00313DBC">
            <w:pPr>
              <w:pStyle w:val="TableParagraph"/>
              <w:spacing w:line="256" w:lineRule="exact"/>
              <w:ind w:right="325"/>
              <w:jc w:val="right"/>
            </w:pPr>
            <w:r w:rsidRPr="006E073A">
              <w:t>:</w:t>
            </w:r>
          </w:p>
        </w:tc>
        <w:tc>
          <w:tcPr>
            <w:tcW w:w="3870" w:type="dxa"/>
            <w:vAlign w:val="center"/>
          </w:tcPr>
          <w:p w14:paraId="184F30FF" w14:textId="77777777" w:rsidR="003D5DF3" w:rsidRPr="006E073A" w:rsidRDefault="003D5DF3" w:rsidP="00313DBC">
            <w:pPr>
              <w:pStyle w:val="TableParagraph"/>
            </w:pPr>
            <w:r>
              <w:t xml:space="preserve">Motion No. </w:t>
            </w:r>
            <w:r>
              <w:fldChar w:fldCharType="begin">
                <w:ffData>
                  <w:name w:val="Check1"/>
                  <w:enabled/>
                  <w:calcOnExit w:val="0"/>
                  <w:checkBox>
                    <w:sizeAuto/>
                    <w:default w:val="0"/>
                  </w:checkBox>
                </w:ffData>
              </w:fldChar>
            </w:r>
            <w:bookmarkStart w:id="0" w:name="Check1"/>
            <w:r>
              <w:instrText xml:space="preserve"> FORMCHECKBOX </w:instrText>
            </w:r>
            <w:r>
              <w:fldChar w:fldCharType="end"/>
            </w:r>
            <w:bookmarkEnd w:id="0"/>
            <w:r>
              <w:t xml:space="preserve"> WO-1</w:t>
            </w:r>
          </w:p>
        </w:tc>
      </w:tr>
      <w:tr w:rsidR="003D5DF3" w:rsidRPr="006E073A" w14:paraId="70CFD468" w14:textId="77777777" w:rsidTr="00313DBC">
        <w:trPr>
          <w:trHeight w:val="275"/>
        </w:trPr>
        <w:tc>
          <w:tcPr>
            <w:tcW w:w="3053" w:type="dxa"/>
          </w:tcPr>
          <w:p w14:paraId="679B3FB2" w14:textId="77777777" w:rsidR="003D5DF3" w:rsidRPr="006E073A" w:rsidRDefault="003D5DF3" w:rsidP="00313DBC">
            <w:pPr>
              <w:pStyle w:val="TableParagraph"/>
              <w:spacing w:line="256" w:lineRule="exact"/>
              <w:ind w:left="751" w:right="808"/>
              <w:jc w:val="center"/>
            </w:pPr>
            <w:r w:rsidRPr="006E073A">
              <w:t>v.</w:t>
            </w:r>
          </w:p>
        </w:tc>
        <w:tc>
          <w:tcPr>
            <w:tcW w:w="2250" w:type="dxa"/>
          </w:tcPr>
          <w:p w14:paraId="49E78B98" w14:textId="77777777" w:rsidR="003D5DF3" w:rsidRPr="006E073A" w:rsidRDefault="003D5DF3" w:rsidP="00313DBC">
            <w:pPr>
              <w:pStyle w:val="TableParagraph"/>
              <w:spacing w:line="256" w:lineRule="exact"/>
              <w:ind w:right="331"/>
              <w:jc w:val="right"/>
            </w:pPr>
            <w:r w:rsidRPr="006E073A">
              <w:t>:</w:t>
            </w:r>
          </w:p>
        </w:tc>
        <w:tc>
          <w:tcPr>
            <w:tcW w:w="3870" w:type="dxa"/>
            <w:vAlign w:val="center"/>
          </w:tcPr>
          <w:p w14:paraId="52E330B1" w14:textId="77777777" w:rsidR="003D5DF3" w:rsidRPr="006E073A" w:rsidRDefault="003D5DF3" w:rsidP="00313DBC">
            <w:pPr>
              <w:pStyle w:val="TableParagraph"/>
            </w:pPr>
            <w:r>
              <w:t xml:space="preserve">Motion No. </w:t>
            </w:r>
            <w:r>
              <w:fldChar w:fldCharType="begin">
                <w:ffData>
                  <w:name w:val="Check2"/>
                  <w:enabled/>
                  <w:calcOnExit w:val="0"/>
                  <w:checkBox>
                    <w:sizeAuto/>
                    <w:default w:val="0"/>
                  </w:checkBox>
                </w:ffData>
              </w:fldChar>
            </w:r>
            <w:bookmarkStart w:id="1" w:name="Check2"/>
            <w:r>
              <w:instrText xml:space="preserve"> FORMCHECKBOX </w:instrText>
            </w:r>
            <w:r>
              <w:fldChar w:fldCharType="end"/>
            </w:r>
            <w:bookmarkEnd w:id="1"/>
            <w:r>
              <w:t xml:space="preserve"> WO-2</w:t>
            </w:r>
          </w:p>
        </w:tc>
      </w:tr>
      <w:tr w:rsidR="003D5DF3" w:rsidRPr="006E073A" w14:paraId="3554F5E2" w14:textId="77777777" w:rsidTr="00313DBC">
        <w:trPr>
          <w:trHeight w:val="276"/>
        </w:trPr>
        <w:tc>
          <w:tcPr>
            <w:tcW w:w="3053" w:type="dxa"/>
          </w:tcPr>
          <w:p w14:paraId="70149F60" w14:textId="77777777" w:rsidR="003D5DF3" w:rsidRPr="006E073A" w:rsidRDefault="003D5DF3" w:rsidP="00313DBC">
            <w:pPr>
              <w:pStyle w:val="TableParagraph"/>
            </w:pPr>
          </w:p>
        </w:tc>
        <w:tc>
          <w:tcPr>
            <w:tcW w:w="2250" w:type="dxa"/>
          </w:tcPr>
          <w:p w14:paraId="623320FB" w14:textId="77777777" w:rsidR="003D5DF3" w:rsidRPr="006E073A" w:rsidRDefault="003D5DF3" w:rsidP="00313DBC">
            <w:pPr>
              <w:pStyle w:val="TableParagraph"/>
              <w:spacing w:line="256" w:lineRule="exact"/>
              <w:ind w:right="325"/>
              <w:jc w:val="right"/>
            </w:pPr>
            <w:r w:rsidRPr="006E073A">
              <w:t>:</w:t>
            </w:r>
          </w:p>
        </w:tc>
        <w:tc>
          <w:tcPr>
            <w:tcW w:w="3870" w:type="dxa"/>
            <w:vAlign w:val="center"/>
          </w:tcPr>
          <w:p w14:paraId="5E8527CE" w14:textId="77777777" w:rsidR="003D5DF3" w:rsidRPr="006E073A" w:rsidRDefault="003D5DF3" w:rsidP="00313DBC">
            <w:pPr>
              <w:pStyle w:val="TableParagraph"/>
            </w:pPr>
          </w:p>
        </w:tc>
      </w:tr>
      <w:tr w:rsidR="003D5DF3" w:rsidRPr="006E073A" w14:paraId="2109389B" w14:textId="77777777" w:rsidTr="00313DBC">
        <w:trPr>
          <w:trHeight w:val="275"/>
        </w:trPr>
        <w:tc>
          <w:tcPr>
            <w:tcW w:w="3053" w:type="dxa"/>
          </w:tcPr>
          <w:p w14:paraId="1769B619" w14:textId="77777777" w:rsidR="003D5DF3" w:rsidRPr="006E073A" w:rsidRDefault="003D5DF3" w:rsidP="00313DBC">
            <w:pPr>
              <w:pStyle w:val="TableParagraph"/>
              <w:spacing w:line="256" w:lineRule="exact"/>
              <w:ind w:left="50"/>
            </w:pPr>
            <w:r w:rsidRPr="006E073A">
              <w:t>Respondent(s)</w:t>
            </w:r>
          </w:p>
        </w:tc>
        <w:tc>
          <w:tcPr>
            <w:tcW w:w="2250" w:type="dxa"/>
          </w:tcPr>
          <w:p w14:paraId="4D7B8C23" w14:textId="77777777" w:rsidR="003D5DF3" w:rsidRPr="006E073A" w:rsidRDefault="003D5DF3" w:rsidP="00313DBC">
            <w:pPr>
              <w:pStyle w:val="TableParagraph"/>
              <w:tabs>
                <w:tab w:val="left" w:pos="720"/>
              </w:tabs>
              <w:ind w:right="331"/>
              <w:jc w:val="right"/>
            </w:pPr>
            <w:r w:rsidRPr="006E073A">
              <w:t>:</w:t>
            </w:r>
          </w:p>
        </w:tc>
        <w:tc>
          <w:tcPr>
            <w:tcW w:w="3870" w:type="dxa"/>
            <w:vAlign w:val="center"/>
          </w:tcPr>
          <w:p w14:paraId="17BBF741" w14:textId="77777777" w:rsidR="003D5DF3" w:rsidRPr="006E073A" w:rsidRDefault="003D5DF3" w:rsidP="00313DBC">
            <w:pPr>
              <w:pStyle w:val="TableParagraph"/>
              <w:ind w:right="331"/>
            </w:pPr>
          </w:p>
        </w:tc>
      </w:tr>
      <w:tr w:rsidR="003D5DF3" w:rsidRPr="006E073A" w14:paraId="52DB0D19" w14:textId="77777777" w:rsidTr="00313DBC">
        <w:trPr>
          <w:trHeight w:val="324"/>
        </w:trPr>
        <w:tc>
          <w:tcPr>
            <w:tcW w:w="3053" w:type="dxa"/>
          </w:tcPr>
          <w:p w14:paraId="79CD4A6D" w14:textId="77777777" w:rsidR="003D5DF3" w:rsidRPr="006E073A" w:rsidRDefault="003D5DF3" w:rsidP="00313DBC">
            <w:pPr>
              <w:pStyle w:val="TableParagraph"/>
              <w:spacing w:line="256" w:lineRule="exact"/>
              <w:ind w:left="50"/>
            </w:pPr>
          </w:p>
        </w:tc>
        <w:tc>
          <w:tcPr>
            <w:tcW w:w="2250" w:type="dxa"/>
          </w:tcPr>
          <w:p w14:paraId="53AD39AC" w14:textId="77777777" w:rsidR="003D5DF3" w:rsidRPr="006E073A" w:rsidRDefault="003D5DF3" w:rsidP="00313DBC">
            <w:pPr>
              <w:pStyle w:val="TableParagraph"/>
              <w:tabs>
                <w:tab w:val="left" w:pos="2560"/>
              </w:tabs>
              <w:spacing w:line="256" w:lineRule="exact"/>
              <w:ind w:right="324"/>
              <w:jc w:val="right"/>
            </w:pPr>
            <w:r w:rsidRPr="006E073A">
              <w:t>:</w:t>
            </w:r>
          </w:p>
        </w:tc>
        <w:tc>
          <w:tcPr>
            <w:tcW w:w="3870" w:type="dxa"/>
            <w:vAlign w:val="center"/>
          </w:tcPr>
          <w:p w14:paraId="378A61EA" w14:textId="77777777" w:rsidR="003D5DF3" w:rsidRPr="006E073A" w:rsidRDefault="003D5DF3" w:rsidP="00313DBC">
            <w:pPr>
              <w:pStyle w:val="TableParagraph"/>
            </w:pPr>
          </w:p>
        </w:tc>
      </w:tr>
    </w:tbl>
    <w:p w14:paraId="0722C6D5" w14:textId="77777777" w:rsidR="003D5DF3" w:rsidRDefault="003D5DF3" w:rsidP="00C706F2">
      <w:pPr>
        <w:pStyle w:val="BodyText"/>
        <w:spacing w:before="2"/>
        <w:jc w:val="center"/>
      </w:pPr>
    </w:p>
    <w:p w14:paraId="5BDB4747" w14:textId="77777777" w:rsidR="00894F67" w:rsidRDefault="00EC0E2D" w:rsidP="00C706F2">
      <w:pPr>
        <w:pStyle w:val="Heading1"/>
      </w:pPr>
      <w:r>
        <w:t>EX PARTE MOTION FOR ORDER TO PAY TRUSTEE PURSUANT TO WAGE ATTACHMENT</w:t>
      </w:r>
    </w:p>
    <w:p w14:paraId="064A50CE" w14:textId="77777777" w:rsidR="00894F67" w:rsidRDefault="00894F67">
      <w:pPr>
        <w:pStyle w:val="BodyText"/>
        <w:spacing w:before="10"/>
        <w:rPr>
          <w:b/>
          <w:sz w:val="21"/>
        </w:rPr>
      </w:pPr>
    </w:p>
    <w:p w14:paraId="6C0A926D" w14:textId="77777777" w:rsidR="00894F67" w:rsidRDefault="00EC0E2D" w:rsidP="00C706F2">
      <w:pPr>
        <w:pStyle w:val="BodyText"/>
        <w:ind w:left="720"/>
      </w:pPr>
      <w:r>
        <w:t>The undersigned respectfully represents as follows:</w:t>
      </w:r>
    </w:p>
    <w:p w14:paraId="791277C4" w14:textId="77777777" w:rsidR="00C706F2" w:rsidRDefault="00C706F2" w:rsidP="00C706F2">
      <w:pPr>
        <w:pStyle w:val="ListParagraph"/>
        <w:tabs>
          <w:tab w:val="left" w:pos="840"/>
          <w:tab w:val="left" w:pos="841"/>
        </w:tabs>
        <w:ind w:left="840" w:right="0" w:firstLine="0"/>
      </w:pPr>
    </w:p>
    <w:p w14:paraId="779CD253" w14:textId="563DA4C6" w:rsidR="00C706F2" w:rsidRDefault="00EC0E2D" w:rsidP="00C706F2">
      <w:pPr>
        <w:pStyle w:val="ListParagraph"/>
        <w:numPr>
          <w:ilvl w:val="1"/>
          <w:numId w:val="4"/>
        </w:numPr>
        <w:tabs>
          <w:tab w:val="left" w:pos="720"/>
        </w:tabs>
        <w:ind w:left="0" w:right="0" w:firstLine="0"/>
      </w:pPr>
      <w:r>
        <w:t>A Chapter 13 case was</w:t>
      </w:r>
      <w:r>
        <w:rPr>
          <w:spacing w:val="-3"/>
        </w:rPr>
        <w:t xml:space="preserve"> </w:t>
      </w:r>
      <w:r>
        <w:t>filed.</w:t>
      </w:r>
    </w:p>
    <w:p w14:paraId="15E72C0E" w14:textId="77777777" w:rsidR="00C706F2" w:rsidRDefault="00C706F2" w:rsidP="00C706F2">
      <w:pPr>
        <w:pStyle w:val="ListParagraph"/>
        <w:tabs>
          <w:tab w:val="left" w:pos="720"/>
        </w:tabs>
        <w:ind w:left="0" w:right="0" w:firstLine="0"/>
      </w:pPr>
    </w:p>
    <w:p w14:paraId="3E8529FC" w14:textId="15A87F9E" w:rsidR="00C706F2" w:rsidRDefault="00EC0E2D" w:rsidP="00C706F2">
      <w:pPr>
        <w:pStyle w:val="ListParagraph"/>
        <w:numPr>
          <w:ilvl w:val="1"/>
          <w:numId w:val="4"/>
        </w:numPr>
        <w:tabs>
          <w:tab w:val="left" w:pos="720"/>
        </w:tabs>
        <w:ind w:left="720" w:right="0" w:hanging="720"/>
      </w:pPr>
      <w:r>
        <w:t>It appears that the Debtor receives regular income which may be attached under 11 U.S.C. §1326 to fund the Chapter 13</w:t>
      </w:r>
      <w:r w:rsidRPr="00C706F2">
        <w:rPr>
          <w:spacing w:val="-1"/>
        </w:rPr>
        <w:t xml:space="preserve"> </w:t>
      </w:r>
      <w:r>
        <w:t>Plan.</w:t>
      </w:r>
    </w:p>
    <w:p w14:paraId="7C34866B" w14:textId="77777777" w:rsidR="00C706F2" w:rsidRDefault="00C706F2" w:rsidP="00C706F2">
      <w:pPr>
        <w:pStyle w:val="ListParagraph"/>
        <w:tabs>
          <w:tab w:val="left" w:pos="720"/>
        </w:tabs>
        <w:ind w:left="720" w:right="0" w:firstLine="0"/>
      </w:pPr>
    </w:p>
    <w:p w14:paraId="13ACC055" w14:textId="22A567A0" w:rsidR="00894F67" w:rsidRDefault="00EC0E2D" w:rsidP="00C706F2">
      <w:pPr>
        <w:pStyle w:val="ListParagraph"/>
        <w:numPr>
          <w:ilvl w:val="1"/>
          <w:numId w:val="4"/>
        </w:numPr>
        <w:tabs>
          <w:tab w:val="left" w:pos="720"/>
        </w:tabs>
        <w:ind w:left="720" w:right="0" w:hanging="720"/>
      </w:pPr>
      <w:r>
        <w:t>The likelihood of success in the case will be much greater if the Debtor’s income is attached to fund the plan.</w:t>
      </w:r>
    </w:p>
    <w:p w14:paraId="655B3752" w14:textId="77777777" w:rsidR="00894F67" w:rsidRDefault="00894F67">
      <w:pPr>
        <w:pStyle w:val="BodyText"/>
        <w:spacing w:before="1"/>
      </w:pPr>
    </w:p>
    <w:p w14:paraId="776638B3" w14:textId="77777777" w:rsidR="00894F67" w:rsidRDefault="00EC0E2D" w:rsidP="00C706F2">
      <w:pPr>
        <w:pStyle w:val="BodyText"/>
        <w:ind w:firstLine="720"/>
        <w:jc w:val="both"/>
      </w:pPr>
      <w:r>
        <w:rPr>
          <w:b/>
        </w:rPr>
        <w:t>WHEREFORE</w:t>
      </w:r>
      <w:r>
        <w:t>, the Chapter 13 Trustee and/or the Debtor respectfully request that this Court enter an Order to Pay Trustee in the form attached.</w:t>
      </w:r>
    </w:p>
    <w:p w14:paraId="279A2B28" w14:textId="77777777" w:rsidR="00894F67" w:rsidRDefault="00894F67">
      <w:pPr>
        <w:pStyle w:val="BodyText"/>
        <w:rPr>
          <w:sz w:val="20"/>
        </w:rPr>
      </w:pPr>
    </w:p>
    <w:p w14:paraId="60766862" w14:textId="77777777" w:rsidR="00894F67" w:rsidRDefault="00894F67">
      <w:pPr>
        <w:pStyle w:val="BodyText"/>
        <w:rPr>
          <w:sz w:val="20"/>
        </w:rPr>
      </w:pPr>
    </w:p>
    <w:p w14:paraId="398F630D" w14:textId="73EC74F3" w:rsidR="00894F67" w:rsidRDefault="00CF0881" w:rsidP="00C706F2">
      <w:pPr>
        <w:pStyle w:val="BodyText"/>
        <w:ind w:left="4320"/>
        <w:rPr>
          <w:sz w:val="18"/>
        </w:rPr>
      </w:pPr>
      <w:r>
        <w:rPr>
          <w:rFonts w:ascii="TimesNewRomanPSMT" w:eastAsiaTheme="minorHAnsi" w:hAnsi="TimesNewRomanPSMT" w:cs="TimesNewRomanPSMT"/>
        </w:rPr>
        <w:t>______________________________________________</w:t>
      </w:r>
    </w:p>
    <w:p w14:paraId="4CD7AF55" w14:textId="77777777" w:rsidR="00894F67" w:rsidRDefault="00EC0E2D" w:rsidP="00C706F2">
      <w:pPr>
        <w:pStyle w:val="BodyText"/>
        <w:spacing w:before="91"/>
        <w:ind w:left="4320"/>
      </w:pPr>
      <w:r>
        <w:t>Signature of Chapter 13 Trustee or Attorney for Debtor(s)</w:t>
      </w:r>
    </w:p>
    <w:p w14:paraId="096E1FE8" w14:textId="77777777" w:rsidR="00894F67" w:rsidRDefault="00894F67">
      <w:pPr>
        <w:pStyle w:val="BodyText"/>
        <w:rPr>
          <w:sz w:val="20"/>
        </w:rPr>
      </w:pPr>
    </w:p>
    <w:p w14:paraId="60CABA75" w14:textId="77777777" w:rsidR="00894F67" w:rsidRDefault="00894F67">
      <w:pPr>
        <w:pStyle w:val="BodyText"/>
        <w:rPr>
          <w:sz w:val="20"/>
        </w:rPr>
      </w:pPr>
    </w:p>
    <w:p w14:paraId="5DFB31B0" w14:textId="5D05D621" w:rsidR="00CF0881" w:rsidRDefault="00CF0881" w:rsidP="00C706F2">
      <w:pPr>
        <w:pStyle w:val="BodyText"/>
        <w:ind w:left="4320"/>
        <w:rPr>
          <w:sz w:val="18"/>
        </w:rPr>
      </w:pPr>
      <w:r>
        <w:rPr>
          <w:rFonts w:ascii="TimesNewRomanPSMT" w:eastAsiaTheme="minorHAnsi" w:hAnsi="TimesNewRomanPSMT" w:cs="TimesNewRomanPSMT"/>
        </w:rPr>
        <w:t>______________________________________________</w:t>
      </w:r>
    </w:p>
    <w:p w14:paraId="6886C1A1" w14:textId="77777777" w:rsidR="00894F67" w:rsidRDefault="00EC0E2D" w:rsidP="00C706F2">
      <w:pPr>
        <w:pStyle w:val="BodyText"/>
        <w:spacing w:before="91"/>
        <w:ind w:left="4320"/>
      </w:pPr>
      <w:r>
        <w:t>Typed Name of Chapter 13 Trustee or Attorney for Debtor(s)</w:t>
      </w:r>
    </w:p>
    <w:p w14:paraId="14BF3095" w14:textId="77777777" w:rsidR="00894F67" w:rsidRDefault="00894F67">
      <w:pPr>
        <w:pStyle w:val="BodyText"/>
        <w:rPr>
          <w:sz w:val="20"/>
        </w:rPr>
      </w:pPr>
    </w:p>
    <w:p w14:paraId="05B7779C" w14:textId="77777777" w:rsidR="00894F67" w:rsidRDefault="00894F67">
      <w:pPr>
        <w:pStyle w:val="BodyText"/>
        <w:rPr>
          <w:sz w:val="20"/>
        </w:rPr>
      </w:pPr>
    </w:p>
    <w:p w14:paraId="2A6B42B6" w14:textId="6DABC162" w:rsidR="00CF0881" w:rsidRDefault="00CF0881" w:rsidP="00C706F2">
      <w:pPr>
        <w:pStyle w:val="BodyText"/>
        <w:ind w:left="4320"/>
        <w:rPr>
          <w:sz w:val="18"/>
        </w:rPr>
      </w:pPr>
      <w:r>
        <w:rPr>
          <w:rFonts w:ascii="TimesNewRomanPSMT" w:eastAsiaTheme="minorHAnsi" w:hAnsi="TimesNewRomanPSMT" w:cs="TimesNewRomanPSMT"/>
        </w:rPr>
        <w:t>______________________________________________</w:t>
      </w:r>
    </w:p>
    <w:p w14:paraId="09D3E494" w14:textId="77777777" w:rsidR="00894F67" w:rsidRDefault="00EC0E2D" w:rsidP="00C706F2">
      <w:pPr>
        <w:pStyle w:val="BodyText"/>
        <w:spacing w:before="91"/>
        <w:ind w:left="4320"/>
      </w:pPr>
      <w:r>
        <w:t>Address of Chapter 13 Trustee or Attorney for Debtor(s)</w:t>
      </w:r>
    </w:p>
    <w:p w14:paraId="20F4A9A1" w14:textId="77777777" w:rsidR="00894F67" w:rsidRDefault="00894F67">
      <w:pPr>
        <w:pStyle w:val="BodyText"/>
        <w:rPr>
          <w:sz w:val="20"/>
        </w:rPr>
      </w:pPr>
    </w:p>
    <w:p w14:paraId="651C513D" w14:textId="77777777" w:rsidR="00894F67" w:rsidRDefault="00894F67">
      <w:pPr>
        <w:pStyle w:val="BodyText"/>
        <w:rPr>
          <w:sz w:val="20"/>
        </w:rPr>
      </w:pPr>
    </w:p>
    <w:p w14:paraId="6FEB1130" w14:textId="156EA402" w:rsidR="00CF0881" w:rsidRDefault="00CF0881" w:rsidP="00C706F2">
      <w:pPr>
        <w:pStyle w:val="BodyText"/>
        <w:ind w:left="4320"/>
        <w:rPr>
          <w:sz w:val="18"/>
        </w:rPr>
      </w:pPr>
      <w:r>
        <w:rPr>
          <w:rFonts w:ascii="TimesNewRomanPSMT" w:eastAsiaTheme="minorHAnsi" w:hAnsi="TimesNewRomanPSMT" w:cs="TimesNewRomanPSMT"/>
        </w:rPr>
        <w:t>______________________________________________</w:t>
      </w:r>
    </w:p>
    <w:p w14:paraId="1065D220" w14:textId="16CAEB92" w:rsidR="00894F67" w:rsidRDefault="00EC0E2D" w:rsidP="00C706F2">
      <w:pPr>
        <w:pStyle w:val="BodyText"/>
        <w:spacing w:before="91"/>
        <w:ind w:left="4320"/>
        <w:rPr>
          <w:sz w:val="24"/>
        </w:rPr>
      </w:pPr>
      <w:r>
        <w:t>Phone No. and Pa. I.D. No. of Chapter 13 Trustee or Attorney for Debtor(s)</w:t>
      </w:r>
    </w:p>
    <w:p w14:paraId="2D3AC4E8" w14:textId="77777777" w:rsidR="00894F67" w:rsidRDefault="00894F67">
      <w:pPr>
        <w:pStyle w:val="BodyText"/>
        <w:rPr>
          <w:sz w:val="24"/>
        </w:rPr>
      </w:pPr>
    </w:p>
    <w:p w14:paraId="2C737A6A" w14:textId="77777777" w:rsidR="00894F67" w:rsidRDefault="00894F67">
      <w:pPr>
        <w:pStyle w:val="BodyText"/>
        <w:rPr>
          <w:sz w:val="24"/>
        </w:rPr>
      </w:pPr>
    </w:p>
    <w:p w14:paraId="614CD642" w14:textId="77777777" w:rsidR="00894F67" w:rsidRDefault="00894F67">
      <w:pPr>
        <w:rPr>
          <w:sz w:val="20"/>
        </w:rPr>
        <w:sectPr w:rsidR="00894F67" w:rsidSect="003D5DF3">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325" w:bottom="1440" w:left="1325" w:header="0" w:footer="288" w:gutter="0"/>
          <w:pgNumType w:start="1"/>
          <w:cols w:space="720"/>
          <w:docGrid w:linePitch="299"/>
        </w:sectPr>
      </w:pPr>
    </w:p>
    <w:p w14:paraId="27B94DA4" w14:textId="77777777" w:rsidR="00072D96" w:rsidRDefault="00EC0E2D" w:rsidP="00C706F2">
      <w:pPr>
        <w:jc w:val="center"/>
      </w:pPr>
      <w:r>
        <w:lastRenderedPageBreak/>
        <w:t>IN THE UNITED STATES BANKRUPTCY COURT</w:t>
      </w:r>
    </w:p>
    <w:p w14:paraId="5BC49750" w14:textId="0AE4666C" w:rsidR="00894F67" w:rsidRDefault="00EC0E2D" w:rsidP="00C706F2">
      <w:pPr>
        <w:jc w:val="center"/>
      </w:pPr>
      <w:r>
        <w:t>FOR THE WESTERN DISTRICT OF PENNSYLVANIA</w:t>
      </w:r>
    </w:p>
    <w:p w14:paraId="1FEDC323" w14:textId="4482627A" w:rsidR="00894F67" w:rsidRDefault="00894F67">
      <w:pPr>
        <w:pStyle w:val="BodyText"/>
        <w:spacing w:before="9"/>
        <w:rPr>
          <w:sz w:val="21"/>
        </w:rPr>
      </w:pPr>
    </w:p>
    <w:tbl>
      <w:tblPr>
        <w:tblW w:w="9173" w:type="dxa"/>
        <w:tblInd w:w="7" w:type="dxa"/>
        <w:tblLayout w:type="fixed"/>
        <w:tblCellMar>
          <w:left w:w="0" w:type="dxa"/>
          <w:right w:w="0" w:type="dxa"/>
        </w:tblCellMar>
        <w:tblLook w:val="01E0" w:firstRow="1" w:lastRow="1" w:firstColumn="1" w:lastColumn="1" w:noHBand="0" w:noVBand="0"/>
      </w:tblPr>
      <w:tblGrid>
        <w:gridCol w:w="3773"/>
        <w:gridCol w:w="1710"/>
        <w:gridCol w:w="3690"/>
      </w:tblGrid>
      <w:tr w:rsidR="003D5DF3" w:rsidRPr="006E073A" w14:paraId="6CA9D368" w14:textId="77777777" w:rsidTr="003D5DF3">
        <w:trPr>
          <w:trHeight w:val="297"/>
        </w:trPr>
        <w:tc>
          <w:tcPr>
            <w:tcW w:w="3773" w:type="dxa"/>
          </w:tcPr>
          <w:p w14:paraId="603C7182" w14:textId="77777777" w:rsidR="003D5DF3" w:rsidRPr="006E073A" w:rsidRDefault="003D5DF3" w:rsidP="00313DBC">
            <w:pPr>
              <w:pStyle w:val="TableParagraph"/>
              <w:spacing w:line="266" w:lineRule="exact"/>
              <w:ind w:left="50"/>
            </w:pPr>
            <w:r w:rsidRPr="006E073A">
              <w:t>In re:</w:t>
            </w:r>
          </w:p>
        </w:tc>
        <w:tc>
          <w:tcPr>
            <w:tcW w:w="1710" w:type="dxa"/>
          </w:tcPr>
          <w:p w14:paraId="09DB6092" w14:textId="77777777" w:rsidR="003D5DF3" w:rsidRPr="006E073A" w:rsidRDefault="003D5DF3" w:rsidP="00313DBC">
            <w:pPr>
              <w:pStyle w:val="TableParagraph"/>
              <w:spacing w:line="266" w:lineRule="exact"/>
              <w:ind w:right="325"/>
              <w:jc w:val="right"/>
            </w:pPr>
            <w:r w:rsidRPr="006E073A">
              <w:t>:</w:t>
            </w:r>
          </w:p>
        </w:tc>
        <w:tc>
          <w:tcPr>
            <w:tcW w:w="3690" w:type="dxa"/>
          </w:tcPr>
          <w:p w14:paraId="40147A6F" w14:textId="77777777" w:rsidR="003D5DF3" w:rsidRPr="006E073A" w:rsidRDefault="003D5DF3" w:rsidP="00313DBC">
            <w:pPr>
              <w:pStyle w:val="TableParagraph"/>
            </w:pPr>
          </w:p>
        </w:tc>
      </w:tr>
      <w:tr w:rsidR="003D5DF3" w:rsidRPr="006E073A" w14:paraId="432368D1" w14:textId="77777777" w:rsidTr="003D5DF3">
        <w:trPr>
          <w:trHeight w:val="297"/>
        </w:trPr>
        <w:tc>
          <w:tcPr>
            <w:tcW w:w="3773" w:type="dxa"/>
          </w:tcPr>
          <w:p w14:paraId="4A2029E0" w14:textId="77777777" w:rsidR="003D5DF3" w:rsidRPr="006E073A" w:rsidRDefault="003D5DF3" w:rsidP="00313DBC">
            <w:pPr>
              <w:pStyle w:val="TableParagraph"/>
              <w:spacing w:line="266" w:lineRule="exact"/>
              <w:ind w:left="50"/>
            </w:pPr>
          </w:p>
        </w:tc>
        <w:tc>
          <w:tcPr>
            <w:tcW w:w="1710" w:type="dxa"/>
          </w:tcPr>
          <w:p w14:paraId="4EF36232" w14:textId="77777777" w:rsidR="003D5DF3" w:rsidRPr="006E073A" w:rsidRDefault="003D5DF3" w:rsidP="00313DBC">
            <w:pPr>
              <w:pStyle w:val="TableParagraph"/>
              <w:tabs>
                <w:tab w:val="left" w:pos="2160"/>
              </w:tabs>
              <w:spacing w:line="266" w:lineRule="exact"/>
              <w:ind w:right="331"/>
              <w:jc w:val="right"/>
            </w:pPr>
            <w:r w:rsidRPr="006E073A">
              <w:t>:</w:t>
            </w:r>
          </w:p>
        </w:tc>
        <w:tc>
          <w:tcPr>
            <w:tcW w:w="3690" w:type="dxa"/>
            <w:vAlign w:val="center"/>
          </w:tcPr>
          <w:p w14:paraId="6A0B009D" w14:textId="77777777" w:rsidR="003D5DF3" w:rsidRPr="006E073A" w:rsidRDefault="003D5DF3" w:rsidP="00313DBC">
            <w:pPr>
              <w:pStyle w:val="TableParagraph"/>
            </w:pPr>
            <w:r w:rsidRPr="006E073A">
              <w:t>Bankruptcy No.</w:t>
            </w:r>
          </w:p>
        </w:tc>
      </w:tr>
      <w:tr w:rsidR="003D5DF3" w:rsidRPr="006E073A" w14:paraId="76C9B2D5" w14:textId="77777777" w:rsidTr="003D5DF3">
        <w:trPr>
          <w:trHeight w:val="297"/>
        </w:trPr>
        <w:tc>
          <w:tcPr>
            <w:tcW w:w="3773" w:type="dxa"/>
          </w:tcPr>
          <w:p w14:paraId="4078F557" w14:textId="77777777" w:rsidR="003D5DF3" w:rsidRPr="006E073A" w:rsidRDefault="003D5DF3" w:rsidP="00313DBC">
            <w:pPr>
              <w:pStyle w:val="TableParagraph"/>
              <w:spacing w:line="266" w:lineRule="exact"/>
              <w:ind w:left="50"/>
              <w:jc w:val="right"/>
            </w:pPr>
            <w:r w:rsidRPr="006E073A">
              <w:t>Debtor(s)</w:t>
            </w:r>
          </w:p>
        </w:tc>
        <w:tc>
          <w:tcPr>
            <w:tcW w:w="1710" w:type="dxa"/>
          </w:tcPr>
          <w:p w14:paraId="7B68D528" w14:textId="77777777" w:rsidR="003D5DF3" w:rsidRPr="006E073A" w:rsidRDefault="003D5DF3" w:rsidP="00313DBC">
            <w:pPr>
              <w:pStyle w:val="TableParagraph"/>
              <w:tabs>
                <w:tab w:val="left" w:pos="2160"/>
              </w:tabs>
              <w:spacing w:line="266" w:lineRule="exact"/>
              <w:ind w:right="331"/>
              <w:jc w:val="right"/>
            </w:pPr>
            <w:r w:rsidRPr="006E073A">
              <w:t>:</w:t>
            </w:r>
          </w:p>
        </w:tc>
        <w:tc>
          <w:tcPr>
            <w:tcW w:w="3690" w:type="dxa"/>
          </w:tcPr>
          <w:p w14:paraId="7FC65577" w14:textId="77777777" w:rsidR="003D5DF3" w:rsidRPr="006E073A" w:rsidRDefault="003D5DF3" w:rsidP="00313DBC">
            <w:pPr>
              <w:pStyle w:val="TableParagraph"/>
            </w:pPr>
          </w:p>
        </w:tc>
      </w:tr>
      <w:tr w:rsidR="003D5DF3" w:rsidRPr="006E073A" w14:paraId="643340B3" w14:textId="77777777" w:rsidTr="003D5DF3">
        <w:trPr>
          <w:trHeight w:val="252"/>
        </w:trPr>
        <w:tc>
          <w:tcPr>
            <w:tcW w:w="3773" w:type="dxa"/>
          </w:tcPr>
          <w:p w14:paraId="32DE9848" w14:textId="77777777" w:rsidR="003D5DF3" w:rsidRPr="006E073A" w:rsidRDefault="003D5DF3" w:rsidP="00313DBC">
            <w:pPr>
              <w:pStyle w:val="TableParagraph"/>
            </w:pPr>
          </w:p>
        </w:tc>
        <w:tc>
          <w:tcPr>
            <w:tcW w:w="1710" w:type="dxa"/>
          </w:tcPr>
          <w:p w14:paraId="2084C239" w14:textId="77777777" w:rsidR="003D5DF3" w:rsidRPr="006E073A" w:rsidRDefault="003D5DF3" w:rsidP="00313DBC">
            <w:pPr>
              <w:pStyle w:val="TableParagraph"/>
              <w:ind w:right="331"/>
              <w:jc w:val="right"/>
            </w:pPr>
            <w:r w:rsidRPr="006E073A">
              <w:t>:</w:t>
            </w:r>
          </w:p>
        </w:tc>
        <w:tc>
          <w:tcPr>
            <w:tcW w:w="3690" w:type="dxa"/>
            <w:vAlign w:val="center"/>
          </w:tcPr>
          <w:p w14:paraId="201BC3CD" w14:textId="77777777" w:rsidR="003D5DF3" w:rsidRPr="006E073A" w:rsidRDefault="003D5DF3" w:rsidP="00313DBC">
            <w:pPr>
              <w:pStyle w:val="TableParagraph"/>
            </w:pPr>
            <w:r w:rsidRPr="006E073A">
              <w:t>Chapter 1</w:t>
            </w:r>
            <w:r>
              <w:t>3</w:t>
            </w:r>
          </w:p>
        </w:tc>
      </w:tr>
      <w:tr w:rsidR="003D5DF3" w:rsidRPr="006E073A" w14:paraId="7E298CC6" w14:textId="77777777" w:rsidTr="003D5DF3">
        <w:trPr>
          <w:trHeight w:val="275"/>
        </w:trPr>
        <w:tc>
          <w:tcPr>
            <w:tcW w:w="3773" w:type="dxa"/>
          </w:tcPr>
          <w:p w14:paraId="1D45F9D5" w14:textId="09D76C75" w:rsidR="003D5DF3" w:rsidRPr="006E073A" w:rsidRDefault="003D5DF3" w:rsidP="00313DBC">
            <w:pPr>
              <w:pStyle w:val="TableParagraph"/>
              <w:spacing w:line="256" w:lineRule="exact"/>
              <w:ind w:left="50"/>
            </w:pPr>
            <w:r>
              <w:t xml:space="preserve">Standing Chapter 13 Trustee or Debtor(s) </w:t>
            </w:r>
            <w:r w:rsidRPr="006E073A">
              <w:t>Movant</w:t>
            </w:r>
          </w:p>
        </w:tc>
        <w:tc>
          <w:tcPr>
            <w:tcW w:w="1710" w:type="dxa"/>
          </w:tcPr>
          <w:p w14:paraId="208E1BF3" w14:textId="77777777" w:rsidR="003D5DF3" w:rsidRDefault="003D5DF3" w:rsidP="00313DBC">
            <w:pPr>
              <w:pStyle w:val="TableParagraph"/>
              <w:spacing w:line="256" w:lineRule="exact"/>
              <w:ind w:right="325"/>
              <w:jc w:val="right"/>
            </w:pPr>
            <w:r w:rsidRPr="006E073A">
              <w:t>:</w:t>
            </w:r>
          </w:p>
          <w:p w14:paraId="06D2FC44" w14:textId="77777777" w:rsidR="003D5DF3" w:rsidRPr="006E073A" w:rsidRDefault="003D5DF3" w:rsidP="00313DBC">
            <w:pPr>
              <w:pStyle w:val="TableParagraph"/>
              <w:spacing w:line="256" w:lineRule="exact"/>
              <w:ind w:right="325"/>
              <w:jc w:val="right"/>
            </w:pPr>
            <w:r>
              <w:t>:</w:t>
            </w:r>
          </w:p>
        </w:tc>
        <w:tc>
          <w:tcPr>
            <w:tcW w:w="3690" w:type="dxa"/>
          </w:tcPr>
          <w:p w14:paraId="67247F03" w14:textId="77777777" w:rsidR="003D5DF3" w:rsidRPr="006E073A" w:rsidRDefault="003D5DF3" w:rsidP="00313DBC">
            <w:pPr>
              <w:pStyle w:val="TableParagraph"/>
            </w:pPr>
          </w:p>
        </w:tc>
      </w:tr>
      <w:tr w:rsidR="003D5DF3" w:rsidRPr="006E073A" w14:paraId="771BC11A" w14:textId="77777777" w:rsidTr="003D5DF3">
        <w:trPr>
          <w:trHeight w:val="252"/>
        </w:trPr>
        <w:tc>
          <w:tcPr>
            <w:tcW w:w="3773" w:type="dxa"/>
          </w:tcPr>
          <w:p w14:paraId="1B0A7D58" w14:textId="77777777" w:rsidR="003D5DF3" w:rsidRPr="006E073A" w:rsidRDefault="003D5DF3" w:rsidP="00313DBC">
            <w:pPr>
              <w:pStyle w:val="TableParagraph"/>
            </w:pPr>
          </w:p>
        </w:tc>
        <w:tc>
          <w:tcPr>
            <w:tcW w:w="1710" w:type="dxa"/>
          </w:tcPr>
          <w:p w14:paraId="7C7764B8" w14:textId="77777777" w:rsidR="003D5DF3" w:rsidRPr="006E073A" w:rsidRDefault="003D5DF3" w:rsidP="00313DBC">
            <w:pPr>
              <w:pStyle w:val="TableParagraph"/>
              <w:spacing w:line="256" w:lineRule="exact"/>
              <w:ind w:right="325"/>
              <w:jc w:val="right"/>
            </w:pPr>
            <w:r w:rsidRPr="006E073A">
              <w:t>:</w:t>
            </w:r>
          </w:p>
        </w:tc>
        <w:tc>
          <w:tcPr>
            <w:tcW w:w="3690" w:type="dxa"/>
            <w:vAlign w:val="center"/>
          </w:tcPr>
          <w:p w14:paraId="0B5FD930" w14:textId="77777777" w:rsidR="003D5DF3" w:rsidRPr="006E073A" w:rsidRDefault="003D5DF3" w:rsidP="00313DBC">
            <w:pPr>
              <w:pStyle w:val="TableParagraph"/>
            </w:pPr>
            <w:r w:rsidRPr="006E073A">
              <w:t>Related to Document No.</w:t>
            </w:r>
          </w:p>
        </w:tc>
      </w:tr>
      <w:tr w:rsidR="003D5DF3" w:rsidRPr="006E073A" w14:paraId="00E4B3E4" w14:textId="77777777" w:rsidTr="003D5DF3">
        <w:trPr>
          <w:trHeight w:val="275"/>
        </w:trPr>
        <w:tc>
          <w:tcPr>
            <w:tcW w:w="3773" w:type="dxa"/>
          </w:tcPr>
          <w:p w14:paraId="7ECC0B43" w14:textId="77777777" w:rsidR="003D5DF3" w:rsidRPr="006E073A" w:rsidRDefault="003D5DF3" w:rsidP="00313DBC">
            <w:pPr>
              <w:pStyle w:val="TableParagraph"/>
              <w:spacing w:line="256" w:lineRule="exact"/>
              <w:ind w:left="751" w:right="808"/>
              <w:jc w:val="center"/>
            </w:pPr>
            <w:r w:rsidRPr="006E073A">
              <w:t>v.</w:t>
            </w:r>
          </w:p>
        </w:tc>
        <w:tc>
          <w:tcPr>
            <w:tcW w:w="1710" w:type="dxa"/>
          </w:tcPr>
          <w:p w14:paraId="74D8FD40" w14:textId="77777777" w:rsidR="003D5DF3" w:rsidRPr="006E073A" w:rsidRDefault="003D5DF3" w:rsidP="00313DBC">
            <w:pPr>
              <w:pStyle w:val="TableParagraph"/>
              <w:spacing w:line="256" w:lineRule="exact"/>
              <w:ind w:right="331"/>
              <w:jc w:val="right"/>
            </w:pPr>
            <w:r w:rsidRPr="006E073A">
              <w:t>:</w:t>
            </w:r>
          </w:p>
        </w:tc>
        <w:tc>
          <w:tcPr>
            <w:tcW w:w="3690" w:type="dxa"/>
            <w:vAlign w:val="center"/>
          </w:tcPr>
          <w:p w14:paraId="43788074" w14:textId="77777777" w:rsidR="003D5DF3" w:rsidRPr="006E073A" w:rsidRDefault="003D5DF3" w:rsidP="00313DBC">
            <w:pPr>
              <w:pStyle w:val="TableParagraph"/>
            </w:pPr>
          </w:p>
        </w:tc>
      </w:tr>
      <w:tr w:rsidR="003D5DF3" w:rsidRPr="006E073A" w14:paraId="1D70B3FB" w14:textId="77777777" w:rsidTr="003D5DF3">
        <w:trPr>
          <w:trHeight w:val="276"/>
        </w:trPr>
        <w:tc>
          <w:tcPr>
            <w:tcW w:w="3773" w:type="dxa"/>
          </w:tcPr>
          <w:p w14:paraId="60D5EBD2" w14:textId="77777777" w:rsidR="003D5DF3" w:rsidRPr="006E073A" w:rsidRDefault="003D5DF3" w:rsidP="00313DBC">
            <w:pPr>
              <w:pStyle w:val="TableParagraph"/>
            </w:pPr>
          </w:p>
        </w:tc>
        <w:tc>
          <w:tcPr>
            <w:tcW w:w="1710" w:type="dxa"/>
          </w:tcPr>
          <w:p w14:paraId="09C4C7C3" w14:textId="77777777" w:rsidR="003D5DF3" w:rsidRPr="006E073A" w:rsidRDefault="003D5DF3" w:rsidP="00313DBC">
            <w:pPr>
              <w:pStyle w:val="TableParagraph"/>
              <w:spacing w:line="256" w:lineRule="exact"/>
              <w:ind w:right="325"/>
              <w:jc w:val="right"/>
            </w:pPr>
            <w:r w:rsidRPr="006E073A">
              <w:t>:</w:t>
            </w:r>
          </w:p>
        </w:tc>
        <w:tc>
          <w:tcPr>
            <w:tcW w:w="3690" w:type="dxa"/>
            <w:vAlign w:val="center"/>
          </w:tcPr>
          <w:p w14:paraId="5D303511" w14:textId="77777777" w:rsidR="003D5DF3" w:rsidRPr="006E073A" w:rsidRDefault="003D5DF3" w:rsidP="00313DBC">
            <w:pPr>
              <w:pStyle w:val="TableParagraph"/>
            </w:pPr>
          </w:p>
        </w:tc>
      </w:tr>
      <w:tr w:rsidR="003D5DF3" w:rsidRPr="006E073A" w14:paraId="39B0CFCD" w14:textId="77777777" w:rsidTr="003D5DF3">
        <w:trPr>
          <w:trHeight w:val="275"/>
        </w:trPr>
        <w:tc>
          <w:tcPr>
            <w:tcW w:w="3773" w:type="dxa"/>
          </w:tcPr>
          <w:p w14:paraId="07B55FC1" w14:textId="77777777" w:rsidR="003D5DF3" w:rsidRPr="006E073A" w:rsidRDefault="003D5DF3" w:rsidP="00313DBC">
            <w:pPr>
              <w:pStyle w:val="TableParagraph"/>
              <w:spacing w:line="256" w:lineRule="exact"/>
              <w:ind w:left="50"/>
            </w:pPr>
            <w:r w:rsidRPr="006E073A">
              <w:t>Respondent(s)</w:t>
            </w:r>
          </w:p>
        </w:tc>
        <w:tc>
          <w:tcPr>
            <w:tcW w:w="1710" w:type="dxa"/>
          </w:tcPr>
          <w:p w14:paraId="54273219" w14:textId="77777777" w:rsidR="003D5DF3" w:rsidRPr="006E073A" w:rsidRDefault="003D5DF3" w:rsidP="00313DBC">
            <w:pPr>
              <w:pStyle w:val="TableParagraph"/>
              <w:tabs>
                <w:tab w:val="left" w:pos="720"/>
              </w:tabs>
              <w:ind w:right="331"/>
              <w:jc w:val="right"/>
            </w:pPr>
            <w:r w:rsidRPr="006E073A">
              <w:t>:</w:t>
            </w:r>
          </w:p>
        </w:tc>
        <w:tc>
          <w:tcPr>
            <w:tcW w:w="3690" w:type="dxa"/>
            <w:vAlign w:val="center"/>
          </w:tcPr>
          <w:p w14:paraId="7EB9D1C1" w14:textId="77777777" w:rsidR="003D5DF3" w:rsidRPr="006E073A" w:rsidRDefault="003D5DF3" w:rsidP="00313DBC">
            <w:pPr>
              <w:pStyle w:val="TableParagraph"/>
              <w:ind w:right="331"/>
            </w:pPr>
          </w:p>
        </w:tc>
      </w:tr>
      <w:tr w:rsidR="003D5DF3" w:rsidRPr="006E073A" w14:paraId="01FA78F8" w14:textId="77777777" w:rsidTr="003D5DF3">
        <w:trPr>
          <w:trHeight w:val="324"/>
        </w:trPr>
        <w:tc>
          <w:tcPr>
            <w:tcW w:w="3773" w:type="dxa"/>
          </w:tcPr>
          <w:p w14:paraId="4F20BA85" w14:textId="77777777" w:rsidR="003D5DF3" w:rsidRPr="006E073A" w:rsidRDefault="003D5DF3" w:rsidP="00313DBC">
            <w:pPr>
              <w:pStyle w:val="TableParagraph"/>
              <w:spacing w:line="256" w:lineRule="exact"/>
              <w:ind w:left="50"/>
            </w:pPr>
            <w:r w:rsidRPr="006E073A">
              <w:t>(If none, then “No Respondent”)</w:t>
            </w:r>
          </w:p>
        </w:tc>
        <w:tc>
          <w:tcPr>
            <w:tcW w:w="1710" w:type="dxa"/>
          </w:tcPr>
          <w:p w14:paraId="35A0725C" w14:textId="77777777" w:rsidR="003D5DF3" w:rsidRPr="006E073A" w:rsidRDefault="003D5DF3" w:rsidP="00313DBC">
            <w:pPr>
              <w:pStyle w:val="TableParagraph"/>
              <w:tabs>
                <w:tab w:val="left" w:pos="2560"/>
              </w:tabs>
              <w:spacing w:line="256" w:lineRule="exact"/>
              <w:ind w:right="324"/>
              <w:jc w:val="right"/>
            </w:pPr>
            <w:r w:rsidRPr="006E073A">
              <w:t>:</w:t>
            </w:r>
          </w:p>
        </w:tc>
        <w:tc>
          <w:tcPr>
            <w:tcW w:w="3690" w:type="dxa"/>
            <w:vAlign w:val="center"/>
          </w:tcPr>
          <w:p w14:paraId="674FF86E" w14:textId="77777777" w:rsidR="003D5DF3" w:rsidRPr="006E073A" w:rsidRDefault="003D5DF3" w:rsidP="00313DBC">
            <w:pPr>
              <w:pStyle w:val="TableParagraph"/>
            </w:pPr>
          </w:p>
        </w:tc>
      </w:tr>
    </w:tbl>
    <w:p w14:paraId="5908AEE5" w14:textId="77777777" w:rsidR="003D5DF3" w:rsidRDefault="003D5DF3" w:rsidP="003D5DF3">
      <w:pPr>
        <w:pStyle w:val="BodyText"/>
        <w:spacing w:before="9"/>
        <w:jc w:val="center"/>
        <w:rPr>
          <w:sz w:val="21"/>
        </w:rPr>
      </w:pPr>
    </w:p>
    <w:p w14:paraId="3748A5A7" w14:textId="77777777" w:rsidR="00894F67" w:rsidRDefault="00EC0E2D">
      <w:pPr>
        <w:pStyle w:val="Heading1"/>
        <w:spacing w:before="1"/>
      </w:pPr>
      <w:r>
        <w:t>ORDER TO PAY TRUSTEE PURSUANT TO WAGE ATTACHMENT</w:t>
      </w:r>
    </w:p>
    <w:p w14:paraId="7907C8E3" w14:textId="77777777" w:rsidR="00894F67" w:rsidRDefault="00894F67">
      <w:pPr>
        <w:pStyle w:val="BodyText"/>
        <w:spacing w:before="9"/>
        <w:rPr>
          <w:b/>
          <w:sz w:val="21"/>
        </w:rPr>
      </w:pPr>
    </w:p>
    <w:p w14:paraId="3AB2A8C6" w14:textId="77777777" w:rsidR="00894F67" w:rsidRDefault="00EC0E2D">
      <w:pPr>
        <w:pStyle w:val="BodyText"/>
        <w:ind w:left="120" w:firstLine="719"/>
      </w:pPr>
      <w:r>
        <w:t>The above-named Debtor(s) having filed a Chapter 13 petition and Debtor(s) or Trustee having moved to attach wages to fund the Chapter 13 Plan:</w:t>
      </w:r>
    </w:p>
    <w:p w14:paraId="73017497" w14:textId="0C21FADF" w:rsidR="00894F67" w:rsidRPr="004C469F" w:rsidRDefault="00EC0E2D">
      <w:pPr>
        <w:pStyle w:val="BodyText"/>
        <w:ind w:left="840"/>
        <w:rPr>
          <w:u w:val="single"/>
        </w:rPr>
      </w:pPr>
      <w:r>
        <w:t>IT IS, THEREFORE, ORDERED th</w:t>
      </w:r>
      <w:r w:rsidRPr="00357777">
        <w:t>a</w:t>
      </w:r>
      <w:r w:rsidRPr="004C469F">
        <w:t>t</w:t>
      </w:r>
      <w:r w:rsidR="004C469F">
        <w:t>:</w:t>
      </w:r>
    </w:p>
    <w:p w14:paraId="19E2BBB2" w14:textId="196B506D" w:rsidR="00894F67" w:rsidRPr="00357777" w:rsidRDefault="00EC0E2D" w:rsidP="00D674E2">
      <w:pPr>
        <w:pStyle w:val="BodyText"/>
        <w:spacing w:before="1"/>
        <w:ind w:left="115"/>
      </w:pPr>
      <w:r>
        <w:t xml:space="preserve">until further order of this Court, the </w:t>
      </w:r>
      <w:r w:rsidR="00357777">
        <w:t xml:space="preserve">Respondent </w:t>
      </w:r>
      <w:r w:rsidRPr="00357777">
        <w:t>fro</w:t>
      </w:r>
      <w:r>
        <w:t xml:space="preserve">m which the Debtor receives </w:t>
      </w:r>
      <w:proofErr w:type="gramStart"/>
      <w:r>
        <w:t>income</w:t>
      </w:r>
      <w:proofErr w:type="gramEnd"/>
      <w:r w:rsidR="00357777">
        <w:t xml:space="preserve"> </w:t>
      </w:r>
    </w:p>
    <w:p w14:paraId="2A475270" w14:textId="77777777" w:rsidR="00894F67" w:rsidRDefault="00894F67">
      <w:pPr>
        <w:pStyle w:val="BodyText"/>
        <w:spacing w:before="2"/>
        <w:rPr>
          <w:sz w:val="14"/>
        </w:rPr>
      </w:pPr>
    </w:p>
    <w:p w14:paraId="0D326410" w14:textId="5359DB35" w:rsidR="00894F67" w:rsidRPr="00357777" w:rsidRDefault="00EC0E2D" w:rsidP="00D674E2">
      <w:pPr>
        <w:pStyle w:val="ListParagraph"/>
        <w:numPr>
          <w:ilvl w:val="0"/>
          <w:numId w:val="3"/>
        </w:numPr>
        <w:tabs>
          <w:tab w:val="left" w:pos="480"/>
          <w:tab w:val="left" w:pos="3560"/>
          <w:tab w:val="left" w:pos="5843"/>
        </w:tabs>
        <w:spacing w:before="91"/>
        <w:ind w:left="475" w:right="115"/>
      </w:pPr>
      <w:r w:rsidRPr="00357777">
        <w:t>shall deduct from that income the sum</w:t>
      </w:r>
      <w:r w:rsidRPr="00357777">
        <w:rPr>
          <w:spacing w:val="31"/>
        </w:rPr>
        <w:t xml:space="preserve"> </w:t>
      </w:r>
      <w:r w:rsidRPr="00357777">
        <w:t>of</w:t>
      </w:r>
      <w:r w:rsidRPr="00357777">
        <w:rPr>
          <w:spacing w:val="5"/>
        </w:rPr>
        <w:t xml:space="preserve"> </w:t>
      </w:r>
      <w:r w:rsidRPr="00357777">
        <w:t>$</w:t>
      </w:r>
      <w:r w:rsidRPr="00357777">
        <w:tab/>
        <w:t xml:space="preserve">, </w:t>
      </w:r>
      <w:r w:rsidR="00357777">
        <w:t xml:space="preserve">(choose one: weekly, biweekly, twice a month, monthly, other                 ) </w:t>
      </w:r>
      <w:r w:rsidRPr="00357777">
        <w:t>beginning on the next pay day following receipt of this order and shall deduct a similar amount each pay period thereafter, including any period for which the Debtor receives a periodic</w:t>
      </w:r>
      <w:r w:rsidRPr="00357777">
        <w:rPr>
          <w:spacing w:val="-7"/>
        </w:rPr>
        <w:t xml:space="preserve"> </w:t>
      </w:r>
      <w:r w:rsidRPr="00357777">
        <w:t>or</w:t>
      </w:r>
      <w:r w:rsidRPr="00357777">
        <w:rPr>
          <w:spacing w:val="-7"/>
        </w:rPr>
        <w:t xml:space="preserve"> </w:t>
      </w:r>
      <w:r w:rsidRPr="00357777">
        <w:t>lump</w:t>
      </w:r>
      <w:r w:rsidRPr="00357777">
        <w:rPr>
          <w:spacing w:val="-6"/>
        </w:rPr>
        <w:t xml:space="preserve"> </w:t>
      </w:r>
      <w:r w:rsidRPr="00357777">
        <w:t>sum</w:t>
      </w:r>
      <w:r w:rsidRPr="00357777">
        <w:rPr>
          <w:spacing w:val="-9"/>
        </w:rPr>
        <w:t xml:space="preserve"> </w:t>
      </w:r>
      <w:r w:rsidRPr="00357777">
        <w:t>payment</w:t>
      </w:r>
      <w:r w:rsidRPr="00357777">
        <w:rPr>
          <w:spacing w:val="-7"/>
        </w:rPr>
        <w:t xml:space="preserve"> </w:t>
      </w:r>
      <w:r w:rsidRPr="00357777">
        <w:t>as</w:t>
      </w:r>
      <w:r w:rsidRPr="00357777">
        <w:rPr>
          <w:spacing w:val="-6"/>
        </w:rPr>
        <w:t xml:space="preserve"> </w:t>
      </w:r>
      <w:r w:rsidRPr="00357777">
        <w:t>a</w:t>
      </w:r>
      <w:r w:rsidRPr="00357777">
        <w:rPr>
          <w:spacing w:val="-7"/>
        </w:rPr>
        <w:t xml:space="preserve"> </w:t>
      </w:r>
      <w:r w:rsidRPr="00357777">
        <w:t>result</w:t>
      </w:r>
      <w:r w:rsidRPr="00357777">
        <w:rPr>
          <w:spacing w:val="-7"/>
        </w:rPr>
        <w:t xml:space="preserve"> </w:t>
      </w:r>
      <w:r w:rsidRPr="00357777">
        <w:t>of</w:t>
      </w:r>
      <w:r w:rsidRPr="00357777">
        <w:rPr>
          <w:spacing w:val="-7"/>
        </w:rPr>
        <w:t xml:space="preserve"> </w:t>
      </w:r>
      <w:r w:rsidRPr="00357777">
        <w:t>vacation,</w:t>
      </w:r>
      <w:r w:rsidRPr="00357777">
        <w:rPr>
          <w:spacing w:val="-7"/>
        </w:rPr>
        <w:t xml:space="preserve"> </w:t>
      </w:r>
      <w:r w:rsidRPr="00357777">
        <w:t>termination,</w:t>
      </w:r>
      <w:r w:rsidRPr="00357777">
        <w:rPr>
          <w:spacing w:val="-7"/>
        </w:rPr>
        <w:t xml:space="preserve"> </w:t>
      </w:r>
      <w:r w:rsidRPr="00357777">
        <w:t>or</w:t>
      </w:r>
      <w:r w:rsidRPr="00357777">
        <w:rPr>
          <w:spacing w:val="-7"/>
        </w:rPr>
        <w:t xml:space="preserve"> </w:t>
      </w:r>
      <w:r w:rsidRPr="00357777">
        <w:t>other</w:t>
      </w:r>
      <w:r w:rsidRPr="00357777">
        <w:rPr>
          <w:spacing w:val="-7"/>
        </w:rPr>
        <w:t xml:space="preserve"> </w:t>
      </w:r>
      <w:r w:rsidRPr="00357777">
        <w:t>benefit</w:t>
      </w:r>
      <w:r w:rsidRPr="00357777">
        <w:rPr>
          <w:spacing w:val="-7"/>
        </w:rPr>
        <w:t xml:space="preserve"> </w:t>
      </w:r>
      <w:r w:rsidRPr="00357777">
        <w:t>arising</w:t>
      </w:r>
      <w:r w:rsidRPr="00357777">
        <w:rPr>
          <w:spacing w:val="-7"/>
        </w:rPr>
        <w:t xml:space="preserve"> </w:t>
      </w:r>
      <w:r w:rsidRPr="00357777">
        <w:t>out</w:t>
      </w:r>
      <w:r w:rsidRPr="00357777">
        <w:rPr>
          <w:spacing w:val="-7"/>
        </w:rPr>
        <w:t xml:space="preserve"> </w:t>
      </w:r>
      <w:r w:rsidRPr="00357777">
        <w:t>of</w:t>
      </w:r>
      <w:r w:rsidRPr="00357777">
        <w:rPr>
          <w:spacing w:val="-7"/>
        </w:rPr>
        <w:t xml:space="preserve"> </w:t>
      </w:r>
      <w:r w:rsidRPr="00357777">
        <w:t>present</w:t>
      </w:r>
      <w:r w:rsidRPr="00357777">
        <w:rPr>
          <w:spacing w:val="-7"/>
        </w:rPr>
        <w:t xml:space="preserve"> </w:t>
      </w:r>
      <w:r w:rsidRPr="00357777">
        <w:t>or</w:t>
      </w:r>
      <w:r w:rsidRPr="00357777">
        <w:rPr>
          <w:spacing w:val="-7"/>
        </w:rPr>
        <w:t xml:space="preserve"> </w:t>
      </w:r>
      <w:r w:rsidRPr="00357777">
        <w:t>past employment, or from any other benefits payable to the Debtor, and shall remit the deducted sums ON AT LEAST A MONTHLY BASIS</w:t>
      </w:r>
      <w:r w:rsidRPr="00357777">
        <w:rPr>
          <w:spacing w:val="-1"/>
        </w:rPr>
        <w:t xml:space="preserve"> </w:t>
      </w:r>
      <w:r w:rsidRPr="00357777">
        <w:t>to:</w:t>
      </w:r>
    </w:p>
    <w:p w14:paraId="61357754" w14:textId="77777777" w:rsidR="00894F67" w:rsidRPr="00357777" w:rsidRDefault="00894F67">
      <w:pPr>
        <w:pStyle w:val="BodyText"/>
        <w:spacing w:before="10"/>
        <w:rPr>
          <w:sz w:val="21"/>
        </w:rPr>
      </w:pPr>
    </w:p>
    <w:p w14:paraId="5B2FB039" w14:textId="77777777" w:rsidR="00894F67" w:rsidRPr="00357777" w:rsidRDefault="00EC0E2D">
      <w:pPr>
        <w:pStyle w:val="BodyText"/>
        <w:ind w:left="2280" w:right="4799"/>
      </w:pPr>
      <w:r w:rsidRPr="00357777">
        <w:t>RONDA J. WINNECOUR CHAPTER 13 TRUSTEE, W.D.PA.</w:t>
      </w:r>
    </w:p>
    <w:p w14:paraId="4F886B53" w14:textId="77777777" w:rsidR="00894F67" w:rsidRPr="00357777" w:rsidRDefault="00EC0E2D">
      <w:pPr>
        <w:pStyle w:val="BodyText"/>
        <w:spacing w:before="1"/>
        <w:ind w:left="2280" w:right="5487"/>
      </w:pPr>
      <w:r w:rsidRPr="00357777">
        <w:t>P.O. BOX 84051 CHICAGO, IL 60689-4002</w:t>
      </w:r>
    </w:p>
    <w:p w14:paraId="3F8A2937" w14:textId="393B590B" w:rsidR="00894F67" w:rsidRDefault="00894F67">
      <w:pPr>
        <w:pStyle w:val="BodyText"/>
        <w:spacing w:before="10"/>
        <w:rPr>
          <w:sz w:val="21"/>
        </w:rPr>
      </w:pPr>
    </w:p>
    <w:p w14:paraId="34D3DE34" w14:textId="32D64565" w:rsidR="00357777" w:rsidRPr="00357777" w:rsidRDefault="00357777" w:rsidP="00D674E2">
      <w:pPr>
        <w:pStyle w:val="BodyText"/>
        <w:numPr>
          <w:ilvl w:val="0"/>
          <w:numId w:val="3"/>
        </w:numPr>
        <w:spacing w:before="10"/>
        <w:ind w:left="475"/>
        <w:rPr>
          <w:sz w:val="21"/>
        </w:rPr>
      </w:pPr>
      <w:r>
        <w:rPr>
          <w:sz w:val="21"/>
        </w:rPr>
        <w:t>the Debtor is paid (specify how often)                                    , and the monthly plan payment is $                           .</w:t>
      </w:r>
    </w:p>
    <w:p w14:paraId="0FE77FFB" w14:textId="44F92284" w:rsidR="00894F67" w:rsidRPr="00357777" w:rsidRDefault="00EC0E2D" w:rsidP="00D674E2">
      <w:pPr>
        <w:pStyle w:val="ListParagraph"/>
        <w:numPr>
          <w:ilvl w:val="0"/>
          <w:numId w:val="3"/>
        </w:numPr>
        <w:tabs>
          <w:tab w:val="left" w:pos="480"/>
        </w:tabs>
        <w:spacing w:before="1"/>
        <w:ind w:left="475" w:right="115"/>
      </w:pPr>
      <w:r w:rsidRPr="00357777">
        <w:t>the above-named entity shall notify the Chapter 13 Trustee if the Debtor’s income is terminated and the reason</w:t>
      </w:r>
      <w:r w:rsidRPr="00357777">
        <w:rPr>
          <w:spacing w:val="-1"/>
        </w:rPr>
        <w:t xml:space="preserve"> </w:t>
      </w:r>
      <w:r w:rsidRPr="00357777">
        <w:t>therefor.</w:t>
      </w:r>
    </w:p>
    <w:p w14:paraId="3F25692B" w14:textId="3FC16204" w:rsidR="00894F67" w:rsidRPr="00357777" w:rsidRDefault="00EC0E2D" w:rsidP="00D674E2">
      <w:pPr>
        <w:pStyle w:val="ListParagraph"/>
        <w:numPr>
          <w:ilvl w:val="0"/>
          <w:numId w:val="3"/>
        </w:numPr>
        <w:tabs>
          <w:tab w:val="left" w:pos="480"/>
        </w:tabs>
        <w:ind w:left="475" w:right="115"/>
      </w:pPr>
      <w:r w:rsidRPr="00357777">
        <w:t xml:space="preserve">the Debtors shall serve this order and a copy of the Notification of Debtor’s Social Security Number, Local Bankruptcy Form 12, that includes the debtor’s full Social Security number on the </w:t>
      </w:r>
      <w:r w:rsidR="00357777">
        <w:t>Respondent</w:t>
      </w:r>
      <w:r w:rsidRPr="00357777">
        <w:t>. Debtor shall file a certificate of service regarding service of the order and local form, but the Social Security number shall not be included on the</w:t>
      </w:r>
      <w:r w:rsidRPr="00357777">
        <w:rPr>
          <w:spacing w:val="-6"/>
        </w:rPr>
        <w:t xml:space="preserve"> </w:t>
      </w:r>
      <w:r w:rsidRPr="00357777">
        <w:t>certificate.</w:t>
      </w:r>
    </w:p>
    <w:p w14:paraId="19407E2D" w14:textId="78DA0A84" w:rsidR="00894F67" w:rsidRPr="00357777" w:rsidRDefault="00EC0E2D" w:rsidP="00D674E2">
      <w:pPr>
        <w:pStyle w:val="ListParagraph"/>
        <w:numPr>
          <w:ilvl w:val="0"/>
          <w:numId w:val="3"/>
        </w:numPr>
        <w:tabs>
          <w:tab w:val="left" w:pos="480"/>
        </w:tabs>
        <w:ind w:left="475" w:right="115"/>
      </w:pPr>
      <w:r w:rsidRPr="00357777">
        <w:t>all remaining income of the Debtor, except the amounts required to be withheld</w:t>
      </w:r>
      <w:r w:rsidRPr="00357777">
        <w:rPr>
          <w:spacing w:val="-5"/>
        </w:rPr>
        <w:t xml:space="preserve"> </w:t>
      </w:r>
      <w:r w:rsidRPr="00357777">
        <w:t>for</w:t>
      </w:r>
      <w:r w:rsidRPr="00357777">
        <w:rPr>
          <w:spacing w:val="-5"/>
        </w:rPr>
        <w:t xml:space="preserve"> </w:t>
      </w:r>
      <w:r w:rsidRPr="00357777">
        <w:t>taxes,</w:t>
      </w:r>
      <w:r w:rsidRPr="00357777">
        <w:rPr>
          <w:spacing w:val="-4"/>
        </w:rPr>
        <w:t xml:space="preserve"> </w:t>
      </w:r>
      <w:r w:rsidRPr="00357777">
        <w:t>Social</w:t>
      </w:r>
      <w:r w:rsidRPr="00357777">
        <w:rPr>
          <w:spacing w:val="-5"/>
        </w:rPr>
        <w:t xml:space="preserve"> </w:t>
      </w:r>
      <w:r w:rsidRPr="00357777">
        <w:t>Security,</w:t>
      </w:r>
      <w:r w:rsidRPr="00357777">
        <w:rPr>
          <w:spacing w:val="-5"/>
        </w:rPr>
        <w:t xml:space="preserve"> </w:t>
      </w:r>
      <w:r w:rsidRPr="00357777">
        <w:t>insurance,</w:t>
      </w:r>
      <w:r w:rsidRPr="00357777">
        <w:rPr>
          <w:spacing w:val="-5"/>
        </w:rPr>
        <w:t xml:space="preserve"> </w:t>
      </w:r>
      <w:r w:rsidRPr="00357777">
        <w:t>pension,</w:t>
      </w:r>
      <w:r w:rsidRPr="00357777">
        <w:rPr>
          <w:spacing w:val="-5"/>
        </w:rPr>
        <w:t xml:space="preserve"> </w:t>
      </w:r>
      <w:r w:rsidRPr="00357777">
        <w:t>or</w:t>
      </w:r>
      <w:r w:rsidRPr="00357777">
        <w:rPr>
          <w:spacing w:val="-6"/>
        </w:rPr>
        <w:t xml:space="preserve"> </w:t>
      </w:r>
      <w:r w:rsidRPr="00357777">
        <w:t>union</w:t>
      </w:r>
      <w:r w:rsidRPr="00357777">
        <w:rPr>
          <w:spacing w:val="-5"/>
        </w:rPr>
        <w:t xml:space="preserve"> </w:t>
      </w:r>
      <w:r w:rsidRPr="00357777">
        <w:t>dues</w:t>
      </w:r>
      <w:r w:rsidRPr="00357777">
        <w:rPr>
          <w:spacing w:val="-4"/>
        </w:rPr>
        <w:t xml:space="preserve"> </w:t>
      </w:r>
      <w:r w:rsidRPr="00357777">
        <w:t>shall</w:t>
      </w:r>
      <w:r w:rsidRPr="00357777">
        <w:rPr>
          <w:spacing w:val="-5"/>
        </w:rPr>
        <w:t xml:space="preserve"> </w:t>
      </w:r>
      <w:r w:rsidRPr="00357777">
        <w:t>be</w:t>
      </w:r>
      <w:r w:rsidRPr="00357777">
        <w:rPr>
          <w:spacing w:val="-4"/>
        </w:rPr>
        <w:t xml:space="preserve"> </w:t>
      </w:r>
      <w:r w:rsidRPr="00357777">
        <w:t>paid</w:t>
      </w:r>
      <w:r w:rsidRPr="00357777">
        <w:rPr>
          <w:spacing w:val="-5"/>
        </w:rPr>
        <w:t xml:space="preserve"> </w:t>
      </w:r>
      <w:r w:rsidRPr="00357777">
        <w:t>to</w:t>
      </w:r>
      <w:r w:rsidRPr="00357777">
        <w:rPr>
          <w:spacing w:val="-6"/>
        </w:rPr>
        <w:t xml:space="preserve"> </w:t>
      </w:r>
      <w:r w:rsidRPr="00357777">
        <w:t>the</w:t>
      </w:r>
      <w:r w:rsidRPr="00357777">
        <w:rPr>
          <w:spacing w:val="-5"/>
        </w:rPr>
        <w:t xml:space="preserve"> </w:t>
      </w:r>
      <w:r w:rsidRPr="00357777">
        <w:t>Debtor</w:t>
      </w:r>
      <w:r w:rsidRPr="00357777">
        <w:rPr>
          <w:spacing w:val="-5"/>
        </w:rPr>
        <w:t xml:space="preserve"> </w:t>
      </w:r>
      <w:r w:rsidRPr="00357777">
        <w:t>in</w:t>
      </w:r>
      <w:r w:rsidRPr="00357777">
        <w:rPr>
          <w:spacing w:val="-4"/>
        </w:rPr>
        <w:t xml:space="preserve"> </w:t>
      </w:r>
      <w:r w:rsidRPr="00357777">
        <w:t>accordance with usual payment</w:t>
      </w:r>
      <w:r w:rsidRPr="00357777">
        <w:rPr>
          <w:spacing w:val="-1"/>
        </w:rPr>
        <w:t xml:space="preserve"> </w:t>
      </w:r>
      <w:r w:rsidRPr="00357777">
        <w:t>procedures.</w:t>
      </w:r>
    </w:p>
    <w:p w14:paraId="5A3538DF" w14:textId="5FD26CB4" w:rsidR="00894F67" w:rsidRPr="00357777" w:rsidRDefault="00EC0E2D" w:rsidP="00D674E2">
      <w:pPr>
        <w:pStyle w:val="ListParagraph"/>
        <w:numPr>
          <w:ilvl w:val="0"/>
          <w:numId w:val="3"/>
        </w:numPr>
        <w:tabs>
          <w:tab w:val="left" w:pos="480"/>
        </w:tabs>
        <w:spacing w:before="1"/>
        <w:ind w:left="475" w:right="115"/>
      </w:pPr>
      <w:r w:rsidRPr="00357777">
        <w:t>NO OTHER DEDUCTIONS FOR GARNISHMENT, WAGE ASSIGNMENT, CREDIT UNION, OR</w:t>
      </w:r>
      <w:r w:rsidR="00357777">
        <w:t xml:space="preserve"> ANY</w:t>
      </w:r>
      <w:r w:rsidRPr="00357777">
        <w:t xml:space="preserve"> OTHER PURPOSE SHALL BE MADE FROM THE</w:t>
      </w:r>
      <w:r w:rsidR="00357777">
        <w:rPr>
          <w:spacing w:val="-38"/>
        </w:rPr>
        <w:t xml:space="preserve"> </w:t>
      </w:r>
      <w:r w:rsidRPr="00357777">
        <w:t>INCOME OF DEBTOR WITH THE SOLE EXCEPTION OF ANY</w:t>
      </w:r>
      <w:r w:rsidR="00357777">
        <w:t xml:space="preserve"> CHILD OR DOMESTIC</w:t>
      </w:r>
      <w:r w:rsidRPr="00357777">
        <w:t xml:space="preserve"> SUPPORT</w:t>
      </w:r>
      <w:r w:rsidRPr="00357777">
        <w:rPr>
          <w:spacing w:val="-11"/>
        </w:rPr>
        <w:t xml:space="preserve"> </w:t>
      </w:r>
      <w:r w:rsidRPr="00357777">
        <w:t>PAYMENTS.</w:t>
      </w:r>
    </w:p>
    <w:p w14:paraId="46D3A983" w14:textId="0B9E5E70" w:rsidR="00894F67" w:rsidRPr="00357777" w:rsidRDefault="00EC0E2D" w:rsidP="00D674E2">
      <w:pPr>
        <w:pStyle w:val="ListParagraph"/>
        <w:numPr>
          <w:ilvl w:val="0"/>
          <w:numId w:val="3"/>
        </w:numPr>
        <w:tabs>
          <w:tab w:val="left" w:pos="480"/>
        </w:tabs>
        <w:ind w:left="475" w:right="115"/>
      </w:pPr>
      <w:r w:rsidRPr="00357777">
        <w:t xml:space="preserve">this order supersedes previous orders made to the </w:t>
      </w:r>
      <w:r w:rsidR="00357777">
        <w:t>Respondent</w:t>
      </w:r>
      <w:r w:rsidRPr="00357777">
        <w:t xml:space="preserve"> in this</w:t>
      </w:r>
      <w:r w:rsidRPr="00357777">
        <w:rPr>
          <w:spacing w:val="-4"/>
        </w:rPr>
        <w:t xml:space="preserve"> </w:t>
      </w:r>
      <w:r w:rsidRPr="00357777">
        <w:t>case.</w:t>
      </w:r>
    </w:p>
    <w:p w14:paraId="600E8570" w14:textId="77777777" w:rsidR="00540C6D" w:rsidRDefault="00EC0E2D" w:rsidP="004873B9">
      <w:pPr>
        <w:pStyle w:val="ListParagraph"/>
        <w:numPr>
          <w:ilvl w:val="0"/>
          <w:numId w:val="3"/>
        </w:numPr>
        <w:tabs>
          <w:tab w:val="left" w:pos="480"/>
        </w:tabs>
        <w:ind w:left="475" w:right="115"/>
      </w:pPr>
      <w:r w:rsidRPr="00357777">
        <w:t>the</w:t>
      </w:r>
      <w:r w:rsidRPr="00357777">
        <w:rPr>
          <w:spacing w:val="-10"/>
        </w:rPr>
        <w:t xml:space="preserve"> </w:t>
      </w:r>
      <w:r w:rsidR="00357777">
        <w:t xml:space="preserve">Respondent </w:t>
      </w:r>
      <w:r w:rsidRPr="00357777">
        <w:t>shall</w:t>
      </w:r>
      <w:r w:rsidRPr="00357777">
        <w:rPr>
          <w:spacing w:val="-9"/>
        </w:rPr>
        <w:t xml:space="preserve"> </w:t>
      </w:r>
      <w:r w:rsidRPr="00357777">
        <w:t>not</w:t>
      </w:r>
      <w:r w:rsidRPr="00357777">
        <w:rPr>
          <w:spacing w:val="-8"/>
        </w:rPr>
        <w:t xml:space="preserve"> </w:t>
      </w:r>
      <w:r w:rsidRPr="00357777">
        <w:t>charge</w:t>
      </w:r>
      <w:r w:rsidRPr="00357777">
        <w:rPr>
          <w:spacing w:val="-8"/>
        </w:rPr>
        <w:t xml:space="preserve"> </w:t>
      </w:r>
      <w:r w:rsidRPr="00357777">
        <w:t>any</w:t>
      </w:r>
      <w:r w:rsidRPr="00357777">
        <w:rPr>
          <w:spacing w:val="-7"/>
        </w:rPr>
        <w:t xml:space="preserve"> </w:t>
      </w:r>
      <w:r w:rsidRPr="00357777">
        <w:t>fee</w:t>
      </w:r>
      <w:r w:rsidRPr="00357777">
        <w:rPr>
          <w:spacing w:val="-9"/>
        </w:rPr>
        <w:t xml:space="preserve"> </w:t>
      </w:r>
      <w:r w:rsidRPr="00357777">
        <w:t>to</w:t>
      </w:r>
      <w:r w:rsidRPr="00357777">
        <w:rPr>
          <w:spacing w:val="-9"/>
        </w:rPr>
        <w:t xml:space="preserve"> </w:t>
      </w:r>
      <w:r w:rsidRPr="00357777">
        <w:t>the</w:t>
      </w:r>
      <w:r w:rsidRPr="00357777">
        <w:rPr>
          <w:spacing w:val="-8"/>
        </w:rPr>
        <w:t xml:space="preserve"> </w:t>
      </w:r>
      <w:r w:rsidRPr="00357777">
        <w:t>Debtor</w:t>
      </w:r>
      <w:r w:rsidRPr="00357777">
        <w:rPr>
          <w:spacing w:val="-9"/>
        </w:rPr>
        <w:t xml:space="preserve"> </w:t>
      </w:r>
      <w:r w:rsidRPr="00357777">
        <w:t>for the administration of this attachment order, except as may be allowed upon application to and order of this Court.</w:t>
      </w:r>
    </w:p>
    <w:p w14:paraId="114E6FF5" w14:textId="59A668C7" w:rsidR="00894F67" w:rsidRDefault="00357777" w:rsidP="004873B9">
      <w:pPr>
        <w:pStyle w:val="ListParagraph"/>
        <w:numPr>
          <w:ilvl w:val="0"/>
          <w:numId w:val="3"/>
        </w:numPr>
        <w:tabs>
          <w:tab w:val="left" w:pos="480"/>
        </w:tabs>
        <w:ind w:left="475" w:right="115"/>
      </w:pPr>
      <w:r>
        <w:t xml:space="preserve">that the debtor(s) shall remain responsible for timely making all monthly plan payments to the Chapter 13 </w:t>
      </w:r>
      <w:r>
        <w:lastRenderedPageBreak/>
        <w:t>Trustee</w:t>
      </w:r>
      <w:r w:rsidR="008324A3">
        <w:t>, either in whole or in part, until such time as the automatic paycheck withdrawals by the employer or other automatic attachments such as automatic bank transfers or welfare checks begin. The first Plan payment is due within thirty (30) days after the Chapter 13 Plan has been filed. Any failure to timely remit full Plan payments to the Trustee may result in the dismissal of the case after notice and hearing. Employers and others who fail to withhold funds and pay them over to the Trustee as ordered herein may be subject to sanctions including damages to debtor and this estate.</w:t>
      </w:r>
    </w:p>
    <w:p w14:paraId="07647A01" w14:textId="77777777" w:rsidR="008324A3" w:rsidRDefault="008324A3">
      <w:pPr>
        <w:pStyle w:val="BodyText"/>
        <w:tabs>
          <w:tab w:val="left" w:pos="2119"/>
          <w:tab w:val="left" w:pos="5094"/>
          <w:tab w:val="left" w:pos="5974"/>
        </w:tabs>
        <w:spacing w:before="91"/>
        <w:ind w:left="120"/>
      </w:pPr>
    </w:p>
    <w:p w14:paraId="1FA10512" w14:textId="77777777" w:rsidR="008324A3" w:rsidRDefault="008324A3">
      <w:pPr>
        <w:pStyle w:val="BodyText"/>
        <w:tabs>
          <w:tab w:val="left" w:pos="2119"/>
          <w:tab w:val="left" w:pos="5094"/>
          <w:tab w:val="left" w:pos="5974"/>
        </w:tabs>
        <w:spacing w:before="91"/>
        <w:ind w:left="120"/>
      </w:pPr>
    </w:p>
    <w:p w14:paraId="18226E04" w14:textId="4F3AD8EE" w:rsidR="00894F67" w:rsidRPr="00357777" w:rsidRDefault="00EC0E2D">
      <w:pPr>
        <w:pStyle w:val="BodyText"/>
        <w:tabs>
          <w:tab w:val="left" w:pos="2119"/>
          <w:tab w:val="left" w:pos="5094"/>
          <w:tab w:val="left" w:pos="5974"/>
        </w:tabs>
        <w:spacing w:before="91"/>
        <w:ind w:left="120"/>
      </w:pPr>
      <w:r w:rsidRPr="00357777">
        <w:t>DATED</w:t>
      </w:r>
      <w:r w:rsidRPr="00357777">
        <w:rPr>
          <w:spacing w:val="-1"/>
        </w:rPr>
        <w:t xml:space="preserve"> </w:t>
      </w:r>
      <w:r w:rsidRPr="00357777">
        <w:t>this</w:t>
      </w:r>
      <w:r w:rsidRPr="00357777">
        <w:rPr>
          <w:u w:val="single"/>
        </w:rPr>
        <w:t xml:space="preserve"> </w:t>
      </w:r>
      <w:r w:rsidRPr="00357777">
        <w:rPr>
          <w:u w:val="single"/>
        </w:rPr>
        <w:tab/>
      </w:r>
      <w:r w:rsidRPr="00357777">
        <w:t>day</w:t>
      </w:r>
      <w:r w:rsidRPr="00357777">
        <w:rPr>
          <w:spacing w:val="-1"/>
        </w:rPr>
        <w:t xml:space="preserve"> </w:t>
      </w:r>
      <w:r w:rsidRPr="00357777">
        <w:t>of</w:t>
      </w:r>
      <w:r w:rsidRPr="00357777">
        <w:rPr>
          <w:u w:val="single"/>
        </w:rPr>
        <w:t xml:space="preserve"> </w:t>
      </w:r>
      <w:r w:rsidRPr="00357777">
        <w:rPr>
          <w:u w:val="single"/>
        </w:rPr>
        <w:tab/>
      </w:r>
      <w:r w:rsidRPr="00357777">
        <w:t>,</w:t>
      </w:r>
      <w:r w:rsidRPr="00357777">
        <w:rPr>
          <w:u w:val="single"/>
        </w:rPr>
        <w:t xml:space="preserve"> </w:t>
      </w:r>
      <w:r w:rsidRPr="00357777">
        <w:rPr>
          <w:u w:val="single"/>
        </w:rPr>
        <w:tab/>
      </w:r>
      <w:r w:rsidRPr="00357777">
        <w:t>.</w:t>
      </w:r>
    </w:p>
    <w:p w14:paraId="7BE353B6" w14:textId="77777777" w:rsidR="00894F67" w:rsidRPr="00357777" w:rsidRDefault="00894F67">
      <w:pPr>
        <w:pStyle w:val="BodyText"/>
        <w:rPr>
          <w:sz w:val="20"/>
        </w:rPr>
      </w:pPr>
    </w:p>
    <w:p w14:paraId="5B0F592A" w14:textId="77777777" w:rsidR="00894F67" w:rsidRPr="00357777" w:rsidRDefault="00894F67">
      <w:pPr>
        <w:pStyle w:val="BodyText"/>
        <w:rPr>
          <w:sz w:val="20"/>
        </w:rPr>
      </w:pPr>
    </w:p>
    <w:p w14:paraId="76DC7765" w14:textId="77777777" w:rsidR="00894F67" w:rsidRPr="00357777" w:rsidRDefault="00894F67">
      <w:pPr>
        <w:pStyle w:val="BodyText"/>
        <w:rPr>
          <w:sz w:val="20"/>
        </w:rPr>
      </w:pPr>
    </w:p>
    <w:p w14:paraId="02DD676A" w14:textId="16CD5C86" w:rsidR="00894F67" w:rsidRPr="00357777" w:rsidRDefault="00EC0E2D" w:rsidP="00641947">
      <w:pPr>
        <w:pStyle w:val="BodyText"/>
        <w:ind w:left="4320"/>
        <w:rPr>
          <w:sz w:val="20"/>
        </w:rPr>
      </w:pPr>
      <w:r w:rsidRPr="00357777">
        <w:rPr>
          <w:rFonts w:ascii="TimesNewRomanPSMT" w:eastAsiaTheme="minorHAnsi" w:hAnsi="TimesNewRomanPSMT" w:cs="TimesNewRomanPSMT"/>
        </w:rPr>
        <w:t>____________________________________________________</w:t>
      </w:r>
    </w:p>
    <w:p w14:paraId="02D4FB98" w14:textId="77777777" w:rsidR="00894F67" w:rsidRPr="00357777" w:rsidRDefault="00EC0E2D" w:rsidP="00641947">
      <w:pPr>
        <w:pStyle w:val="BodyText"/>
        <w:spacing w:before="91"/>
        <w:ind w:left="4320"/>
      </w:pPr>
      <w:r w:rsidRPr="00357777">
        <w:t>United States Bankruptcy Judge</w:t>
      </w:r>
    </w:p>
    <w:sectPr w:rsidR="00894F67" w:rsidRPr="00357777" w:rsidSect="003D5DF3">
      <w:pgSz w:w="12240" w:h="15840"/>
      <w:pgMar w:top="1440" w:right="965" w:bottom="1440" w:left="965" w:header="0"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3F4D4" w14:textId="77777777" w:rsidR="00962BCA" w:rsidRDefault="00EC0E2D">
      <w:r>
        <w:separator/>
      </w:r>
    </w:p>
  </w:endnote>
  <w:endnote w:type="continuationSeparator" w:id="0">
    <w:p w14:paraId="0C0DA583" w14:textId="77777777" w:rsidR="00962BCA" w:rsidRDefault="00EC0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403C7" w14:textId="77777777" w:rsidR="003D5DF3" w:rsidRDefault="003D5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BA652" w14:textId="2FCA304E" w:rsidR="00653084" w:rsidRPr="00C706F2" w:rsidRDefault="00653084">
    <w:pPr>
      <w:pStyle w:val="Footer"/>
      <w:rPr>
        <w:b/>
        <w:bCs/>
        <w:sz w:val="20"/>
        <w:szCs w:val="20"/>
      </w:rPr>
    </w:pPr>
    <w:r w:rsidRPr="00C706F2">
      <w:rPr>
        <w:b/>
        <w:bCs/>
        <w:sz w:val="20"/>
        <w:szCs w:val="20"/>
      </w:rPr>
      <w:t>PAWB Local Form 11 (11/21)</w:t>
    </w:r>
    <w:r w:rsidRPr="00C706F2">
      <w:rPr>
        <w:b/>
        <w:bCs/>
        <w:sz w:val="20"/>
        <w:szCs w:val="20"/>
      </w:rPr>
      <w:tab/>
    </w:r>
    <w:r w:rsidRPr="00C706F2">
      <w:rPr>
        <w:b/>
        <w:bCs/>
        <w:sz w:val="20"/>
        <w:szCs w:val="20"/>
      </w:rPr>
      <w:tab/>
    </w:r>
    <w:r w:rsidR="00754476" w:rsidRPr="00C706F2">
      <w:rPr>
        <w:b/>
        <w:bCs/>
        <w:sz w:val="20"/>
        <w:szCs w:val="20"/>
      </w:rPr>
      <w:t xml:space="preserve">Page </w:t>
    </w:r>
    <w:r w:rsidR="00754476" w:rsidRPr="00C706F2">
      <w:rPr>
        <w:b/>
        <w:bCs/>
        <w:sz w:val="20"/>
        <w:szCs w:val="20"/>
      </w:rPr>
      <w:fldChar w:fldCharType="begin"/>
    </w:r>
    <w:r w:rsidR="00754476" w:rsidRPr="00C706F2">
      <w:rPr>
        <w:b/>
        <w:bCs/>
        <w:sz w:val="20"/>
        <w:szCs w:val="20"/>
      </w:rPr>
      <w:instrText xml:space="preserve"> PAGE  \* Arabic  \* MERGEFORMAT </w:instrText>
    </w:r>
    <w:r w:rsidR="00754476" w:rsidRPr="00C706F2">
      <w:rPr>
        <w:b/>
        <w:bCs/>
        <w:sz w:val="20"/>
        <w:szCs w:val="20"/>
      </w:rPr>
      <w:fldChar w:fldCharType="separate"/>
    </w:r>
    <w:r w:rsidR="00754476" w:rsidRPr="00C706F2">
      <w:rPr>
        <w:b/>
        <w:bCs/>
        <w:noProof/>
        <w:sz w:val="20"/>
        <w:szCs w:val="20"/>
      </w:rPr>
      <w:t>1</w:t>
    </w:r>
    <w:r w:rsidR="00754476" w:rsidRPr="00C706F2">
      <w:rPr>
        <w:b/>
        <w:bCs/>
        <w:sz w:val="20"/>
        <w:szCs w:val="20"/>
      </w:rPr>
      <w:fldChar w:fldCharType="end"/>
    </w:r>
    <w:r w:rsidR="00754476" w:rsidRPr="00C706F2">
      <w:rPr>
        <w:b/>
        <w:bCs/>
        <w:sz w:val="20"/>
        <w:szCs w:val="20"/>
      </w:rPr>
      <w:t xml:space="preserve"> of </w:t>
    </w:r>
    <w:r w:rsidR="00754476" w:rsidRPr="00C706F2">
      <w:rPr>
        <w:b/>
        <w:bCs/>
        <w:sz w:val="20"/>
        <w:szCs w:val="20"/>
      </w:rPr>
      <w:fldChar w:fldCharType="begin"/>
    </w:r>
    <w:r w:rsidR="00754476" w:rsidRPr="00C706F2">
      <w:rPr>
        <w:b/>
        <w:bCs/>
        <w:sz w:val="20"/>
        <w:szCs w:val="20"/>
      </w:rPr>
      <w:instrText xml:space="preserve"> NUMPAGES  \* Arabic  \* MERGEFORMAT </w:instrText>
    </w:r>
    <w:r w:rsidR="00754476" w:rsidRPr="00C706F2">
      <w:rPr>
        <w:b/>
        <w:bCs/>
        <w:sz w:val="20"/>
        <w:szCs w:val="20"/>
      </w:rPr>
      <w:fldChar w:fldCharType="separate"/>
    </w:r>
    <w:r w:rsidR="00754476" w:rsidRPr="00C706F2">
      <w:rPr>
        <w:b/>
        <w:bCs/>
        <w:noProof/>
        <w:sz w:val="20"/>
        <w:szCs w:val="20"/>
      </w:rPr>
      <w:t>2</w:t>
    </w:r>
    <w:r w:rsidR="00754476" w:rsidRPr="00C706F2">
      <w:rPr>
        <w:b/>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E71FE" w14:textId="77777777" w:rsidR="003D5DF3" w:rsidRDefault="003D5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767C3" w14:textId="77777777" w:rsidR="00962BCA" w:rsidRDefault="00EC0E2D">
      <w:r>
        <w:separator/>
      </w:r>
    </w:p>
  </w:footnote>
  <w:footnote w:type="continuationSeparator" w:id="0">
    <w:p w14:paraId="2351406F" w14:textId="77777777" w:rsidR="00962BCA" w:rsidRDefault="00EC0E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F58FC" w14:textId="77777777" w:rsidR="003D5DF3" w:rsidRDefault="003D5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A94E6" w14:textId="6D27CA02" w:rsidR="00894F67" w:rsidRDefault="00894F67">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CC853" w14:textId="77777777" w:rsidR="003D5DF3" w:rsidRDefault="003D5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C4E07"/>
    <w:multiLevelType w:val="hybridMultilevel"/>
    <w:tmpl w:val="310C12F6"/>
    <w:lvl w:ilvl="0" w:tplc="B6FC7C78">
      <w:start w:val="1"/>
      <w:numFmt w:val="decimal"/>
      <w:lvlText w:val="%1."/>
      <w:lvlJc w:val="left"/>
      <w:pPr>
        <w:ind w:left="840" w:hanging="721"/>
      </w:pPr>
      <w:rPr>
        <w:rFonts w:ascii="Times New Roman" w:eastAsia="Times New Roman" w:hAnsi="Times New Roman" w:cs="Times New Roman" w:hint="default"/>
        <w:w w:val="99"/>
        <w:sz w:val="22"/>
        <w:szCs w:val="22"/>
      </w:rPr>
    </w:lvl>
    <w:lvl w:ilvl="1" w:tplc="9D22AD78">
      <w:numFmt w:val="bullet"/>
      <w:lvlText w:val="•"/>
      <w:lvlJc w:val="left"/>
      <w:pPr>
        <w:ind w:left="1788" w:hanging="721"/>
      </w:pPr>
      <w:rPr>
        <w:rFonts w:hint="default"/>
      </w:rPr>
    </w:lvl>
    <w:lvl w:ilvl="2" w:tplc="8ABCC95E">
      <w:numFmt w:val="bullet"/>
      <w:lvlText w:val="•"/>
      <w:lvlJc w:val="left"/>
      <w:pPr>
        <w:ind w:left="2736" w:hanging="721"/>
      </w:pPr>
      <w:rPr>
        <w:rFonts w:hint="default"/>
      </w:rPr>
    </w:lvl>
    <w:lvl w:ilvl="3" w:tplc="AF26F0F4">
      <w:numFmt w:val="bullet"/>
      <w:lvlText w:val="•"/>
      <w:lvlJc w:val="left"/>
      <w:pPr>
        <w:ind w:left="3684" w:hanging="721"/>
      </w:pPr>
      <w:rPr>
        <w:rFonts w:hint="default"/>
      </w:rPr>
    </w:lvl>
    <w:lvl w:ilvl="4" w:tplc="677A429C">
      <w:numFmt w:val="bullet"/>
      <w:lvlText w:val="•"/>
      <w:lvlJc w:val="left"/>
      <w:pPr>
        <w:ind w:left="4632" w:hanging="721"/>
      </w:pPr>
      <w:rPr>
        <w:rFonts w:hint="default"/>
      </w:rPr>
    </w:lvl>
    <w:lvl w:ilvl="5" w:tplc="B6B26448">
      <w:numFmt w:val="bullet"/>
      <w:lvlText w:val="•"/>
      <w:lvlJc w:val="left"/>
      <w:pPr>
        <w:ind w:left="5580" w:hanging="721"/>
      </w:pPr>
      <w:rPr>
        <w:rFonts w:hint="default"/>
      </w:rPr>
    </w:lvl>
    <w:lvl w:ilvl="6" w:tplc="7BFC07D6">
      <w:numFmt w:val="bullet"/>
      <w:lvlText w:val="•"/>
      <w:lvlJc w:val="left"/>
      <w:pPr>
        <w:ind w:left="6528" w:hanging="721"/>
      </w:pPr>
      <w:rPr>
        <w:rFonts w:hint="default"/>
      </w:rPr>
    </w:lvl>
    <w:lvl w:ilvl="7" w:tplc="05807E32">
      <w:numFmt w:val="bullet"/>
      <w:lvlText w:val="•"/>
      <w:lvlJc w:val="left"/>
      <w:pPr>
        <w:ind w:left="7476" w:hanging="721"/>
      </w:pPr>
      <w:rPr>
        <w:rFonts w:hint="default"/>
      </w:rPr>
    </w:lvl>
    <w:lvl w:ilvl="8" w:tplc="DA3E12EC">
      <w:numFmt w:val="bullet"/>
      <w:lvlText w:val="•"/>
      <w:lvlJc w:val="left"/>
      <w:pPr>
        <w:ind w:left="8424" w:hanging="721"/>
      </w:pPr>
      <w:rPr>
        <w:rFonts w:hint="default"/>
      </w:rPr>
    </w:lvl>
  </w:abstractNum>
  <w:abstractNum w:abstractNumId="1" w15:restartNumberingAfterBreak="0">
    <w:nsid w:val="2B9B0FD8"/>
    <w:multiLevelType w:val="hybridMultilevel"/>
    <w:tmpl w:val="C42AF63E"/>
    <w:lvl w:ilvl="0" w:tplc="1DA493B6">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 w15:restartNumberingAfterBreak="0">
    <w:nsid w:val="62470BA9"/>
    <w:multiLevelType w:val="hybridMultilevel"/>
    <w:tmpl w:val="5392830C"/>
    <w:lvl w:ilvl="0" w:tplc="FFFFFFFF">
      <w:start w:val="1"/>
      <w:numFmt w:val="decimal"/>
      <w:lvlText w:val="%1."/>
      <w:lvlJc w:val="left"/>
      <w:pPr>
        <w:ind w:left="3000" w:hanging="360"/>
      </w:pPr>
    </w:lvl>
    <w:lvl w:ilvl="1" w:tplc="0409000F">
      <w:start w:val="1"/>
      <w:numFmt w:val="decimal"/>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3" w15:restartNumberingAfterBreak="0">
    <w:nsid w:val="75CF5A38"/>
    <w:multiLevelType w:val="hybridMultilevel"/>
    <w:tmpl w:val="0430E5E6"/>
    <w:lvl w:ilvl="0" w:tplc="452889B2">
      <w:start w:val="1"/>
      <w:numFmt w:val="decimal"/>
      <w:lvlText w:val="(%1)"/>
      <w:lvlJc w:val="left"/>
      <w:pPr>
        <w:ind w:left="480" w:hanging="360"/>
      </w:pPr>
      <w:rPr>
        <w:rFonts w:ascii="Times New Roman" w:eastAsia="Times New Roman" w:hAnsi="Times New Roman" w:cs="Times New Roman" w:hint="default"/>
        <w:color w:val="auto"/>
        <w:w w:val="99"/>
        <w:sz w:val="22"/>
        <w:szCs w:val="22"/>
        <w:u w:val="none"/>
      </w:rPr>
    </w:lvl>
    <w:lvl w:ilvl="1" w:tplc="1FF68412">
      <w:numFmt w:val="bullet"/>
      <w:lvlText w:val="•"/>
      <w:lvlJc w:val="left"/>
      <w:pPr>
        <w:ind w:left="1464" w:hanging="360"/>
      </w:pPr>
      <w:rPr>
        <w:rFonts w:hint="default"/>
      </w:rPr>
    </w:lvl>
    <w:lvl w:ilvl="2" w:tplc="3998ECC8">
      <w:numFmt w:val="bullet"/>
      <w:lvlText w:val="•"/>
      <w:lvlJc w:val="left"/>
      <w:pPr>
        <w:ind w:left="2448" w:hanging="360"/>
      </w:pPr>
      <w:rPr>
        <w:rFonts w:hint="default"/>
      </w:rPr>
    </w:lvl>
    <w:lvl w:ilvl="3" w:tplc="5692B064">
      <w:numFmt w:val="bullet"/>
      <w:lvlText w:val="•"/>
      <w:lvlJc w:val="left"/>
      <w:pPr>
        <w:ind w:left="3432" w:hanging="360"/>
      </w:pPr>
      <w:rPr>
        <w:rFonts w:hint="default"/>
      </w:rPr>
    </w:lvl>
    <w:lvl w:ilvl="4" w:tplc="9B4090EC">
      <w:numFmt w:val="bullet"/>
      <w:lvlText w:val="•"/>
      <w:lvlJc w:val="left"/>
      <w:pPr>
        <w:ind w:left="4416" w:hanging="360"/>
      </w:pPr>
      <w:rPr>
        <w:rFonts w:hint="default"/>
      </w:rPr>
    </w:lvl>
    <w:lvl w:ilvl="5" w:tplc="4B3EF620">
      <w:numFmt w:val="bullet"/>
      <w:lvlText w:val="•"/>
      <w:lvlJc w:val="left"/>
      <w:pPr>
        <w:ind w:left="5400" w:hanging="360"/>
      </w:pPr>
      <w:rPr>
        <w:rFonts w:hint="default"/>
      </w:rPr>
    </w:lvl>
    <w:lvl w:ilvl="6" w:tplc="E50825B0">
      <w:numFmt w:val="bullet"/>
      <w:lvlText w:val="•"/>
      <w:lvlJc w:val="left"/>
      <w:pPr>
        <w:ind w:left="6384" w:hanging="360"/>
      </w:pPr>
      <w:rPr>
        <w:rFonts w:hint="default"/>
      </w:rPr>
    </w:lvl>
    <w:lvl w:ilvl="7" w:tplc="156E8A3A">
      <w:numFmt w:val="bullet"/>
      <w:lvlText w:val="•"/>
      <w:lvlJc w:val="left"/>
      <w:pPr>
        <w:ind w:left="7368" w:hanging="360"/>
      </w:pPr>
      <w:rPr>
        <w:rFonts w:hint="default"/>
      </w:rPr>
    </w:lvl>
    <w:lvl w:ilvl="8" w:tplc="5CACBD78">
      <w:numFmt w:val="bullet"/>
      <w:lvlText w:val="•"/>
      <w:lvlJc w:val="left"/>
      <w:pPr>
        <w:ind w:left="8352" w:hanging="360"/>
      </w:pPr>
      <w:rPr>
        <w:rFonts w:hint="default"/>
      </w:rPr>
    </w:lvl>
  </w:abstractNum>
  <w:num w:numId="1" w16cid:durableId="1235436556">
    <w:abstractNumId w:val="3"/>
  </w:num>
  <w:num w:numId="2" w16cid:durableId="1478261638">
    <w:abstractNumId w:val="0"/>
  </w:num>
  <w:num w:numId="3" w16cid:durableId="1207176643">
    <w:abstractNumId w:val="1"/>
  </w:num>
  <w:num w:numId="4" w16cid:durableId="19050218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F67"/>
    <w:rsid w:val="00072D96"/>
    <w:rsid w:val="000F06CD"/>
    <w:rsid w:val="001D2E99"/>
    <w:rsid w:val="00234644"/>
    <w:rsid w:val="002C4FF6"/>
    <w:rsid w:val="00357777"/>
    <w:rsid w:val="003D5DF3"/>
    <w:rsid w:val="004873B9"/>
    <w:rsid w:val="004C469F"/>
    <w:rsid w:val="00540C6D"/>
    <w:rsid w:val="005909F8"/>
    <w:rsid w:val="00641947"/>
    <w:rsid w:val="00653084"/>
    <w:rsid w:val="006A0F7F"/>
    <w:rsid w:val="00754476"/>
    <w:rsid w:val="008324A3"/>
    <w:rsid w:val="00894F67"/>
    <w:rsid w:val="00962BCA"/>
    <w:rsid w:val="00C706F2"/>
    <w:rsid w:val="00CF0881"/>
    <w:rsid w:val="00D674E2"/>
    <w:rsid w:val="00DD65E8"/>
    <w:rsid w:val="00EC0E2D"/>
    <w:rsid w:val="00FB4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68BCF"/>
  <w15:docId w15:val="{5C16AFA6-605A-4116-800B-368E940E6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80" w:right="117"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F0881"/>
    <w:pPr>
      <w:tabs>
        <w:tab w:val="center" w:pos="4680"/>
        <w:tab w:val="right" w:pos="9360"/>
      </w:tabs>
    </w:pPr>
  </w:style>
  <w:style w:type="character" w:customStyle="1" w:styleId="HeaderChar">
    <w:name w:val="Header Char"/>
    <w:basedOn w:val="DefaultParagraphFont"/>
    <w:link w:val="Header"/>
    <w:uiPriority w:val="99"/>
    <w:rsid w:val="00CF0881"/>
    <w:rPr>
      <w:rFonts w:ascii="Times New Roman" w:eastAsia="Times New Roman" w:hAnsi="Times New Roman" w:cs="Times New Roman"/>
    </w:rPr>
  </w:style>
  <w:style w:type="paragraph" w:styleId="Footer">
    <w:name w:val="footer"/>
    <w:basedOn w:val="Normal"/>
    <w:link w:val="FooterChar"/>
    <w:uiPriority w:val="99"/>
    <w:unhideWhenUsed/>
    <w:rsid w:val="00CF0881"/>
    <w:pPr>
      <w:tabs>
        <w:tab w:val="center" w:pos="4680"/>
        <w:tab w:val="right" w:pos="9360"/>
      </w:tabs>
    </w:pPr>
  </w:style>
  <w:style w:type="character" w:customStyle="1" w:styleId="FooterChar">
    <w:name w:val="Footer Char"/>
    <w:basedOn w:val="DefaultParagraphFont"/>
    <w:link w:val="Footer"/>
    <w:uiPriority w:val="99"/>
    <w:rsid w:val="00CF088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AWBCueGeneral" ma:contentTypeID="0x010100133029490C73D84C9E1B367C7846525F00FD3C1356B927FA48AC99C7C6EBDDEA7E" ma:contentTypeVersion="16" ma:contentTypeDescription="General documents for the PAWB CUE site" ma:contentTypeScope="" ma:versionID="13b14841b33653f5447e8e3e2aaab1f2">
  <xsd:schema xmlns:xsd="http://www.w3.org/2001/XMLSchema" xmlns:xs="http://www.w3.org/2001/XMLSchema" xmlns:p="http://schemas.microsoft.com/office/2006/metadata/properties" xmlns:ns2="4e50b510-712e-4491-9be0-863805df38d4" xmlns:ns3="72e2a161-7f4f-4c27-8285-e5e2807524a0" xmlns:ns4="487f373a-5bf1-4413-be42-4fcb7df16b98" targetNamespace="http://schemas.microsoft.com/office/2006/metadata/properties" ma:root="true" ma:fieldsID="8ba3eaa74f83180471d10a91fc73ec8f" ns2:_="" ns3:_="" ns4:_="">
    <xsd:import namespace="4e50b510-712e-4491-9be0-863805df38d4"/>
    <xsd:import namespace="72e2a161-7f4f-4c27-8285-e5e2807524a0"/>
    <xsd:import namespace="487f373a-5bf1-4413-be42-4fcb7df16b98"/>
    <xsd:element name="properties">
      <xsd:complexType>
        <xsd:sequence>
          <xsd:element name="documentManagement">
            <xsd:complexType>
              <xsd:all>
                <xsd:element ref="ns2:PAWBClerkDocType" minOccurs="0"/>
                <xsd:element ref="ns2:PAWBClerkDocSubject" minOccurs="0"/>
                <xsd:element ref="ns2:PAWBClerkInternalControls" minOccurs="0"/>
                <xsd:element ref="ns2:PAWBClerkAudit" minOccurs="0"/>
                <xsd:element ref="ns2:PAWBClerkComment"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0b510-712e-4491-9be0-863805df38d4" elementFormDefault="qualified">
    <xsd:import namespace="http://schemas.microsoft.com/office/2006/documentManagement/types"/>
    <xsd:import namespace="http://schemas.microsoft.com/office/infopath/2007/PartnerControls"/>
    <xsd:element name="PAWBClerkDocType" ma:index="8" nillable="true" ma:displayName="DocType" ma:description="document types for the PAWB Clerk site" ma:list="{2246678f-bd61-4d70-ae61-dbcfbd78a125}" ma:internalName="PAWBClerkDocType" ma:showField="Title" ma:web="4e50b510-712e-4491-9be0-863805df38d4">
      <xsd:simpleType>
        <xsd:restriction base="dms:Lookup"/>
      </xsd:simpleType>
    </xsd:element>
    <xsd:element name="PAWBClerkDocSubject" ma:index="9" nillable="true" ma:displayName="DocSubject" ma:description="describes the subject matter of a document" ma:indexed="true" ma:list="{3a9edf29-2d0a-47a8-8b40-9ac119eba54a}" ma:internalName="PAWBClerkDocSubject" ma:showField="Title" ma:web="4e50b510-712e-4491-9be0-863805df38d4">
      <xsd:simpleType>
        <xsd:restriction base="dms:Lookup"/>
      </xsd:simpleType>
    </xsd:element>
    <xsd:element name="PAWBClerkInternalControls" ma:index="10" nillable="true" ma:displayName="InternalControls" ma:list="{8793ce1d-aa85-43f9-828c-3310a05ae14a}" ma:internalName="PAWBClerkInternalControls" ma:showField="Title" ma:web="4e50b510-712e-4491-9be0-863805df38d4">
      <xsd:simpleType>
        <xsd:restriction base="dms:Lookup"/>
      </xsd:simpleType>
    </xsd:element>
    <xsd:element name="PAWBClerkAudit" ma:index="11" nillable="true" ma:displayName="ClerkAudit" ma:default="0" ma:internalName="PAWBClerkAudit">
      <xsd:simpleType>
        <xsd:restriction base="dms:Boolean"/>
      </xsd:simpleType>
    </xsd:element>
    <xsd:element name="PAWBClerkComment" ma:index="12" nillable="true" ma:displayName="Comment" ma:description="general comment about the document and/or it's use" ma:internalName="PAWBClerkComment">
      <xsd:simpleType>
        <xsd:restriction base="dms:Text">
          <xsd:maxLength value="255"/>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e2a161-7f4f-4c27-8285-e5e2807524a0"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2accc5a-4804-4b8e-a6c9-6403b3173e7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7f373a-5bf1-4413-be42-4fcb7df16b9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b6e76bd-ca45-459f-8f8a-5e4a1458178d}" ma:internalName="TaxCatchAll" ma:showField="CatchAllData" ma:web="4e50b510-712e-4491-9be0-863805df38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AWBClerkDocType xmlns="4e50b510-712e-4491-9be0-863805df38d4" xsi:nil="true"/>
    <TaxCatchAll xmlns="487f373a-5bf1-4413-be42-4fcb7df16b98" xsi:nil="true"/>
    <PAWBClerkDocSubject xmlns="4e50b510-712e-4491-9be0-863805df38d4" xsi:nil="true"/>
    <lcf76f155ced4ddcb4097134ff3c332f xmlns="72e2a161-7f4f-4c27-8285-e5e2807524a0">
      <Terms xmlns="http://schemas.microsoft.com/office/infopath/2007/PartnerControls"/>
    </lcf76f155ced4ddcb4097134ff3c332f>
    <PAWBClerkComment xmlns="4e50b510-712e-4491-9be0-863805df38d4" xsi:nil="true"/>
    <PAWBClerkAudit xmlns="4e50b510-712e-4491-9be0-863805df38d4">false</PAWBClerkAudit>
    <PAWBClerkInternalControls xmlns="4e50b510-712e-4491-9be0-863805df38d4" xsi:nil="true"/>
  </documentManagement>
</p:properties>
</file>

<file path=customXml/itemProps1.xml><?xml version="1.0" encoding="utf-8"?>
<ds:datastoreItem xmlns:ds="http://schemas.openxmlformats.org/officeDocument/2006/customXml" ds:itemID="{40183391-E7D8-4061-8527-F17EAEE344BB}"/>
</file>

<file path=customXml/itemProps2.xml><?xml version="1.0" encoding="utf-8"?>
<ds:datastoreItem xmlns:ds="http://schemas.openxmlformats.org/officeDocument/2006/customXml" ds:itemID="{F96D1442-7013-426C-9AF1-22DC62B936FC}"/>
</file>

<file path=customXml/itemProps3.xml><?xml version="1.0" encoding="utf-8"?>
<ds:datastoreItem xmlns:ds="http://schemas.openxmlformats.org/officeDocument/2006/customXml" ds:itemID="{3AA906FC-14F1-44ED-92A9-0B5BFB30F7E3}"/>
</file>

<file path=docProps/app.xml><?xml version="1.0" encoding="utf-8"?>
<Properties xmlns="http://schemas.openxmlformats.org/officeDocument/2006/extended-properties" xmlns:vt="http://schemas.openxmlformats.org/officeDocument/2006/docPropsVTypes">
  <Template>Normal.dotm</Template>
  <TotalTime>8</TotalTime>
  <Pages>3</Pages>
  <Words>634</Words>
  <Characters>3957</Characters>
  <Application>Microsoft Office Word</Application>
  <DocSecurity>0</DocSecurity>
  <Lines>791</Lines>
  <Paragraphs>655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pawb</dc:creator>
  <cp:lastModifiedBy>Anne Olon</cp:lastModifiedBy>
  <cp:revision>4</cp:revision>
  <dcterms:created xsi:type="dcterms:W3CDTF">2023-07-20T14:45:00Z</dcterms:created>
  <dcterms:modified xsi:type="dcterms:W3CDTF">2023-08-02T15:52:00Z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2021-09-21T00:00:00Z</vt:filetime>
  </property>
  <property fmtid="{D5CDD505-2E9C-101B-9397-08002B2CF9AE}" pid="3" name="Creator">
    <vt:lpwstr>PScript5.dll Version 5.2.2</vt:lpwstr>
  </property>
  <property fmtid="{D5CDD505-2E9C-101B-9397-08002B2CF9AE}" pid="4" name="LastSaved">
    <vt:filetime>2021-09-21T00:00:00Z</vt:filetime>
  </property>
  <property fmtid="{D5CDD505-2E9C-101B-9397-08002B2CF9AE}" pid="5" name="ContentTypeId">
    <vt:lpwstr>0x010100133029490C73D84C9E1B367C7846525F00FD3C1356B927FA48AC99C7C6EBDDEA7E</vt:lpwstr>
  </property>
</Properties>
</file>