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29080" w14:textId="77777777" w:rsidR="00035A38" w:rsidRPr="009106C4" w:rsidRDefault="00035A38" w:rsidP="00035A38">
      <w:pPr>
        <w:jc w:val="center"/>
        <w:rPr>
          <w:sz w:val="22"/>
          <w:szCs w:val="22"/>
        </w:rPr>
      </w:pPr>
      <w:r w:rsidRPr="009106C4">
        <w:rPr>
          <w:sz w:val="22"/>
          <w:szCs w:val="22"/>
        </w:rPr>
        <w:t>IN THE UNITED STATES BANKRUPTCY COURT</w:t>
      </w:r>
    </w:p>
    <w:p w14:paraId="274E6E12" w14:textId="77777777" w:rsidR="00035A38" w:rsidRPr="009106C4" w:rsidRDefault="00035A38" w:rsidP="00035A38">
      <w:pPr>
        <w:jc w:val="center"/>
        <w:rPr>
          <w:sz w:val="22"/>
          <w:szCs w:val="22"/>
        </w:rPr>
      </w:pPr>
      <w:r w:rsidRPr="009106C4">
        <w:rPr>
          <w:sz w:val="22"/>
          <w:szCs w:val="22"/>
        </w:rPr>
        <w:t>FOR THE WESTERN DISTRICT OF PENNSYLVANIA</w:t>
      </w:r>
    </w:p>
    <w:p w14:paraId="06E16DDA" w14:textId="77777777" w:rsidR="00035A38" w:rsidRPr="001319A6" w:rsidRDefault="00035A38" w:rsidP="00035A38">
      <w:pPr>
        <w:rPr>
          <w:sz w:val="24"/>
          <w:szCs w:val="24"/>
        </w:rPr>
      </w:pPr>
    </w:p>
    <w:tbl>
      <w:tblPr>
        <w:tblW w:w="9173" w:type="dxa"/>
        <w:tblInd w:w="7" w:type="dxa"/>
        <w:tblLayout w:type="fixed"/>
        <w:tblCellMar>
          <w:left w:w="0" w:type="dxa"/>
          <w:right w:w="0" w:type="dxa"/>
        </w:tblCellMar>
        <w:tblLook w:val="01E0" w:firstRow="1" w:lastRow="1" w:firstColumn="1" w:lastColumn="1" w:noHBand="0" w:noVBand="0"/>
      </w:tblPr>
      <w:tblGrid>
        <w:gridCol w:w="3773"/>
        <w:gridCol w:w="1530"/>
        <w:gridCol w:w="3870"/>
      </w:tblGrid>
      <w:tr w:rsidR="00992410" w:rsidRPr="006E073A" w14:paraId="4638B665" w14:textId="77777777" w:rsidTr="00313DBC">
        <w:trPr>
          <w:trHeight w:val="297"/>
        </w:trPr>
        <w:tc>
          <w:tcPr>
            <w:tcW w:w="3773" w:type="dxa"/>
          </w:tcPr>
          <w:p w14:paraId="30D6F216" w14:textId="2498A0CA" w:rsidR="00992410" w:rsidRPr="006E073A" w:rsidRDefault="00035A38" w:rsidP="00313DBC">
            <w:pPr>
              <w:pStyle w:val="TableParagraph"/>
              <w:spacing w:line="266" w:lineRule="exact"/>
              <w:ind w:left="50"/>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00992410" w:rsidRPr="006E073A">
              <w:t>In re:</w:t>
            </w:r>
          </w:p>
        </w:tc>
        <w:tc>
          <w:tcPr>
            <w:tcW w:w="1530" w:type="dxa"/>
          </w:tcPr>
          <w:p w14:paraId="4111F17C" w14:textId="77777777" w:rsidR="00992410" w:rsidRPr="006E073A" w:rsidRDefault="00992410" w:rsidP="00313DBC">
            <w:pPr>
              <w:pStyle w:val="TableParagraph"/>
              <w:spacing w:line="266" w:lineRule="exact"/>
              <w:ind w:right="325"/>
              <w:jc w:val="right"/>
            </w:pPr>
            <w:r w:rsidRPr="006E073A">
              <w:t>:</w:t>
            </w:r>
          </w:p>
        </w:tc>
        <w:tc>
          <w:tcPr>
            <w:tcW w:w="3870" w:type="dxa"/>
          </w:tcPr>
          <w:p w14:paraId="686A046D" w14:textId="77777777" w:rsidR="00992410" w:rsidRPr="006E073A" w:rsidRDefault="00992410" w:rsidP="00313DBC">
            <w:pPr>
              <w:pStyle w:val="TableParagraph"/>
            </w:pPr>
          </w:p>
        </w:tc>
      </w:tr>
      <w:tr w:rsidR="00992410" w:rsidRPr="006E073A" w14:paraId="7148A57D" w14:textId="77777777" w:rsidTr="00313DBC">
        <w:trPr>
          <w:trHeight w:val="297"/>
        </w:trPr>
        <w:tc>
          <w:tcPr>
            <w:tcW w:w="3773" w:type="dxa"/>
          </w:tcPr>
          <w:p w14:paraId="08BA10A5" w14:textId="77777777" w:rsidR="00992410" w:rsidRPr="006E073A" w:rsidRDefault="00992410" w:rsidP="00313DBC">
            <w:pPr>
              <w:pStyle w:val="TableParagraph"/>
              <w:spacing w:line="266" w:lineRule="exact"/>
              <w:ind w:left="50"/>
            </w:pPr>
          </w:p>
        </w:tc>
        <w:tc>
          <w:tcPr>
            <w:tcW w:w="1530" w:type="dxa"/>
          </w:tcPr>
          <w:p w14:paraId="651D3626" w14:textId="77777777" w:rsidR="00992410" w:rsidRPr="006E073A" w:rsidRDefault="00992410" w:rsidP="00313DBC">
            <w:pPr>
              <w:pStyle w:val="TableParagraph"/>
              <w:tabs>
                <w:tab w:val="left" w:pos="2160"/>
              </w:tabs>
              <w:spacing w:line="266" w:lineRule="exact"/>
              <w:ind w:right="331"/>
              <w:jc w:val="right"/>
            </w:pPr>
            <w:r w:rsidRPr="006E073A">
              <w:t>:</w:t>
            </w:r>
          </w:p>
        </w:tc>
        <w:tc>
          <w:tcPr>
            <w:tcW w:w="3870" w:type="dxa"/>
            <w:vAlign w:val="center"/>
          </w:tcPr>
          <w:p w14:paraId="2CB33017" w14:textId="77777777" w:rsidR="00992410" w:rsidRPr="006E073A" w:rsidRDefault="00992410" w:rsidP="00313DBC">
            <w:pPr>
              <w:pStyle w:val="TableParagraph"/>
            </w:pPr>
            <w:r w:rsidRPr="006E073A">
              <w:t>Bankruptcy No.</w:t>
            </w:r>
          </w:p>
        </w:tc>
      </w:tr>
    </w:tbl>
    <w:p w14:paraId="5E2731FE" w14:textId="77777777" w:rsidR="00035A38" w:rsidRDefault="00035A38" w:rsidP="00035A38">
      <w:pPr>
        <w:rPr>
          <w:sz w:val="24"/>
          <w:szCs w:val="24"/>
        </w:rPr>
      </w:pPr>
    </w:p>
    <w:p w14:paraId="20B5B7F0" w14:textId="77777777" w:rsidR="00035A38" w:rsidRPr="00DE4BE4" w:rsidRDefault="00035A38" w:rsidP="00035A38">
      <w:pPr>
        <w:rPr>
          <w:sz w:val="24"/>
          <w:szCs w:val="24"/>
        </w:rPr>
      </w:pPr>
    </w:p>
    <w:p w14:paraId="765E43C8" w14:textId="77777777" w:rsidR="00035A38" w:rsidRDefault="00035A38" w:rsidP="00035A38">
      <w:pPr>
        <w:jc w:val="center"/>
        <w:rPr>
          <w:sz w:val="24"/>
          <w:szCs w:val="24"/>
        </w:rPr>
      </w:pPr>
      <w:r>
        <w:rPr>
          <w:b/>
          <w:bCs/>
          <w:sz w:val="24"/>
          <w:szCs w:val="24"/>
        </w:rPr>
        <w:t>DISCLOSURE STATEMENT</w:t>
      </w:r>
    </w:p>
    <w:p w14:paraId="195B4871" w14:textId="77777777" w:rsidR="00035A38" w:rsidRDefault="00035A38" w:rsidP="00035A38">
      <w:pPr>
        <w:jc w:val="center"/>
        <w:rPr>
          <w:sz w:val="24"/>
          <w:szCs w:val="24"/>
        </w:rPr>
      </w:pPr>
      <w:r>
        <w:rPr>
          <w:b/>
          <w:bCs/>
          <w:sz w:val="24"/>
          <w:szCs w:val="24"/>
        </w:rPr>
        <w:t>TO ACCOMPANY PLAN DATED _____________</w:t>
      </w:r>
    </w:p>
    <w:p w14:paraId="5DF6E965" w14:textId="77777777" w:rsidR="00035A38" w:rsidRDefault="00035A38" w:rsidP="00035A38">
      <w:pPr>
        <w:rPr>
          <w:sz w:val="24"/>
          <w:szCs w:val="24"/>
        </w:rPr>
      </w:pPr>
    </w:p>
    <w:p w14:paraId="6464B96E" w14:textId="04B3B965" w:rsidR="00035A38" w:rsidRDefault="009106C4" w:rsidP="00035A38">
      <w:pPr>
        <w:jc w:val="both"/>
        <w:rPr>
          <w:sz w:val="24"/>
          <w:szCs w:val="24"/>
        </w:rPr>
      </w:pPr>
      <w:r w:rsidRPr="009106C4">
        <w:rPr>
          <w:sz w:val="36"/>
          <w:szCs w:val="36"/>
        </w:rPr>
        <w:fldChar w:fldCharType="begin">
          <w:ffData>
            <w:name w:val="Check1"/>
            <w:enabled/>
            <w:calcOnExit w:val="0"/>
            <w:checkBox>
              <w:sizeAuto/>
              <w:default w:val="0"/>
            </w:checkBox>
          </w:ffData>
        </w:fldChar>
      </w:r>
      <w:bookmarkStart w:id="0" w:name="Check1"/>
      <w:r w:rsidRPr="009106C4">
        <w:rPr>
          <w:sz w:val="36"/>
          <w:szCs w:val="36"/>
        </w:rPr>
        <w:instrText xml:space="preserve"> FORMCHECKBOX </w:instrText>
      </w:r>
      <w:r w:rsidR="00992410">
        <w:rPr>
          <w:sz w:val="36"/>
          <w:szCs w:val="36"/>
        </w:rPr>
      </w:r>
      <w:r w:rsidR="00992410">
        <w:rPr>
          <w:sz w:val="36"/>
          <w:szCs w:val="36"/>
        </w:rPr>
        <w:fldChar w:fldCharType="separate"/>
      </w:r>
      <w:r w:rsidRPr="009106C4">
        <w:rPr>
          <w:sz w:val="36"/>
          <w:szCs w:val="36"/>
        </w:rPr>
        <w:fldChar w:fldCharType="end"/>
      </w:r>
      <w:bookmarkEnd w:id="0"/>
      <w:r>
        <w:rPr>
          <w:sz w:val="24"/>
          <w:szCs w:val="24"/>
        </w:rPr>
        <w:t xml:space="preserve"> </w:t>
      </w:r>
      <w:r w:rsidR="00035A38">
        <w:rPr>
          <w:sz w:val="24"/>
          <w:szCs w:val="24"/>
        </w:rPr>
        <w:t>Chapter 11 Small Business (Check box only if debtor has elected to be considered a small business under 11 U.S.C. §1121(e))</w:t>
      </w:r>
    </w:p>
    <w:p w14:paraId="072AA6D4" w14:textId="77777777" w:rsidR="00035A38" w:rsidRDefault="00035A38" w:rsidP="00035A38">
      <w:pPr>
        <w:jc w:val="both"/>
        <w:rPr>
          <w:sz w:val="24"/>
          <w:szCs w:val="24"/>
        </w:rPr>
      </w:pPr>
    </w:p>
    <w:p w14:paraId="0A4EBBC8" w14:textId="77777777" w:rsidR="00035A38" w:rsidRDefault="00035A38" w:rsidP="00035A38">
      <w:pPr>
        <w:jc w:val="both"/>
        <w:rPr>
          <w:sz w:val="24"/>
          <w:szCs w:val="24"/>
        </w:rPr>
      </w:pPr>
      <w:r>
        <w:rPr>
          <w:sz w:val="24"/>
          <w:szCs w:val="24"/>
        </w:rPr>
        <w:t>Debtor furnishes this disclosure statement to creditors in the above-captioned matter pursuant to Bankruptcy Code §1125 to assist them in evaluating debtor's proposed Chapter 11 plan, a copy of which is attached hereto.  Creditors may vote for or against the plan of reorganization.  Creditors who wish to vote must complete their ballots and return them to the following address before the deadline noted in the order approving the disclosure statement and fixing time.  The Court will schedule a hearing on the plan pursuant to 11 U.S.C. §1129.</w:t>
      </w:r>
    </w:p>
    <w:p w14:paraId="098693F1" w14:textId="77777777" w:rsidR="00035A38" w:rsidRDefault="00035A38" w:rsidP="00035A38">
      <w:pPr>
        <w:rPr>
          <w:sz w:val="24"/>
          <w:szCs w:val="24"/>
        </w:rPr>
      </w:pPr>
    </w:p>
    <w:p w14:paraId="0AE64571" w14:textId="77777777" w:rsidR="00035A38" w:rsidRDefault="00035A38" w:rsidP="00035A38">
      <w:pPr>
        <w:rPr>
          <w:sz w:val="24"/>
          <w:szCs w:val="24"/>
        </w:rPr>
      </w:pPr>
      <w:r>
        <w:rPr>
          <w:sz w:val="24"/>
          <w:szCs w:val="24"/>
        </w:rPr>
        <w:tab/>
        <w:t>Address for return of ballots:</w:t>
      </w:r>
    </w:p>
    <w:p w14:paraId="6768BFCC" w14:textId="77777777" w:rsidR="00035A38" w:rsidRPr="00E6094E" w:rsidRDefault="00035A38" w:rsidP="00035A38">
      <w:pPr>
        <w:rPr>
          <w:sz w:val="24"/>
          <w:szCs w:val="24"/>
        </w:rPr>
      </w:pPr>
    </w:p>
    <w:p w14:paraId="3892E008" w14:textId="77777777" w:rsidR="00035A38" w:rsidRPr="00E6094E" w:rsidRDefault="00035A38" w:rsidP="00035A38">
      <w:pPr>
        <w:rPr>
          <w:sz w:val="24"/>
          <w:szCs w:val="24"/>
        </w:rPr>
      </w:pPr>
    </w:p>
    <w:p w14:paraId="75A97476" w14:textId="77777777" w:rsidR="00035A38" w:rsidRPr="00E6094E" w:rsidRDefault="00035A38" w:rsidP="00035A38">
      <w:pPr>
        <w:rPr>
          <w:sz w:val="24"/>
          <w:szCs w:val="24"/>
        </w:rPr>
      </w:pPr>
    </w:p>
    <w:p w14:paraId="00E5BFBE" w14:textId="77777777" w:rsidR="00035A38" w:rsidRPr="00E6094E" w:rsidRDefault="00035A38" w:rsidP="00035A38">
      <w:pPr>
        <w:rPr>
          <w:sz w:val="24"/>
          <w:szCs w:val="24"/>
        </w:rPr>
      </w:pPr>
    </w:p>
    <w:p w14:paraId="08F98CA8" w14:textId="77777777" w:rsidR="00035A38" w:rsidRDefault="00035A38" w:rsidP="00035A38">
      <w:pPr>
        <w:rPr>
          <w:sz w:val="24"/>
          <w:szCs w:val="24"/>
        </w:rPr>
      </w:pPr>
      <w:r>
        <w:rPr>
          <w:sz w:val="24"/>
          <w:szCs w:val="24"/>
          <w:u w:val="single"/>
        </w:rPr>
        <w:t>I.</w:t>
      </w:r>
      <w:r>
        <w:rPr>
          <w:sz w:val="24"/>
          <w:szCs w:val="24"/>
        </w:rPr>
        <w:tab/>
      </w:r>
      <w:r>
        <w:rPr>
          <w:sz w:val="24"/>
          <w:szCs w:val="24"/>
          <w:u w:val="single"/>
        </w:rPr>
        <w:t>Background</w:t>
      </w:r>
    </w:p>
    <w:p w14:paraId="6895B816" w14:textId="77777777" w:rsidR="00035A38" w:rsidRDefault="00035A38" w:rsidP="00035A38">
      <w:pPr>
        <w:rPr>
          <w:sz w:val="24"/>
          <w:szCs w:val="24"/>
        </w:rPr>
      </w:pPr>
    </w:p>
    <w:p w14:paraId="52C40C08" w14:textId="77777777" w:rsidR="00035A38" w:rsidRDefault="00035A38" w:rsidP="00035A38">
      <w:pPr>
        <w:rPr>
          <w:sz w:val="24"/>
          <w:szCs w:val="24"/>
        </w:rPr>
      </w:pPr>
    </w:p>
    <w:p w14:paraId="4361E29D" w14:textId="77777777" w:rsidR="009106C4" w:rsidRDefault="00035A38" w:rsidP="00035A38">
      <w:pPr>
        <w:numPr>
          <w:ilvl w:val="0"/>
          <w:numId w:val="18"/>
        </w:numPr>
        <w:ind w:left="720" w:firstLine="0"/>
        <w:rPr>
          <w:sz w:val="24"/>
          <w:szCs w:val="24"/>
        </w:rPr>
      </w:pPr>
      <w:r>
        <w:rPr>
          <w:sz w:val="24"/>
          <w:szCs w:val="24"/>
        </w:rPr>
        <w:t>Name of Debtor</w:t>
      </w:r>
    </w:p>
    <w:p w14:paraId="25D2C6A3" w14:textId="0E35F31E" w:rsidR="009106C4" w:rsidRDefault="009106C4" w:rsidP="009106C4">
      <w:pPr>
        <w:ind w:left="720"/>
        <w:rPr>
          <w:sz w:val="24"/>
          <w:szCs w:val="24"/>
        </w:rPr>
      </w:pPr>
    </w:p>
    <w:p w14:paraId="46BC8450" w14:textId="77777777" w:rsidR="009106C4" w:rsidRDefault="009106C4" w:rsidP="009106C4">
      <w:pPr>
        <w:ind w:left="720"/>
        <w:rPr>
          <w:sz w:val="24"/>
          <w:szCs w:val="24"/>
        </w:rPr>
      </w:pPr>
    </w:p>
    <w:p w14:paraId="067F0667" w14:textId="77777777" w:rsidR="009106C4" w:rsidRDefault="009106C4" w:rsidP="009106C4">
      <w:pPr>
        <w:ind w:left="720"/>
        <w:rPr>
          <w:sz w:val="24"/>
          <w:szCs w:val="24"/>
        </w:rPr>
      </w:pPr>
    </w:p>
    <w:p w14:paraId="7D49AB1A" w14:textId="77777777" w:rsidR="009106C4" w:rsidRDefault="009106C4" w:rsidP="009106C4">
      <w:pPr>
        <w:ind w:left="720"/>
        <w:rPr>
          <w:sz w:val="24"/>
          <w:szCs w:val="24"/>
        </w:rPr>
      </w:pPr>
    </w:p>
    <w:p w14:paraId="7ADC14D2" w14:textId="77777777" w:rsidR="009106C4" w:rsidRDefault="00035A38" w:rsidP="00035A38">
      <w:pPr>
        <w:numPr>
          <w:ilvl w:val="0"/>
          <w:numId w:val="18"/>
        </w:numPr>
        <w:ind w:left="720" w:firstLine="0"/>
        <w:rPr>
          <w:sz w:val="24"/>
          <w:szCs w:val="24"/>
        </w:rPr>
      </w:pPr>
      <w:r w:rsidRPr="009106C4">
        <w:rPr>
          <w:sz w:val="24"/>
          <w:szCs w:val="24"/>
        </w:rPr>
        <w:t>Type of Debtor (individual, partnership, corporation)</w:t>
      </w:r>
    </w:p>
    <w:p w14:paraId="714823DC" w14:textId="77777777" w:rsidR="009106C4" w:rsidRDefault="009106C4" w:rsidP="009106C4">
      <w:pPr>
        <w:ind w:left="720"/>
        <w:rPr>
          <w:sz w:val="24"/>
          <w:szCs w:val="24"/>
        </w:rPr>
      </w:pPr>
    </w:p>
    <w:p w14:paraId="1D76D74E" w14:textId="77777777" w:rsidR="009106C4" w:rsidRDefault="009106C4" w:rsidP="009106C4">
      <w:pPr>
        <w:ind w:left="720"/>
        <w:rPr>
          <w:sz w:val="24"/>
          <w:szCs w:val="24"/>
        </w:rPr>
      </w:pPr>
    </w:p>
    <w:p w14:paraId="5A08C021" w14:textId="77777777" w:rsidR="009106C4" w:rsidRDefault="009106C4" w:rsidP="009106C4">
      <w:pPr>
        <w:ind w:left="720"/>
        <w:rPr>
          <w:sz w:val="24"/>
          <w:szCs w:val="24"/>
        </w:rPr>
      </w:pPr>
    </w:p>
    <w:p w14:paraId="7DC57A44" w14:textId="77777777" w:rsidR="009106C4" w:rsidRDefault="009106C4" w:rsidP="009106C4">
      <w:pPr>
        <w:ind w:left="720"/>
        <w:rPr>
          <w:sz w:val="24"/>
          <w:szCs w:val="24"/>
        </w:rPr>
      </w:pPr>
    </w:p>
    <w:p w14:paraId="7DD93A36" w14:textId="77777777" w:rsidR="009106C4" w:rsidRDefault="00035A38" w:rsidP="009106C4">
      <w:pPr>
        <w:numPr>
          <w:ilvl w:val="0"/>
          <w:numId w:val="18"/>
        </w:numPr>
        <w:ind w:left="720" w:firstLine="0"/>
        <w:rPr>
          <w:sz w:val="24"/>
          <w:szCs w:val="24"/>
        </w:rPr>
      </w:pPr>
      <w:r w:rsidRPr="009106C4">
        <w:rPr>
          <w:sz w:val="24"/>
          <w:szCs w:val="24"/>
        </w:rPr>
        <w:t>Debtor's Business or Employment</w:t>
      </w:r>
    </w:p>
    <w:p w14:paraId="0935A851" w14:textId="77777777" w:rsidR="009106C4" w:rsidRDefault="009106C4" w:rsidP="009106C4">
      <w:pPr>
        <w:ind w:left="720"/>
        <w:rPr>
          <w:sz w:val="24"/>
          <w:szCs w:val="24"/>
        </w:rPr>
      </w:pPr>
    </w:p>
    <w:p w14:paraId="50BDD123" w14:textId="77777777" w:rsidR="009106C4" w:rsidRDefault="009106C4" w:rsidP="009106C4">
      <w:pPr>
        <w:ind w:left="720"/>
        <w:rPr>
          <w:sz w:val="24"/>
          <w:szCs w:val="24"/>
        </w:rPr>
      </w:pPr>
    </w:p>
    <w:p w14:paraId="16DA52ED" w14:textId="77777777" w:rsidR="009106C4" w:rsidRDefault="009106C4" w:rsidP="009106C4">
      <w:pPr>
        <w:ind w:left="720"/>
        <w:rPr>
          <w:sz w:val="24"/>
          <w:szCs w:val="24"/>
        </w:rPr>
      </w:pPr>
    </w:p>
    <w:p w14:paraId="72D649C9" w14:textId="77777777" w:rsidR="009106C4" w:rsidRDefault="009106C4" w:rsidP="009106C4">
      <w:pPr>
        <w:ind w:left="720"/>
        <w:rPr>
          <w:sz w:val="24"/>
          <w:szCs w:val="24"/>
        </w:rPr>
      </w:pPr>
    </w:p>
    <w:p w14:paraId="7864AEEA" w14:textId="77777777" w:rsidR="009106C4" w:rsidRDefault="00035A38" w:rsidP="009106C4">
      <w:pPr>
        <w:numPr>
          <w:ilvl w:val="0"/>
          <w:numId w:val="18"/>
        </w:numPr>
        <w:ind w:left="720" w:firstLine="0"/>
        <w:rPr>
          <w:sz w:val="24"/>
          <w:szCs w:val="24"/>
        </w:rPr>
      </w:pPr>
      <w:r w:rsidRPr="009106C4">
        <w:rPr>
          <w:sz w:val="24"/>
          <w:szCs w:val="24"/>
        </w:rPr>
        <w:t>Date of Chapter 11 Petition</w:t>
      </w:r>
    </w:p>
    <w:p w14:paraId="48FE921C" w14:textId="77777777" w:rsidR="009106C4" w:rsidRDefault="009106C4" w:rsidP="009106C4">
      <w:pPr>
        <w:ind w:left="720"/>
        <w:rPr>
          <w:sz w:val="24"/>
          <w:szCs w:val="24"/>
        </w:rPr>
      </w:pPr>
    </w:p>
    <w:p w14:paraId="26FC2AE9" w14:textId="332E0700" w:rsidR="009106C4" w:rsidRDefault="009106C4" w:rsidP="009106C4">
      <w:pPr>
        <w:ind w:left="720"/>
        <w:rPr>
          <w:sz w:val="24"/>
          <w:szCs w:val="24"/>
        </w:rPr>
      </w:pPr>
    </w:p>
    <w:p w14:paraId="07CF601F" w14:textId="39A745ED" w:rsidR="00E6094E" w:rsidRDefault="00E6094E" w:rsidP="009106C4">
      <w:pPr>
        <w:ind w:left="720"/>
        <w:rPr>
          <w:sz w:val="24"/>
          <w:szCs w:val="24"/>
        </w:rPr>
      </w:pPr>
    </w:p>
    <w:p w14:paraId="61326592" w14:textId="77777777" w:rsidR="00E6094E" w:rsidRDefault="00E6094E" w:rsidP="009106C4">
      <w:pPr>
        <w:ind w:left="720"/>
        <w:rPr>
          <w:sz w:val="24"/>
          <w:szCs w:val="24"/>
        </w:rPr>
      </w:pPr>
    </w:p>
    <w:p w14:paraId="5E5212AD" w14:textId="0DA354D0" w:rsidR="009106C4" w:rsidRDefault="009106C4" w:rsidP="009106C4">
      <w:pPr>
        <w:ind w:left="720"/>
        <w:rPr>
          <w:sz w:val="24"/>
          <w:szCs w:val="24"/>
        </w:rPr>
      </w:pPr>
      <w:r>
        <w:rPr>
          <w:sz w:val="24"/>
          <w:szCs w:val="24"/>
        </w:rPr>
        <w:br w:type="page"/>
      </w:r>
    </w:p>
    <w:p w14:paraId="48350AB6" w14:textId="77777777" w:rsidR="009106C4" w:rsidRDefault="00035A38" w:rsidP="009106C4">
      <w:pPr>
        <w:numPr>
          <w:ilvl w:val="0"/>
          <w:numId w:val="18"/>
        </w:numPr>
        <w:ind w:left="720" w:firstLine="0"/>
        <w:rPr>
          <w:sz w:val="24"/>
          <w:szCs w:val="24"/>
        </w:rPr>
      </w:pPr>
      <w:r w:rsidRPr="009106C4">
        <w:rPr>
          <w:sz w:val="24"/>
          <w:szCs w:val="24"/>
        </w:rPr>
        <w:lastRenderedPageBreak/>
        <w:t>Events that Caused the Filing:</w:t>
      </w:r>
    </w:p>
    <w:p w14:paraId="3AE4B985" w14:textId="77777777" w:rsidR="009106C4" w:rsidRDefault="009106C4" w:rsidP="009106C4">
      <w:pPr>
        <w:ind w:left="720"/>
        <w:rPr>
          <w:sz w:val="24"/>
          <w:szCs w:val="24"/>
        </w:rPr>
      </w:pPr>
    </w:p>
    <w:p w14:paraId="1F9B6F0B" w14:textId="77777777" w:rsidR="009106C4" w:rsidRDefault="009106C4" w:rsidP="009106C4">
      <w:pPr>
        <w:ind w:left="720"/>
        <w:rPr>
          <w:sz w:val="24"/>
          <w:szCs w:val="24"/>
        </w:rPr>
      </w:pPr>
    </w:p>
    <w:p w14:paraId="76E3E8F5" w14:textId="77777777" w:rsidR="009106C4" w:rsidRDefault="009106C4" w:rsidP="009106C4">
      <w:pPr>
        <w:ind w:left="720"/>
        <w:rPr>
          <w:sz w:val="24"/>
          <w:szCs w:val="24"/>
        </w:rPr>
      </w:pPr>
    </w:p>
    <w:p w14:paraId="4B117376" w14:textId="77777777" w:rsidR="009106C4" w:rsidRDefault="00035A38" w:rsidP="009106C4">
      <w:pPr>
        <w:numPr>
          <w:ilvl w:val="0"/>
          <w:numId w:val="18"/>
        </w:numPr>
        <w:ind w:left="720" w:firstLine="0"/>
        <w:rPr>
          <w:sz w:val="24"/>
          <w:szCs w:val="24"/>
        </w:rPr>
      </w:pPr>
      <w:r w:rsidRPr="009106C4">
        <w:rPr>
          <w:sz w:val="24"/>
          <w:szCs w:val="24"/>
        </w:rPr>
        <w:t>Anticipated Future of the Company &amp; Source of this Information and Opinion</w:t>
      </w:r>
    </w:p>
    <w:p w14:paraId="1C0F8FAE" w14:textId="77777777" w:rsidR="009106C4" w:rsidRDefault="009106C4" w:rsidP="009106C4">
      <w:pPr>
        <w:ind w:left="720"/>
        <w:rPr>
          <w:sz w:val="24"/>
          <w:szCs w:val="24"/>
        </w:rPr>
      </w:pPr>
    </w:p>
    <w:p w14:paraId="7159D05D" w14:textId="77777777" w:rsidR="009106C4" w:rsidRDefault="009106C4" w:rsidP="009106C4">
      <w:pPr>
        <w:ind w:left="720"/>
        <w:rPr>
          <w:sz w:val="24"/>
          <w:szCs w:val="24"/>
        </w:rPr>
      </w:pPr>
    </w:p>
    <w:p w14:paraId="757B7ABD" w14:textId="77777777" w:rsidR="009106C4" w:rsidRDefault="009106C4" w:rsidP="009106C4">
      <w:pPr>
        <w:ind w:left="720"/>
        <w:rPr>
          <w:sz w:val="24"/>
          <w:szCs w:val="24"/>
        </w:rPr>
      </w:pPr>
    </w:p>
    <w:p w14:paraId="0AECA489" w14:textId="77777777" w:rsidR="009106C4" w:rsidRDefault="00035A38" w:rsidP="009106C4">
      <w:pPr>
        <w:numPr>
          <w:ilvl w:val="0"/>
          <w:numId w:val="18"/>
        </w:numPr>
        <w:ind w:left="720" w:firstLine="0"/>
        <w:rPr>
          <w:sz w:val="24"/>
          <w:szCs w:val="24"/>
        </w:rPr>
      </w:pPr>
      <w:r w:rsidRPr="009106C4">
        <w:rPr>
          <w:sz w:val="24"/>
          <w:szCs w:val="24"/>
        </w:rPr>
        <w:t>Summarize all Significant Features of the Plan Including When and How Each Class of Creditor Will Be Paid and What, If Any, Liens Will Be Retained By Secured Creditors or Granted to Any Creditor Under the Plan</w:t>
      </w:r>
    </w:p>
    <w:p w14:paraId="27A956C9" w14:textId="13EE0E28" w:rsidR="009106C4" w:rsidRDefault="009106C4" w:rsidP="009106C4">
      <w:pPr>
        <w:ind w:left="720"/>
        <w:rPr>
          <w:sz w:val="24"/>
          <w:szCs w:val="24"/>
        </w:rPr>
      </w:pPr>
    </w:p>
    <w:p w14:paraId="6DE868E1" w14:textId="080C72D5" w:rsidR="009106C4" w:rsidRDefault="009106C4" w:rsidP="009106C4">
      <w:pPr>
        <w:ind w:left="720"/>
        <w:rPr>
          <w:sz w:val="24"/>
          <w:szCs w:val="24"/>
        </w:rPr>
      </w:pPr>
    </w:p>
    <w:p w14:paraId="609E08DA" w14:textId="77777777" w:rsidR="009106C4" w:rsidRPr="009106C4" w:rsidRDefault="009106C4" w:rsidP="009106C4">
      <w:pPr>
        <w:ind w:left="720"/>
        <w:rPr>
          <w:sz w:val="24"/>
          <w:szCs w:val="24"/>
        </w:rPr>
      </w:pPr>
    </w:p>
    <w:p w14:paraId="0C227C73" w14:textId="77777777" w:rsidR="009106C4" w:rsidRDefault="00035A38" w:rsidP="009106C4">
      <w:pPr>
        <w:numPr>
          <w:ilvl w:val="0"/>
          <w:numId w:val="18"/>
        </w:numPr>
        <w:ind w:left="720" w:firstLine="0"/>
        <w:rPr>
          <w:sz w:val="24"/>
          <w:szCs w:val="24"/>
        </w:rPr>
      </w:pPr>
      <w:r w:rsidRPr="009106C4">
        <w:rPr>
          <w:sz w:val="24"/>
          <w:szCs w:val="24"/>
        </w:rPr>
        <w:t>Are All Monthly Operating Statements Current and on File With The Clerk of Court?</w:t>
      </w:r>
    </w:p>
    <w:p w14:paraId="22B953F0" w14:textId="77777777" w:rsidR="00035A38" w:rsidRPr="00152D28" w:rsidRDefault="00035A38" w:rsidP="00035A38">
      <w:pPr>
        <w:tabs>
          <w:tab w:val="left" w:pos="720"/>
        </w:tabs>
        <w:ind w:left="1440" w:hanging="720"/>
        <w:jc w:val="both"/>
        <w:rPr>
          <w:sz w:val="24"/>
          <w:szCs w:val="24"/>
        </w:rPr>
      </w:pPr>
      <w:r>
        <w:rPr>
          <w:sz w:val="24"/>
          <w:szCs w:val="24"/>
        </w:rPr>
        <w:tab/>
      </w:r>
      <w:r>
        <w:rPr>
          <w:sz w:val="24"/>
          <w:szCs w:val="24"/>
        </w:rPr>
        <w:tab/>
      </w:r>
      <w:r>
        <w:rPr>
          <w:sz w:val="24"/>
          <w:szCs w:val="24"/>
        </w:rPr>
        <w:tab/>
        <w:t xml:space="preserve"> Yes _______     No _______</w:t>
      </w:r>
    </w:p>
    <w:p w14:paraId="3AD5EC1D" w14:textId="77777777" w:rsidR="00035A38" w:rsidRDefault="00035A38" w:rsidP="00035A38">
      <w:pPr>
        <w:tabs>
          <w:tab w:val="left" w:pos="720"/>
        </w:tabs>
        <w:ind w:left="1440" w:hanging="720"/>
        <w:jc w:val="both"/>
        <w:rPr>
          <w:sz w:val="24"/>
          <w:szCs w:val="24"/>
        </w:rPr>
      </w:pPr>
    </w:p>
    <w:p w14:paraId="3BCFEAC7" w14:textId="77777777" w:rsidR="00035A38" w:rsidRDefault="00035A38" w:rsidP="00035A38">
      <w:pPr>
        <w:tabs>
          <w:tab w:val="left" w:pos="720"/>
        </w:tabs>
        <w:ind w:left="1440" w:hanging="720"/>
        <w:jc w:val="both"/>
        <w:rPr>
          <w:sz w:val="24"/>
          <w:szCs w:val="24"/>
        </w:rPr>
      </w:pPr>
      <w:r>
        <w:rPr>
          <w:sz w:val="24"/>
          <w:szCs w:val="24"/>
        </w:rPr>
        <w:tab/>
        <w:t>If Not, Explain:</w:t>
      </w:r>
    </w:p>
    <w:p w14:paraId="326EB0C1" w14:textId="29C68B3B" w:rsidR="00035A38" w:rsidRDefault="00035A38" w:rsidP="00035A38">
      <w:pPr>
        <w:ind w:left="720"/>
        <w:jc w:val="both"/>
        <w:rPr>
          <w:sz w:val="24"/>
          <w:szCs w:val="24"/>
        </w:rPr>
      </w:pPr>
    </w:p>
    <w:p w14:paraId="4E48D9BE" w14:textId="77777777" w:rsidR="00035A38" w:rsidRDefault="00035A38" w:rsidP="00035A38">
      <w:pPr>
        <w:jc w:val="both"/>
        <w:rPr>
          <w:sz w:val="24"/>
          <w:szCs w:val="24"/>
        </w:rPr>
      </w:pPr>
    </w:p>
    <w:p w14:paraId="7CD4D6D9" w14:textId="77777777" w:rsidR="009106C4" w:rsidRDefault="00035A38" w:rsidP="009106C4">
      <w:pPr>
        <w:numPr>
          <w:ilvl w:val="0"/>
          <w:numId w:val="18"/>
        </w:numPr>
        <w:ind w:left="720" w:firstLine="0"/>
        <w:rPr>
          <w:sz w:val="24"/>
          <w:szCs w:val="24"/>
        </w:rPr>
      </w:pPr>
      <w:r w:rsidRPr="009106C4">
        <w:rPr>
          <w:sz w:val="24"/>
          <w:szCs w:val="24"/>
        </w:rPr>
        <w:t>Does the plan provided for releases of nondebtor parties?  Specify which parties and terms of release.</w:t>
      </w:r>
    </w:p>
    <w:p w14:paraId="0BC89E16" w14:textId="77777777" w:rsidR="009106C4" w:rsidRDefault="009106C4" w:rsidP="009106C4">
      <w:pPr>
        <w:ind w:left="720"/>
        <w:rPr>
          <w:sz w:val="24"/>
          <w:szCs w:val="24"/>
        </w:rPr>
      </w:pPr>
    </w:p>
    <w:p w14:paraId="0F121CD9" w14:textId="77777777" w:rsidR="009106C4" w:rsidRDefault="009106C4" w:rsidP="009106C4">
      <w:pPr>
        <w:ind w:left="720"/>
        <w:rPr>
          <w:sz w:val="24"/>
          <w:szCs w:val="24"/>
        </w:rPr>
      </w:pPr>
    </w:p>
    <w:p w14:paraId="479D692D" w14:textId="77777777" w:rsidR="009106C4" w:rsidRDefault="009106C4" w:rsidP="009106C4">
      <w:pPr>
        <w:ind w:left="720"/>
        <w:rPr>
          <w:sz w:val="24"/>
          <w:szCs w:val="24"/>
        </w:rPr>
      </w:pPr>
    </w:p>
    <w:p w14:paraId="1FB3E512" w14:textId="77777777" w:rsidR="009106C4" w:rsidRDefault="009106C4" w:rsidP="009106C4">
      <w:pPr>
        <w:ind w:left="720"/>
        <w:rPr>
          <w:sz w:val="24"/>
          <w:szCs w:val="24"/>
        </w:rPr>
      </w:pPr>
    </w:p>
    <w:p w14:paraId="31FCEB89" w14:textId="77777777" w:rsidR="009106C4" w:rsidRDefault="00035A38" w:rsidP="009106C4">
      <w:pPr>
        <w:numPr>
          <w:ilvl w:val="0"/>
          <w:numId w:val="18"/>
        </w:numPr>
        <w:ind w:left="720" w:firstLine="0"/>
        <w:rPr>
          <w:sz w:val="24"/>
          <w:szCs w:val="24"/>
        </w:rPr>
      </w:pPr>
      <w:r w:rsidRPr="009106C4">
        <w:rPr>
          <w:sz w:val="24"/>
          <w:szCs w:val="24"/>
        </w:rPr>
        <w:t>Identify all executory contracts that are to be assumed or assumed and assigned.</w:t>
      </w:r>
    </w:p>
    <w:p w14:paraId="360371C5" w14:textId="77777777" w:rsidR="009106C4" w:rsidRDefault="009106C4" w:rsidP="009106C4">
      <w:pPr>
        <w:ind w:left="720"/>
        <w:rPr>
          <w:sz w:val="24"/>
          <w:szCs w:val="24"/>
        </w:rPr>
      </w:pPr>
    </w:p>
    <w:p w14:paraId="0642BD61" w14:textId="77777777" w:rsidR="009106C4" w:rsidRDefault="009106C4" w:rsidP="009106C4">
      <w:pPr>
        <w:ind w:left="720"/>
        <w:rPr>
          <w:sz w:val="24"/>
          <w:szCs w:val="24"/>
        </w:rPr>
      </w:pPr>
    </w:p>
    <w:p w14:paraId="318B532A" w14:textId="77777777" w:rsidR="009106C4" w:rsidRDefault="009106C4" w:rsidP="009106C4">
      <w:pPr>
        <w:ind w:left="720"/>
        <w:rPr>
          <w:sz w:val="24"/>
          <w:szCs w:val="24"/>
        </w:rPr>
      </w:pPr>
    </w:p>
    <w:p w14:paraId="7442F9E3" w14:textId="77777777" w:rsidR="009106C4" w:rsidRDefault="009106C4" w:rsidP="009106C4">
      <w:pPr>
        <w:ind w:left="720"/>
        <w:rPr>
          <w:sz w:val="24"/>
          <w:szCs w:val="24"/>
        </w:rPr>
      </w:pPr>
    </w:p>
    <w:p w14:paraId="44001627" w14:textId="4091659A" w:rsidR="00035A38" w:rsidRDefault="00035A38" w:rsidP="009106C4">
      <w:pPr>
        <w:numPr>
          <w:ilvl w:val="0"/>
          <w:numId w:val="18"/>
        </w:numPr>
        <w:ind w:left="720" w:firstLine="0"/>
        <w:rPr>
          <w:sz w:val="24"/>
          <w:szCs w:val="24"/>
        </w:rPr>
      </w:pPr>
      <w:r w:rsidRPr="009106C4">
        <w:rPr>
          <w:sz w:val="24"/>
          <w:szCs w:val="24"/>
        </w:rPr>
        <w:t>Has a bar date been set?</w:t>
      </w:r>
      <w:r w:rsidRPr="009106C4">
        <w:rPr>
          <w:sz w:val="24"/>
          <w:szCs w:val="24"/>
        </w:rPr>
        <w:tab/>
        <w:t>Yes _______     No _______</w:t>
      </w:r>
    </w:p>
    <w:p w14:paraId="525E9D80" w14:textId="77777777" w:rsidR="00035A38" w:rsidRDefault="00035A38" w:rsidP="00035A38">
      <w:pPr>
        <w:tabs>
          <w:tab w:val="left" w:pos="720"/>
        </w:tabs>
        <w:ind w:left="1440" w:hanging="720"/>
        <w:jc w:val="both"/>
        <w:rPr>
          <w:sz w:val="24"/>
          <w:szCs w:val="24"/>
        </w:rPr>
      </w:pPr>
      <w:r>
        <w:rPr>
          <w:sz w:val="24"/>
          <w:szCs w:val="24"/>
        </w:rPr>
        <w:tab/>
        <w:t>(If not, a motion to set the bar date has been filed simultaneously with the filing of this disclosure statement.)</w:t>
      </w:r>
    </w:p>
    <w:p w14:paraId="12CD0E58" w14:textId="2EBC5316" w:rsidR="00035A38" w:rsidRDefault="00035A38" w:rsidP="00035A38">
      <w:pPr>
        <w:tabs>
          <w:tab w:val="left" w:pos="720"/>
        </w:tabs>
        <w:ind w:left="1440" w:hanging="720"/>
        <w:jc w:val="both"/>
        <w:rPr>
          <w:sz w:val="24"/>
          <w:szCs w:val="24"/>
        </w:rPr>
      </w:pPr>
    </w:p>
    <w:p w14:paraId="09CC500F" w14:textId="77777777" w:rsidR="009106C4" w:rsidRDefault="009106C4" w:rsidP="00035A38">
      <w:pPr>
        <w:tabs>
          <w:tab w:val="left" w:pos="720"/>
        </w:tabs>
        <w:ind w:left="1440" w:hanging="720"/>
        <w:jc w:val="both"/>
        <w:rPr>
          <w:sz w:val="24"/>
          <w:szCs w:val="24"/>
        </w:rPr>
      </w:pPr>
    </w:p>
    <w:p w14:paraId="5FAC0D73" w14:textId="77777777" w:rsidR="00035A38" w:rsidRDefault="00035A38" w:rsidP="00035A38">
      <w:pPr>
        <w:tabs>
          <w:tab w:val="left" w:pos="720"/>
        </w:tabs>
        <w:ind w:left="1440" w:hanging="720"/>
        <w:jc w:val="both"/>
        <w:rPr>
          <w:sz w:val="24"/>
          <w:szCs w:val="24"/>
        </w:rPr>
      </w:pPr>
    </w:p>
    <w:p w14:paraId="668CD98E" w14:textId="77777777" w:rsidR="00035A38" w:rsidRDefault="00035A38" w:rsidP="00035A38">
      <w:pPr>
        <w:tabs>
          <w:tab w:val="left" w:pos="720"/>
        </w:tabs>
        <w:ind w:left="1440" w:hanging="720"/>
        <w:jc w:val="both"/>
        <w:rPr>
          <w:sz w:val="24"/>
          <w:szCs w:val="24"/>
        </w:rPr>
      </w:pPr>
    </w:p>
    <w:p w14:paraId="44830230" w14:textId="30E07A30" w:rsidR="00035A38" w:rsidRPr="009106C4" w:rsidRDefault="00035A38" w:rsidP="009106C4">
      <w:pPr>
        <w:numPr>
          <w:ilvl w:val="0"/>
          <w:numId w:val="18"/>
        </w:numPr>
        <w:ind w:left="720" w:firstLine="0"/>
        <w:rPr>
          <w:sz w:val="24"/>
          <w:szCs w:val="24"/>
        </w:rPr>
      </w:pPr>
      <w:r w:rsidRPr="009106C4">
        <w:rPr>
          <w:sz w:val="24"/>
          <w:szCs w:val="24"/>
        </w:rPr>
        <w:t>Has an election under 11 U.S.C. §1121(e) been filed with the Court to be treated as a small business?</w:t>
      </w:r>
    </w:p>
    <w:p w14:paraId="70F7D0F6" w14:textId="77777777" w:rsidR="00035A38" w:rsidRDefault="00035A38" w:rsidP="00035A38">
      <w:pPr>
        <w:tabs>
          <w:tab w:val="left" w:pos="720"/>
        </w:tabs>
        <w:ind w:left="1440" w:hanging="720"/>
        <w:jc w:val="both"/>
        <w:rPr>
          <w:sz w:val="24"/>
          <w:szCs w:val="24"/>
        </w:rPr>
      </w:pPr>
      <w:r>
        <w:rPr>
          <w:sz w:val="24"/>
          <w:szCs w:val="24"/>
        </w:rPr>
        <w:tab/>
      </w:r>
      <w:r>
        <w:rPr>
          <w:sz w:val="24"/>
          <w:szCs w:val="24"/>
        </w:rPr>
        <w:tab/>
      </w:r>
      <w:r>
        <w:rPr>
          <w:sz w:val="24"/>
          <w:szCs w:val="24"/>
        </w:rPr>
        <w:tab/>
        <w:t xml:space="preserve"> Yes _______     No _______</w:t>
      </w:r>
    </w:p>
    <w:p w14:paraId="6E18724A" w14:textId="77777777" w:rsidR="00035A38" w:rsidRDefault="00035A38" w:rsidP="00035A38">
      <w:pPr>
        <w:tabs>
          <w:tab w:val="left" w:pos="720"/>
        </w:tabs>
        <w:ind w:left="1440" w:hanging="720"/>
        <w:jc w:val="both"/>
        <w:rPr>
          <w:sz w:val="24"/>
          <w:szCs w:val="24"/>
        </w:rPr>
      </w:pPr>
    </w:p>
    <w:p w14:paraId="3AE563B7" w14:textId="77777777" w:rsidR="00035A38" w:rsidRDefault="00035A38" w:rsidP="00035A38">
      <w:pPr>
        <w:tabs>
          <w:tab w:val="left" w:pos="720"/>
        </w:tabs>
        <w:ind w:left="1440" w:hanging="720"/>
        <w:jc w:val="both"/>
        <w:rPr>
          <w:sz w:val="24"/>
          <w:szCs w:val="24"/>
        </w:rPr>
      </w:pPr>
    </w:p>
    <w:p w14:paraId="0D2F2D70" w14:textId="77777777" w:rsidR="00035A38" w:rsidRDefault="00035A38" w:rsidP="00035A38">
      <w:pPr>
        <w:tabs>
          <w:tab w:val="left" w:pos="720"/>
        </w:tabs>
        <w:ind w:left="1440" w:hanging="720"/>
        <w:jc w:val="both"/>
        <w:rPr>
          <w:sz w:val="24"/>
          <w:szCs w:val="24"/>
        </w:rPr>
      </w:pPr>
    </w:p>
    <w:p w14:paraId="65EEDFE0" w14:textId="77777777" w:rsidR="00035A38" w:rsidRDefault="00035A38" w:rsidP="00035A38">
      <w:pPr>
        <w:tabs>
          <w:tab w:val="left" w:pos="720"/>
        </w:tabs>
        <w:ind w:left="1440" w:hanging="720"/>
        <w:jc w:val="both"/>
        <w:rPr>
          <w:sz w:val="24"/>
          <w:szCs w:val="24"/>
        </w:rPr>
      </w:pPr>
      <w:r>
        <w:rPr>
          <w:sz w:val="24"/>
          <w:szCs w:val="24"/>
        </w:rPr>
        <w:t>13.</w:t>
      </w:r>
      <w:r>
        <w:rPr>
          <w:sz w:val="24"/>
          <w:szCs w:val="24"/>
        </w:rPr>
        <w:tab/>
        <w:t>Specify property that will be transferred subject to 11 U.S.C. §1146(c).</w:t>
      </w:r>
    </w:p>
    <w:p w14:paraId="180F8B70" w14:textId="77777777" w:rsidR="003050A0" w:rsidRDefault="003050A0" w:rsidP="00035A38">
      <w:pPr>
        <w:tabs>
          <w:tab w:val="left" w:pos="720"/>
        </w:tabs>
        <w:ind w:left="1440" w:hanging="720"/>
        <w:jc w:val="both"/>
        <w:rPr>
          <w:sz w:val="24"/>
          <w:szCs w:val="24"/>
        </w:rPr>
      </w:pPr>
    </w:p>
    <w:p w14:paraId="27651338" w14:textId="77777777" w:rsidR="003050A0" w:rsidRDefault="003050A0" w:rsidP="00035A38">
      <w:pPr>
        <w:tabs>
          <w:tab w:val="left" w:pos="720"/>
        </w:tabs>
        <w:ind w:left="1440" w:hanging="720"/>
        <w:jc w:val="both"/>
        <w:rPr>
          <w:sz w:val="24"/>
          <w:szCs w:val="24"/>
        </w:rPr>
      </w:pPr>
    </w:p>
    <w:p w14:paraId="039E0BA4" w14:textId="5FB91DC2" w:rsidR="003050A0" w:rsidRDefault="003050A0" w:rsidP="003050A0">
      <w:pPr>
        <w:tabs>
          <w:tab w:val="right" w:pos="10170"/>
        </w:tabs>
        <w:rPr>
          <w:b/>
          <w:color w:val="000000"/>
        </w:rPr>
      </w:pPr>
    </w:p>
    <w:p w14:paraId="61314155" w14:textId="77777777" w:rsidR="00037BE6" w:rsidRDefault="00037BE6" w:rsidP="003050A0">
      <w:pPr>
        <w:tabs>
          <w:tab w:val="right" w:pos="10170"/>
        </w:tabs>
        <w:rPr>
          <w:b/>
          <w:color w:val="000000"/>
        </w:rPr>
      </w:pPr>
    </w:p>
    <w:p w14:paraId="39A440E8" w14:textId="77777777" w:rsidR="00037BE6" w:rsidRDefault="00037BE6" w:rsidP="003050A0">
      <w:pPr>
        <w:tabs>
          <w:tab w:val="right" w:pos="10170"/>
        </w:tabs>
        <w:rPr>
          <w:b/>
          <w:color w:val="000000"/>
        </w:rPr>
      </w:pPr>
    </w:p>
    <w:p w14:paraId="6D5AD4C0" w14:textId="77777777" w:rsidR="00037BE6" w:rsidRPr="003050A0" w:rsidRDefault="00037BE6" w:rsidP="003050A0">
      <w:pPr>
        <w:tabs>
          <w:tab w:val="right" w:pos="10170"/>
        </w:tabs>
        <w:rPr>
          <w:b/>
          <w:color w:val="000000"/>
        </w:rPr>
        <w:sectPr w:rsidR="00037BE6" w:rsidRPr="003050A0" w:rsidSect="009106C4">
          <w:headerReference w:type="even" r:id="rId8"/>
          <w:headerReference w:type="default" r:id="rId9"/>
          <w:footerReference w:type="even" r:id="rId10"/>
          <w:footerReference w:type="default" r:id="rId11"/>
          <w:headerReference w:type="first" r:id="rId12"/>
          <w:footerReference w:type="first" r:id="rId13"/>
          <w:pgSz w:w="12240" w:h="15840" w:code="1"/>
          <w:pgMar w:top="576" w:right="1080" w:bottom="720" w:left="1080" w:header="0" w:footer="288" w:gutter="0"/>
          <w:cols w:space="720"/>
          <w:docGrid w:linePitch="272"/>
        </w:sectPr>
      </w:pPr>
    </w:p>
    <w:p w14:paraId="50A0CD19" w14:textId="77777777" w:rsidR="00035A38" w:rsidRDefault="00035A38" w:rsidP="00035A38">
      <w:pPr>
        <w:jc w:val="center"/>
        <w:rPr>
          <w:sz w:val="22"/>
          <w:szCs w:val="22"/>
        </w:rPr>
      </w:pPr>
    </w:p>
    <w:p w14:paraId="43E921F5" w14:textId="77777777" w:rsidR="00035A38" w:rsidRDefault="00035A38" w:rsidP="00035A38">
      <w:pPr>
        <w:ind w:left="-90" w:firstLine="9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u w:val="single"/>
        </w:rPr>
        <w:t>II.</w:t>
      </w:r>
      <w:r>
        <w:rPr>
          <w:sz w:val="24"/>
          <w:szCs w:val="24"/>
        </w:rPr>
        <w:tab/>
      </w:r>
      <w:r>
        <w:rPr>
          <w:sz w:val="24"/>
          <w:szCs w:val="24"/>
          <w:u w:val="single"/>
        </w:rPr>
        <w:t>Creditors</w:t>
      </w:r>
    </w:p>
    <w:p w14:paraId="61C880BB" w14:textId="77777777" w:rsidR="00035A38" w:rsidRDefault="00035A38" w:rsidP="00035A38">
      <w:pPr>
        <w:rPr>
          <w:sz w:val="24"/>
          <w:szCs w:val="24"/>
        </w:rPr>
      </w:pPr>
      <w:r>
        <w:rPr>
          <w:sz w:val="24"/>
          <w:szCs w:val="24"/>
        </w:rPr>
        <w:tab/>
      </w:r>
    </w:p>
    <w:p w14:paraId="63FF5FC5" w14:textId="77777777" w:rsidR="00035A38" w:rsidRDefault="00035A38" w:rsidP="00035A38">
      <w:pPr>
        <w:rPr>
          <w:sz w:val="24"/>
          <w:szCs w:val="24"/>
        </w:rPr>
      </w:pPr>
    </w:p>
    <w:p w14:paraId="570A009A" w14:textId="77777777" w:rsidR="00035A38" w:rsidRDefault="00035A38" w:rsidP="00035A38">
      <w:pPr>
        <w:ind w:left="630" w:hanging="630"/>
        <w:rPr>
          <w:sz w:val="24"/>
          <w:szCs w:val="24"/>
        </w:rPr>
      </w:pPr>
      <w:r>
        <w:rPr>
          <w:sz w:val="24"/>
          <w:szCs w:val="24"/>
        </w:rPr>
        <w:tab/>
        <w:t>A.</w:t>
      </w:r>
      <w:r>
        <w:rPr>
          <w:sz w:val="24"/>
          <w:szCs w:val="24"/>
        </w:rPr>
        <w:tab/>
        <w:t>Secured Claims</w:t>
      </w:r>
    </w:p>
    <w:p w14:paraId="35C5ED56" w14:textId="77777777" w:rsidR="00035A38" w:rsidRDefault="00035A38" w:rsidP="00035A38">
      <w:pPr>
        <w:rPr>
          <w:sz w:val="24"/>
          <w:szCs w:val="24"/>
        </w:rPr>
      </w:pPr>
    </w:p>
    <w:p w14:paraId="052ECA79" w14:textId="77777777" w:rsidR="00035A38" w:rsidRDefault="00035A38" w:rsidP="00035A38">
      <w:pPr>
        <w:jc w:val="center"/>
        <w:rPr>
          <w:sz w:val="24"/>
          <w:szCs w:val="24"/>
        </w:rPr>
      </w:pPr>
      <w:r>
        <w:rPr>
          <w:sz w:val="24"/>
          <w:szCs w:val="24"/>
        </w:rPr>
        <w:t>SECURED CLAIMS</w:t>
      </w:r>
    </w:p>
    <w:p w14:paraId="6F1A2958" w14:textId="77777777" w:rsidR="00035A38" w:rsidRDefault="00035A38" w:rsidP="00035A38">
      <w:pPr>
        <w:autoSpaceDE/>
        <w:autoSpaceDN/>
        <w:adjustRightInd/>
        <w:rPr>
          <w:sz w:val="24"/>
          <w:szCs w:val="24"/>
        </w:rPr>
      </w:pPr>
    </w:p>
    <w:p w14:paraId="59B1074F" w14:textId="77777777" w:rsidR="00035A38" w:rsidRDefault="00035A38" w:rsidP="00035A38">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tbl>
      <w:tblPr>
        <w:tblW w:w="13680" w:type="dxa"/>
        <w:tblInd w:w="81" w:type="dxa"/>
        <w:tblLayout w:type="fixed"/>
        <w:tblCellMar>
          <w:left w:w="81" w:type="dxa"/>
          <w:right w:w="81" w:type="dxa"/>
        </w:tblCellMar>
        <w:tblLook w:val="0000" w:firstRow="0" w:lastRow="0" w:firstColumn="0" w:lastColumn="0" w:noHBand="0" w:noVBand="0"/>
      </w:tblPr>
      <w:tblGrid>
        <w:gridCol w:w="3060"/>
        <w:gridCol w:w="1620"/>
        <w:gridCol w:w="1620"/>
        <w:gridCol w:w="3510"/>
        <w:gridCol w:w="1935"/>
        <w:gridCol w:w="1935"/>
      </w:tblGrid>
      <w:tr w:rsidR="00035A38" w:rsidRPr="00394E66" w14:paraId="645EF454" w14:textId="77777777" w:rsidTr="00B95CF6">
        <w:trPr>
          <w:cantSplit/>
        </w:trPr>
        <w:tc>
          <w:tcPr>
            <w:tcW w:w="3060" w:type="dxa"/>
            <w:tcBorders>
              <w:top w:val="double" w:sz="9" w:space="0" w:color="000000"/>
              <w:left w:val="double" w:sz="9" w:space="0" w:color="000000"/>
              <w:bottom w:val="double" w:sz="9" w:space="0" w:color="000000"/>
              <w:right w:val="nil"/>
            </w:tcBorders>
            <w:vAlign w:val="bottom"/>
          </w:tcPr>
          <w:p w14:paraId="777242BA" w14:textId="77777777" w:rsidR="00035A38" w:rsidRPr="00394E66" w:rsidRDefault="00035A38" w:rsidP="00B95CF6">
            <w:pPr>
              <w:spacing w:before="98"/>
              <w:jc w:val="center"/>
              <w:rPr>
                <w:b/>
                <w:bCs/>
                <w:sz w:val="24"/>
                <w:szCs w:val="24"/>
              </w:rPr>
            </w:pPr>
            <w:r w:rsidRPr="00394E66">
              <w:rPr>
                <w:b/>
                <w:bCs/>
                <w:sz w:val="24"/>
                <w:szCs w:val="24"/>
              </w:rPr>
              <w:t>Creditor</w:t>
            </w:r>
          </w:p>
          <w:p w14:paraId="7576E263" w14:textId="77777777" w:rsidR="00035A38" w:rsidRPr="00394E66" w:rsidRDefault="00035A38" w:rsidP="00B95CF6">
            <w:pPr>
              <w:spacing w:after="44"/>
              <w:jc w:val="center"/>
              <w:rPr>
                <w:sz w:val="24"/>
                <w:szCs w:val="24"/>
              </w:rPr>
            </w:pPr>
          </w:p>
        </w:tc>
        <w:tc>
          <w:tcPr>
            <w:tcW w:w="1620" w:type="dxa"/>
            <w:tcBorders>
              <w:top w:val="double" w:sz="9" w:space="0" w:color="000000"/>
              <w:left w:val="single" w:sz="6" w:space="0" w:color="000000"/>
              <w:bottom w:val="double" w:sz="9" w:space="0" w:color="000000"/>
              <w:right w:val="nil"/>
            </w:tcBorders>
            <w:vAlign w:val="bottom"/>
          </w:tcPr>
          <w:p w14:paraId="6CD7E3E0" w14:textId="77777777" w:rsidR="00035A38" w:rsidRPr="00394E66" w:rsidRDefault="00035A38" w:rsidP="00B95CF6">
            <w:pPr>
              <w:spacing w:before="98"/>
              <w:jc w:val="center"/>
              <w:rPr>
                <w:b/>
                <w:bCs/>
                <w:sz w:val="24"/>
                <w:szCs w:val="24"/>
              </w:rPr>
            </w:pPr>
            <w:r w:rsidRPr="00394E66">
              <w:rPr>
                <w:b/>
                <w:bCs/>
                <w:sz w:val="24"/>
                <w:szCs w:val="24"/>
              </w:rPr>
              <w:t>Total Amount</w:t>
            </w:r>
          </w:p>
          <w:p w14:paraId="314E0894" w14:textId="77777777" w:rsidR="00035A38" w:rsidRPr="00394E66" w:rsidRDefault="00035A38" w:rsidP="00B95CF6">
            <w:pPr>
              <w:jc w:val="center"/>
              <w:rPr>
                <w:b/>
                <w:bCs/>
                <w:sz w:val="24"/>
                <w:szCs w:val="24"/>
              </w:rPr>
            </w:pPr>
            <w:r w:rsidRPr="00394E66">
              <w:rPr>
                <w:b/>
                <w:bCs/>
                <w:sz w:val="24"/>
                <w:szCs w:val="24"/>
              </w:rPr>
              <w:t>Owed</w:t>
            </w:r>
          </w:p>
          <w:p w14:paraId="19ABE784" w14:textId="77777777" w:rsidR="00035A38" w:rsidRPr="00394E66" w:rsidRDefault="00035A38" w:rsidP="00B95CF6">
            <w:pPr>
              <w:spacing w:after="44"/>
              <w:jc w:val="center"/>
              <w:rPr>
                <w:sz w:val="24"/>
                <w:szCs w:val="24"/>
              </w:rPr>
            </w:pPr>
          </w:p>
        </w:tc>
        <w:tc>
          <w:tcPr>
            <w:tcW w:w="1620" w:type="dxa"/>
            <w:tcBorders>
              <w:top w:val="double" w:sz="9" w:space="0" w:color="000000"/>
              <w:left w:val="single" w:sz="6" w:space="0" w:color="000000"/>
              <w:bottom w:val="double" w:sz="9" w:space="0" w:color="000000"/>
              <w:right w:val="nil"/>
            </w:tcBorders>
            <w:vAlign w:val="bottom"/>
          </w:tcPr>
          <w:p w14:paraId="72DD6CF2" w14:textId="77777777" w:rsidR="00035A38" w:rsidRPr="00394E66" w:rsidRDefault="00035A38" w:rsidP="00B95CF6">
            <w:pPr>
              <w:spacing w:before="98"/>
              <w:jc w:val="center"/>
              <w:rPr>
                <w:b/>
                <w:bCs/>
                <w:sz w:val="24"/>
                <w:szCs w:val="24"/>
              </w:rPr>
            </w:pPr>
            <w:r w:rsidRPr="00394E66">
              <w:rPr>
                <w:b/>
                <w:bCs/>
                <w:sz w:val="24"/>
                <w:szCs w:val="24"/>
              </w:rPr>
              <w:t>Arrearages</w:t>
            </w:r>
          </w:p>
          <w:p w14:paraId="33A97062" w14:textId="77777777" w:rsidR="00035A38" w:rsidRPr="00394E66" w:rsidRDefault="00035A38" w:rsidP="00B95CF6">
            <w:pPr>
              <w:spacing w:after="44"/>
              <w:jc w:val="center"/>
              <w:rPr>
                <w:sz w:val="24"/>
                <w:szCs w:val="24"/>
              </w:rPr>
            </w:pPr>
          </w:p>
        </w:tc>
        <w:tc>
          <w:tcPr>
            <w:tcW w:w="3510" w:type="dxa"/>
            <w:tcBorders>
              <w:top w:val="double" w:sz="9" w:space="0" w:color="000000"/>
              <w:left w:val="single" w:sz="6" w:space="0" w:color="000000"/>
              <w:bottom w:val="double" w:sz="9" w:space="0" w:color="000000"/>
              <w:right w:val="nil"/>
            </w:tcBorders>
            <w:vAlign w:val="bottom"/>
          </w:tcPr>
          <w:p w14:paraId="06492BCF" w14:textId="77777777" w:rsidR="00035A38" w:rsidRPr="00394E66" w:rsidRDefault="00035A38" w:rsidP="00B95CF6">
            <w:pPr>
              <w:spacing w:before="98"/>
              <w:jc w:val="center"/>
              <w:rPr>
                <w:b/>
                <w:bCs/>
                <w:sz w:val="24"/>
                <w:szCs w:val="24"/>
              </w:rPr>
            </w:pPr>
            <w:r w:rsidRPr="00394E66">
              <w:rPr>
                <w:b/>
                <w:bCs/>
                <w:sz w:val="24"/>
                <w:szCs w:val="24"/>
              </w:rPr>
              <w:t>Type of</w:t>
            </w:r>
          </w:p>
          <w:p w14:paraId="40224D43" w14:textId="77777777" w:rsidR="00035A38" w:rsidRPr="00394E66" w:rsidRDefault="00035A38" w:rsidP="00B95CF6">
            <w:pPr>
              <w:jc w:val="center"/>
              <w:rPr>
                <w:b/>
                <w:bCs/>
                <w:sz w:val="24"/>
                <w:szCs w:val="24"/>
              </w:rPr>
            </w:pPr>
            <w:r w:rsidRPr="00394E66">
              <w:rPr>
                <w:b/>
                <w:bCs/>
                <w:sz w:val="24"/>
                <w:szCs w:val="24"/>
              </w:rPr>
              <w:t>Collateral Priority of Lien</w:t>
            </w:r>
          </w:p>
          <w:p w14:paraId="7EFACB7E" w14:textId="77777777" w:rsidR="00035A38" w:rsidRPr="00394E66" w:rsidRDefault="00035A38" w:rsidP="00B95CF6">
            <w:pPr>
              <w:jc w:val="center"/>
              <w:rPr>
                <w:b/>
                <w:bCs/>
                <w:sz w:val="24"/>
                <w:szCs w:val="24"/>
              </w:rPr>
            </w:pPr>
            <w:r w:rsidRPr="00394E66">
              <w:rPr>
                <w:b/>
                <w:bCs/>
                <w:sz w:val="24"/>
                <w:szCs w:val="24"/>
              </w:rPr>
              <w:t>(1, 2, 3)</w:t>
            </w:r>
          </w:p>
          <w:p w14:paraId="765D9DE7" w14:textId="77777777" w:rsidR="00035A38" w:rsidRPr="00394E66" w:rsidRDefault="00035A38" w:rsidP="00B95CF6">
            <w:pPr>
              <w:spacing w:after="44"/>
              <w:jc w:val="center"/>
              <w:rPr>
                <w:sz w:val="24"/>
                <w:szCs w:val="24"/>
              </w:rPr>
            </w:pPr>
          </w:p>
        </w:tc>
        <w:tc>
          <w:tcPr>
            <w:tcW w:w="1935" w:type="dxa"/>
            <w:tcBorders>
              <w:top w:val="double" w:sz="9" w:space="0" w:color="000000"/>
              <w:left w:val="single" w:sz="6" w:space="0" w:color="000000"/>
              <w:bottom w:val="double" w:sz="9" w:space="0" w:color="000000"/>
              <w:right w:val="nil"/>
            </w:tcBorders>
            <w:vAlign w:val="bottom"/>
          </w:tcPr>
          <w:p w14:paraId="007F8DF3" w14:textId="77777777" w:rsidR="00035A38" w:rsidRPr="00394E66" w:rsidRDefault="00035A38" w:rsidP="00B95CF6">
            <w:pPr>
              <w:spacing w:before="98"/>
              <w:jc w:val="center"/>
              <w:rPr>
                <w:b/>
                <w:bCs/>
                <w:sz w:val="24"/>
                <w:szCs w:val="24"/>
              </w:rPr>
            </w:pPr>
            <w:r w:rsidRPr="00394E66">
              <w:rPr>
                <w:b/>
                <w:bCs/>
                <w:sz w:val="24"/>
                <w:szCs w:val="24"/>
              </w:rPr>
              <w:t>Disputed (D)</w:t>
            </w:r>
          </w:p>
          <w:p w14:paraId="38754D76" w14:textId="77777777" w:rsidR="00035A38" w:rsidRPr="00394E66" w:rsidRDefault="00035A38" w:rsidP="00B95CF6">
            <w:pPr>
              <w:jc w:val="center"/>
              <w:rPr>
                <w:b/>
                <w:bCs/>
                <w:sz w:val="24"/>
                <w:szCs w:val="24"/>
              </w:rPr>
            </w:pPr>
            <w:r w:rsidRPr="00394E66">
              <w:rPr>
                <w:b/>
                <w:bCs/>
                <w:sz w:val="24"/>
                <w:szCs w:val="24"/>
              </w:rPr>
              <w:t>Liquidated (L)</w:t>
            </w:r>
          </w:p>
          <w:p w14:paraId="07298BD4" w14:textId="77777777" w:rsidR="00035A38" w:rsidRPr="00394E66" w:rsidRDefault="00035A38" w:rsidP="00B95CF6">
            <w:pPr>
              <w:jc w:val="center"/>
              <w:rPr>
                <w:b/>
                <w:bCs/>
                <w:sz w:val="24"/>
                <w:szCs w:val="24"/>
              </w:rPr>
            </w:pPr>
            <w:r w:rsidRPr="00394E66">
              <w:rPr>
                <w:b/>
                <w:bCs/>
                <w:sz w:val="24"/>
                <w:szCs w:val="24"/>
              </w:rPr>
              <w:t>Unliquidated (U)</w:t>
            </w:r>
          </w:p>
          <w:p w14:paraId="5FE5E86E" w14:textId="77777777" w:rsidR="00035A38" w:rsidRPr="00394E66" w:rsidRDefault="00035A38" w:rsidP="00B95CF6">
            <w:pPr>
              <w:spacing w:after="44"/>
              <w:jc w:val="center"/>
              <w:rPr>
                <w:sz w:val="24"/>
                <w:szCs w:val="24"/>
              </w:rPr>
            </w:pPr>
          </w:p>
        </w:tc>
        <w:tc>
          <w:tcPr>
            <w:tcW w:w="1935" w:type="dxa"/>
            <w:tcBorders>
              <w:top w:val="double" w:sz="9" w:space="0" w:color="000000"/>
              <w:left w:val="single" w:sz="6" w:space="0" w:color="000000"/>
              <w:bottom w:val="double" w:sz="9" w:space="0" w:color="000000"/>
              <w:right w:val="double" w:sz="9" w:space="0" w:color="000000"/>
            </w:tcBorders>
            <w:vAlign w:val="bottom"/>
          </w:tcPr>
          <w:p w14:paraId="1212A871" w14:textId="77777777" w:rsidR="00035A38" w:rsidRPr="00394E66" w:rsidRDefault="00035A38" w:rsidP="00B95CF6">
            <w:pPr>
              <w:spacing w:before="98"/>
              <w:jc w:val="center"/>
              <w:rPr>
                <w:b/>
                <w:bCs/>
                <w:sz w:val="24"/>
                <w:szCs w:val="24"/>
              </w:rPr>
            </w:pPr>
          </w:p>
          <w:p w14:paraId="70D4C0C7" w14:textId="77777777" w:rsidR="00035A38" w:rsidRPr="00394E66" w:rsidRDefault="00035A38" w:rsidP="00B95CF6">
            <w:pPr>
              <w:jc w:val="center"/>
              <w:rPr>
                <w:b/>
                <w:bCs/>
                <w:sz w:val="24"/>
                <w:szCs w:val="24"/>
              </w:rPr>
            </w:pPr>
            <w:r w:rsidRPr="00394E66">
              <w:rPr>
                <w:b/>
                <w:bCs/>
                <w:sz w:val="24"/>
                <w:szCs w:val="24"/>
              </w:rPr>
              <w:t>Will Liens Be Retained Under the Plan?</w:t>
            </w:r>
          </w:p>
          <w:p w14:paraId="2CF4884E" w14:textId="77777777" w:rsidR="00035A38" w:rsidRPr="00394E66" w:rsidRDefault="00035A38" w:rsidP="00B95CF6">
            <w:pPr>
              <w:jc w:val="center"/>
              <w:rPr>
                <w:b/>
                <w:bCs/>
                <w:sz w:val="24"/>
                <w:szCs w:val="24"/>
              </w:rPr>
            </w:pPr>
            <w:r w:rsidRPr="00394E66">
              <w:rPr>
                <w:b/>
                <w:bCs/>
                <w:sz w:val="24"/>
                <w:szCs w:val="24"/>
              </w:rPr>
              <w:t>(Y) or (N)</w:t>
            </w:r>
          </w:p>
          <w:p w14:paraId="3C1DF579" w14:textId="77777777" w:rsidR="00035A38" w:rsidRPr="00394E66" w:rsidRDefault="00035A38" w:rsidP="00B95CF6">
            <w:pPr>
              <w:spacing w:after="44"/>
              <w:jc w:val="center"/>
              <w:rPr>
                <w:sz w:val="24"/>
                <w:szCs w:val="24"/>
              </w:rPr>
            </w:pPr>
          </w:p>
        </w:tc>
      </w:tr>
      <w:tr w:rsidR="00035A38" w:rsidRPr="00394E66" w14:paraId="32623D7C" w14:textId="77777777" w:rsidTr="00B95CF6">
        <w:trPr>
          <w:cantSplit/>
          <w:trHeight w:hRule="exact" w:val="576"/>
        </w:trPr>
        <w:tc>
          <w:tcPr>
            <w:tcW w:w="3060" w:type="dxa"/>
            <w:tcBorders>
              <w:top w:val="single" w:sz="6" w:space="0" w:color="000000"/>
              <w:left w:val="double" w:sz="9" w:space="0" w:color="000000"/>
              <w:bottom w:val="nil"/>
              <w:right w:val="nil"/>
            </w:tcBorders>
          </w:tcPr>
          <w:p w14:paraId="29D01E66" w14:textId="77777777" w:rsidR="00035A38" w:rsidRPr="00394E66" w:rsidRDefault="00035A38" w:rsidP="00B95CF6">
            <w:pPr>
              <w:spacing w:before="98" w:after="44"/>
              <w:rPr>
                <w:sz w:val="24"/>
                <w:szCs w:val="24"/>
              </w:rPr>
            </w:pPr>
          </w:p>
        </w:tc>
        <w:tc>
          <w:tcPr>
            <w:tcW w:w="1620" w:type="dxa"/>
            <w:tcBorders>
              <w:top w:val="single" w:sz="6" w:space="0" w:color="000000"/>
              <w:left w:val="single" w:sz="6" w:space="0" w:color="000000"/>
              <w:bottom w:val="nil"/>
              <w:right w:val="nil"/>
            </w:tcBorders>
          </w:tcPr>
          <w:p w14:paraId="302AE767" w14:textId="77777777" w:rsidR="00035A38" w:rsidRPr="00394E66" w:rsidRDefault="00035A38" w:rsidP="00B95CF6">
            <w:pPr>
              <w:spacing w:before="98" w:after="44"/>
              <w:rPr>
                <w:sz w:val="24"/>
                <w:szCs w:val="24"/>
              </w:rPr>
            </w:pPr>
          </w:p>
        </w:tc>
        <w:tc>
          <w:tcPr>
            <w:tcW w:w="1620" w:type="dxa"/>
            <w:tcBorders>
              <w:top w:val="single" w:sz="6" w:space="0" w:color="000000"/>
              <w:left w:val="single" w:sz="6" w:space="0" w:color="000000"/>
              <w:bottom w:val="nil"/>
              <w:right w:val="nil"/>
            </w:tcBorders>
          </w:tcPr>
          <w:p w14:paraId="78FC24AB" w14:textId="77777777" w:rsidR="00035A38" w:rsidRPr="00394E66" w:rsidRDefault="00035A38" w:rsidP="00B95CF6">
            <w:pPr>
              <w:spacing w:before="98" w:after="44"/>
              <w:rPr>
                <w:sz w:val="24"/>
                <w:szCs w:val="24"/>
              </w:rPr>
            </w:pPr>
          </w:p>
        </w:tc>
        <w:tc>
          <w:tcPr>
            <w:tcW w:w="3510" w:type="dxa"/>
            <w:tcBorders>
              <w:top w:val="single" w:sz="6" w:space="0" w:color="000000"/>
              <w:left w:val="single" w:sz="6" w:space="0" w:color="000000"/>
              <w:bottom w:val="nil"/>
              <w:right w:val="nil"/>
            </w:tcBorders>
          </w:tcPr>
          <w:p w14:paraId="7C17B48B" w14:textId="77777777" w:rsidR="00035A38" w:rsidRPr="00394E66" w:rsidRDefault="00035A38" w:rsidP="00B95CF6">
            <w:pPr>
              <w:spacing w:before="98" w:after="44"/>
              <w:rPr>
                <w:sz w:val="24"/>
                <w:szCs w:val="24"/>
              </w:rPr>
            </w:pPr>
          </w:p>
        </w:tc>
        <w:tc>
          <w:tcPr>
            <w:tcW w:w="1935" w:type="dxa"/>
            <w:tcBorders>
              <w:top w:val="single" w:sz="6" w:space="0" w:color="000000"/>
              <w:left w:val="single" w:sz="6" w:space="0" w:color="000000"/>
              <w:bottom w:val="nil"/>
              <w:right w:val="nil"/>
            </w:tcBorders>
          </w:tcPr>
          <w:p w14:paraId="34764596" w14:textId="77777777" w:rsidR="00035A38" w:rsidRPr="00394E66" w:rsidRDefault="00035A38" w:rsidP="00B95CF6">
            <w:pPr>
              <w:spacing w:before="98" w:after="44"/>
              <w:rPr>
                <w:sz w:val="24"/>
                <w:szCs w:val="24"/>
              </w:rPr>
            </w:pPr>
          </w:p>
        </w:tc>
        <w:tc>
          <w:tcPr>
            <w:tcW w:w="1935" w:type="dxa"/>
            <w:tcBorders>
              <w:top w:val="single" w:sz="6" w:space="0" w:color="000000"/>
              <w:left w:val="single" w:sz="6" w:space="0" w:color="000000"/>
              <w:bottom w:val="nil"/>
              <w:right w:val="double" w:sz="9" w:space="0" w:color="000000"/>
            </w:tcBorders>
          </w:tcPr>
          <w:p w14:paraId="38586688" w14:textId="77777777" w:rsidR="00035A38" w:rsidRPr="00394E66" w:rsidRDefault="00035A38" w:rsidP="00B95CF6">
            <w:pPr>
              <w:spacing w:before="98" w:after="44"/>
              <w:rPr>
                <w:sz w:val="24"/>
                <w:szCs w:val="24"/>
              </w:rPr>
            </w:pPr>
          </w:p>
        </w:tc>
      </w:tr>
      <w:tr w:rsidR="00035A38" w:rsidRPr="00394E66" w14:paraId="7E807384" w14:textId="77777777" w:rsidTr="00B95CF6">
        <w:trPr>
          <w:cantSplit/>
          <w:trHeight w:hRule="exact" w:val="576"/>
        </w:trPr>
        <w:tc>
          <w:tcPr>
            <w:tcW w:w="3060" w:type="dxa"/>
            <w:tcBorders>
              <w:top w:val="single" w:sz="6" w:space="0" w:color="000000"/>
              <w:left w:val="double" w:sz="9" w:space="0" w:color="000000"/>
              <w:bottom w:val="nil"/>
              <w:right w:val="nil"/>
            </w:tcBorders>
          </w:tcPr>
          <w:p w14:paraId="7DDD7BDC" w14:textId="77777777" w:rsidR="00035A38" w:rsidRPr="00394E66" w:rsidRDefault="00035A38" w:rsidP="00B95CF6">
            <w:pPr>
              <w:spacing w:before="98" w:after="44"/>
              <w:rPr>
                <w:sz w:val="24"/>
                <w:szCs w:val="24"/>
              </w:rPr>
            </w:pPr>
          </w:p>
        </w:tc>
        <w:tc>
          <w:tcPr>
            <w:tcW w:w="1620" w:type="dxa"/>
            <w:tcBorders>
              <w:top w:val="single" w:sz="6" w:space="0" w:color="000000"/>
              <w:left w:val="single" w:sz="6" w:space="0" w:color="000000"/>
              <w:bottom w:val="nil"/>
              <w:right w:val="nil"/>
            </w:tcBorders>
          </w:tcPr>
          <w:p w14:paraId="34E5A181" w14:textId="77777777" w:rsidR="00035A38" w:rsidRPr="00394E66" w:rsidRDefault="00035A38" w:rsidP="00B95CF6">
            <w:pPr>
              <w:spacing w:before="98" w:after="44"/>
              <w:rPr>
                <w:sz w:val="24"/>
                <w:szCs w:val="24"/>
              </w:rPr>
            </w:pPr>
          </w:p>
        </w:tc>
        <w:tc>
          <w:tcPr>
            <w:tcW w:w="1620" w:type="dxa"/>
            <w:tcBorders>
              <w:top w:val="single" w:sz="6" w:space="0" w:color="000000"/>
              <w:left w:val="single" w:sz="6" w:space="0" w:color="000000"/>
              <w:bottom w:val="nil"/>
              <w:right w:val="nil"/>
            </w:tcBorders>
          </w:tcPr>
          <w:p w14:paraId="6871B1FE" w14:textId="77777777" w:rsidR="00035A38" w:rsidRPr="00394E66" w:rsidRDefault="00035A38" w:rsidP="00B95CF6">
            <w:pPr>
              <w:spacing w:before="98" w:after="44"/>
              <w:rPr>
                <w:sz w:val="24"/>
                <w:szCs w:val="24"/>
              </w:rPr>
            </w:pPr>
          </w:p>
        </w:tc>
        <w:tc>
          <w:tcPr>
            <w:tcW w:w="3510" w:type="dxa"/>
            <w:tcBorders>
              <w:top w:val="single" w:sz="6" w:space="0" w:color="000000"/>
              <w:left w:val="single" w:sz="6" w:space="0" w:color="000000"/>
              <w:bottom w:val="nil"/>
              <w:right w:val="nil"/>
            </w:tcBorders>
          </w:tcPr>
          <w:p w14:paraId="6CC65F32" w14:textId="77777777" w:rsidR="00035A38" w:rsidRPr="00394E66" w:rsidRDefault="00035A38" w:rsidP="00B95CF6">
            <w:pPr>
              <w:spacing w:before="98" w:after="44"/>
              <w:rPr>
                <w:sz w:val="24"/>
                <w:szCs w:val="24"/>
              </w:rPr>
            </w:pPr>
          </w:p>
        </w:tc>
        <w:tc>
          <w:tcPr>
            <w:tcW w:w="1935" w:type="dxa"/>
            <w:tcBorders>
              <w:top w:val="single" w:sz="6" w:space="0" w:color="000000"/>
              <w:left w:val="single" w:sz="6" w:space="0" w:color="000000"/>
              <w:bottom w:val="nil"/>
              <w:right w:val="nil"/>
            </w:tcBorders>
          </w:tcPr>
          <w:p w14:paraId="113F0005" w14:textId="77777777" w:rsidR="00035A38" w:rsidRPr="00394E66" w:rsidRDefault="00035A38" w:rsidP="00B95CF6">
            <w:pPr>
              <w:spacing w:before="98" w:after="44"/>
              <w:rPr>
                <w:sz w:val="24"/>
                <w:szCs w:val="24"/>
              </w:rPr>
            </w:pPr>
          </w:p>
        </w:tc>
        <w:tc>
          <w:tcPr>
            <w:tcW w:w="1935" w:type="dxa"/>
            <w:tcBorders>
              <w:top w:val="single" w:sz="6" w:space="0" w:color="000000"/>
              <w:left w:val="single" w:sz="6" w:space="0" w:color="000000"/>
              <w:bottom w:val="nil"/>
              <w:right w:val="double" w:sz="9" w:space="0" w:color="000000"/>
            </w:tcBorders>
          </w:tcPr>
          <w:p w14:paraId="38F08739" w14:textId="77777777" w:rsidR="00035A38" w:rsidRPr="00394E66" w:rsidRDefault="00035A38" w:rsidP="00B95CF6">
            <w:pPr>
              <w:spacing w:before="98" w:after="44"/>
              <w:rPr>
                <w:sz w:val="24"/>
                <w:szCs w:val="24"/>
              </w:rPr>
            </w:pPr>
          </w:p>
        </w:tc>
      </w:tr>
      <w:tr w:rsidR="00035A38" w:rsidRPr="00394E66" w14:paraId="618A97B8" w14:textId="77777777" w:rsidTr="00B95CF6">
        <w:trPr>
          <w:cantSplit/>
          <w:trHeight w:hRule="exact" w:val="576"/>
        </w:trPr>
        <w:tc>
          <w:tcPr>
            <w:tcW w:w="3060" w:type="dxa"/>
            <w:tcBorders>
              <w:top w:val="single" w:sz="6" w:space="0" w:color="000000"/>
              <w:left w:val="double" w:sz="9" w:space="0" w:color="000000"/>
              <w:bottom w:val="nil"/>
              <w:right w:val="nil"/>
            </w:tcBorders>
          </w:tcPr>
          <w:p w14:paraId="20DC78AE" w14:textId="77777777" w:rsidR="00035A38" w:rsidRPr="00394E66" w:rsidRDefault="00035A38" w:rsidP="00B95CF6">
            <w:pPr>
              <w:spacing w:before="98" w:after="44"/>
              <w:rPr>
                <w:sz w:val="24"/>
                <w:szCs w:val="24"/>
              </w:rPr>
            </w:pPr>
          </w:p>
        </w:tc>
        <w:tc>
          <w:tcPr>
            <w:tcW w:w="1620" w:type="dxa"/>
            <w:tcBorders>
              <w:top w:val="single" w:sz="6" w:space="0" w:color="000000"/>
              <w:left w:val="single" w:sz="6" w:space="0" w:color="000000"/>
              <w:bottom w:val="nil"/>
              <w:right w:val="nil"/>
            </w:tcBorders>
          </w:tcPr>
          <w:p w14:paraId="450E6A13" w14:textId="77777777" w:rsidR="00035A38" w:rsidRPr="00394E66" w:rsidRDefault="00035A38" w:rsidP="00B95CF6">
            <w:pPr>
              <w:spacing w:before="98" w:after="44"/>
              <w:rPr>
                <w:sz w:val="24"/>
                <w:szCs w:val="24"/>
              </w:rPr>
            </w:pPr>
          </w:p>
        </w:tc>
        <w:tc>
          <w:tcPr>
            <w:tcW w:w="1620" w:type="dxa"/>
            <w:tcBorders>
              <w:top w:val="single" w:sz="6" w:space="0" w:color="000000"/>
              <w:left w:val="single" w:sz="6" w:space="0" w:color="000000"/>
              <w:bottom w:val="nil"/>
              <w:right w:val="nil"/>
            </w:tcBorders>
          </w:tcPr>
          <w:p w14:paraId="550843F3" w14:textId="77777777" w:rsidR="00035A38" w:rsidRPr="00394E66" w:rsidRDefault="00035A38" w:rsidP="00B95CF6">
            <w:pPr>
              <w:spacing w:before="98" w:after="44"/>
              <w:rPr>
                <w:sz w:val="24"/>
                <w:szCs w:val="24"/>
              </w:rPr>
            </w:pPr>
          </w:p>
        </w:tc>
        <w:tc>
          <w:tcPr>
            <w:tcW w:w="3510" w:type="dxa"/>
            <w:tcBorders>
              <w:top w:val="single" w:sz="6" w:space="0" w:color="000000"/>
              <w:left w:val="single" w:sz="6" w:space="0" w:color="000000"/>
              <w:bottom w:val="nil"/>
              <w:right w:val="nil"/>
            </w:tcBorders>
          </w:tcPr>
          <w:p w14:paraId="3923B471" w14:textId="77777777" w:rsidR="00035A38" w:rsidRPr="00394E66" w:rsidRDefault="00035A38" w:rsidP="00B95CF6">
            <w:pPr>
              <w:spacing w:before="98" w:after="44"/>
              <w:rPr>
                <w:sz w:val="24"/>
                <w:szCs w:val="24"/>
              </w:rPr>
            </w:pPr>
          </w:p>
        </w:tc>
        <w:tc>
          <w:tcPr>
            <w:tcW w:w="1935" w:type="dxa"/>
            <w:tcBorders>
              <w:top w:val="single" w:sz="6" w:space="0" w:color="000000"/>
              <w:left w:val="single" w:sz="6" w:space="0" w:color="000000"/>
              <w:bottom w:val="nil"/>
              <w:right w:val="nil"/>
            </w:tcBorders>
          </w:tcPr>
          <w:p w14:paraId="29CE33DC" w14:textId="77777777" w:rsidR="00035A38" w:rsidRPr="00394E66" w:rsidRDefault="00035A38" w:rsidP="00B95CF6">
            <w:pPr>
              <w:spacing w:before="98" w:after="44"/>
              <w:rPr>
                <w:sz w:val="24"/>
                <w:szCs w:val="24"/>
              </w:rPr>
            </w:pPr>
          </w:p>
        </w:tc>
        <w:tc>
          <w:tcPr>
            <w:tcW w:w="1935" w:type="dxa"/>
            <w:tcBorders>
              <w:top w:val="single" w:sz="6" w:space="0" w:color="000000"/>
              <w:left w:val="single" w:sz="6" w:space="0" w:color="000000"/>
              <w:bottom w:val="nil"/>
              <w:right w:val="double" w:sz="9" w:space="0" w:color="000000"/>
            </w:tcBorders>
          </w:tcPr>
          <w:p w14:paraId="66A84C78" w14:textId="77777777" w:rsidR="00035A38" w:rsidRPr="00394E66" w:rsidRDefault="00035A38" w:rsidP="00B95CF6">
            <w:pPr>
              <w:spacing w:before="98" w:after="44"/>
              <w:rPr>
                <w:sz w:val="24"/>
                <w:szCs w:val="24"/>
              </w:rPr>
            </w:pPr>
          </w:p>
        </w:tc>
      </w:tr>
      <w:tr w:rsidR="00035A38" w:rsidRPr="00394E66" w14:paraId="6619C816" w14:textId="77777777" w:rsidTr="00B95CF6">
        <w:trPr>
          <w:cantSplit/>
          <w:trHeight w:hRule="exact" w:val="576"/>
        </w:trPr>
        <w:tc>
          <w:tcPr>
            <w:tcW w:w="3060" w:type="dxa"/>
            <w:tcBorders>
              <w:top w:val="single" w:sz="6" w:space="0" w:color="000000"/>
              <w:left w:val="double" w:sz="9" w:space="0" w:color="000000"/>
              <w:bottom w:val="nil"/>
              <w:right w:val="nil"/>
            </w:tcBorders>
          </w:tcPr>
          <w:p w14:paraId="1CEB5EEA" w14:textId="77777777" w:rsidR="00035A38" w:rsidRPr="00394E66" w:rsidRDefault="00035A38" w:rsidP="00B95CF6">
            <w:pPr>
              <w:spacing w:before="98" w:after="44"/>
              <w:rPr>
                <w:sz w:val="24"/>
                <w:szCs w:val="24"/>
              </w:rPr>
            </w:pPr>
          </w:p>
        </w:tc>
        <w:tc>
          <w:tcPr>
            <w:tcW w:w="1620" w:type="dxa"/>
            <w:tcBorders>
              <w:top w:val="single" w:sz="6" w:space="0" w:color="000000"/>
              <w:left w:val="single" w:sz="6" w:space="0" w:color="000000"/>
              <w:bottom w:val="nil"/>
              <w:right w:val="nil"/>
            </w:tcBorders>
          </w:tcPr>
          <w:p w14:paraId="0CA4EE29" w14:textId="77777777" w:rsidR="00035A38" w:rsidRPr="00394E66" w:rsidRDefault="00035A38" w:rsidP="00B95CF6">
            <w:pPr>
              <w:spacing w:before="98" w:after="44"/>
              <w:rPr>
                <w:sz w:val="24"/>
                <w:szCs w:val="24"/>
              </w:rPr>
            </w:pPr>
          </w:p>
        </w:tc>
        <w:tc>
          <w:tcPr>
            <w:tcW w:w="1620" w:type="dxa"/>
            <w:tcBorders>
              <w:top w:val="single" w:sz="6" w:space="0" w:color="000000"/>
              <w:left w:val="single" w:sz="6" w:space="0" w:color="000000"/>
              <w:bottom w:val="nil"/>
              <w:right w:val="nil"/>
            </w:tcBorders>
          </w:tcPr>
          <w:p w14:paraId="2E514262" w14:textId="77777777" w:rsidR="00035A38" w:rsidRPr="00394E66" w:rsidRDefault="00035A38" w:rsidP="00B95CF6">
            <w:pPr>
              <w:spacing w:before="98" w:after="44"/>
              <w:rPr>
                <w:sz w:val="24"/>
                <w:szCs w:val="24"/>
              </w:rPr>
            </w:pPr>
          </w:p>
        </w:tc>
        <w:tc>
          <w:tcPr>
            <w:tcW w:w="3510" w:type="dxa"/>
            <w:tcBorders>
              <w:top w:val="single" w:sz="6" w:space="0" w:color="000000"/>
              <w:left w:val="single" w:sz="6" w:space="0" w:color="000000"/>
              <w:bottom w:val="nil"/>
              <w:right w:val="nil"/>
            </w:tcBorders>
          </w:tcPr>
          <w:p w14:paraId="7E6C78DF" w14:textId="77777777" w:rsidR="00035A38" w:rsidRPr="00394E66" w:rsidRDefault="00035A38" w:rsidP="00B95CF6">
            <w:pPr>
              <w:spacing w:before="98" w:after="44"/>
              <w:rPr>
                <w:sz w:val="24"/>
                <w:szCs w:val="24"/>
              </w:rPr>
            </w:pPr>
          </w:p>
        </w:tc>
        <w:tc>
          <w:tcPr>
            <w:tcW w:w="1935" w:type="dxa"/>
            <w:tcBorders>
              <w:top w:val="single" w:sz="6" w:space="0" w:color="000000"/>
              <w:left w:val="single" w:sz="6" w:space="0" w:color="000000"/>
              <w:bottom w:val="nil"/>
              <w:right w:val="nil"/>
            </w:tcBorders>
          </w:tcPr>
          <w:p w14:paraId="226609F6" w14:textId="77777777" w:rsidR="00035A38" w:rsidRPr="00394E66" w:rsidRDefault="00035A38" w:rsidP="00B95CF6">
            <w:pPr>
              <w:spacing w:before="98" w:after="44"/>
              <w:rPr>
                <w:sz w:val="24"/>
                <w:szCs w:val="24"/>
              </w:rPr>
            </w:pPr>
          </w:p>
        </w:tc>
        <w:tc>
          <w:tcPr>
            <w:tcW w:w="1935" w:type="dxa"/>
            <w:tcBorders>
              <w:top w:val="single" w:sz="6" w:space="0" w:color="000000"/>
              <w:left w:val="single" w:sz="6" w:space="0" w:color="000000"/>
              <w:bottom w:val="nil"/>
              <w:right w:val="double" w:sz="9" w:space="0" w:color="000000"/>
            </w:tcBorders>
          </w:tcPr>
          <w:p w14:paraId="3F98DB17" w14:textId="77777777" w:rsidR="00035A38" w:rsidRPr="00394E66" w:rsidRDefault="00035A38" w:rsidP="00B95CF6">
            <w:pPr>
              <w:spacing w:before="98" w:after="44"/>
              <w:rPr>
                <w:sz w:val="24"/>
                <w:szCs w:val="24"/>
              </w:rPr>
            </w:pPr>
          </w:p>
        </w:tc>
      </w:tr>
      <w:tr w:rsidR="00035A38" w:rsidRPr="00394E66" w14:paraId="0B193711" w14:textId="77777777" w:rsidTr="00B95CF6">
        <w:trPr>
          <w:cantSplit/>
          <w:trHeight w:hRule="exact" w:val="576"/>
        </w:trPr>
        <w:tc>
          <w:tcPr>
            <w:tcW w:w="3060" w:type="dxa"/>
            <w:tcBorders>
              <w:top w:val="single" w:sz="6" w:space="0" w:color="000000"/>
              <w:left w:val="double" w:sz="9" w:space="0" w:color="000000"/>
              <w:bottom w:val="nil"/>
              <w:right w:val="nil"/>
            </w:tcBorders>
          </w:tcPr>
          <w:p w14:paraId="061DDFD1" w14:textId="77777777" w:rsidR="00035A38" w:rsidRPr="00394E66" w:rsidRDefault="00035A38" w:rsidP="00B95CF6">
            <w:pPr>
              <w:spacing w:before="98" w:after="44"/>
              <w:rPr>
                <w:sz w:val="24"/>
                <w:szCs w:val="24"/>
              </w:rPr>
            </w:pPr>
          </w:p>
        </w:tc>
        <w:tc>
          <w:tcPr>
            <w:tcW w:w="1620" w:type="dxa"/>
            <w:tcBorders>
              <w:top w:val="single" w:sz="6" w:space="0" w:color="000000"/>
              <w:left w:val="single" w:sz="6" w:space="0" w:color="000000"/>
              <w:bottom w:val="nil"/>
              <w:right w:val="nil"/>
            </w:tcBorders>
          </w:tcPr>
          <w:p w14:paraId="43201703" w14:textId="77777777" w:rsidR="00035A38" w:rsidRPr="00394E66" w:rsidRDefault="00035A38" w:rsidP="00B95CF6">
            <w:pPr>
              <w:spacing w:before="98" w:after="44"/>
              <w:rPr>
                <w:sz w:val="24"/>
                <w:szCs w:val="24"/>
              </w:rPr>
            </w:pPr>
          </w:p>
        </w:tc>
        <w:tc>
          <w:tcPr>
            <w:tcW w:w="1620" w:type="dxa"/>
            <w:tcBorders>
              <w:top w:val="single" w:sz="6" w:space="0" w:color="000000"/>
              <w:left w:val="single" w:sz="6" w:space="0" w:color="000000"/>
              <w:bottom w:val="nil"/>
              <w:right w:val="nil"/>
            </w:tcBorders>
          </w:tcPr>
          <w:p w14:paraId="411FAFDF" w14:textId="77777777" w:rsidR="00035A38" w:rsidRPr="00394E66" w:rsidRDefault="00035A38" w:rsidP="00B95CF6">
            <w:pPr>
              <w:spacing w:before="98" w:after="44"/>
              <w:rPr>
                <w:sz w:val="24"/>
                <w:szCs w:val="24"/>
              </w:rPr>
            </w:pPr>
          </w:p>
        </w:tc>
        <w:tc>
          <w:tcPr>
            <w:tcW w:w="3510" w:type="dxa"/>
            <w:tcBorders>
              <w:top w:val="single" w:sz="6" w:space="0" w:color="000000"/>
              <w:left w:val="single" w:sz="6" w:space="0" w:color="000000"/>
              <w:bottom w:val="nil"/>
              <w:right w:val="nil"/>
            </w:tcBorders>
          </w:tcPr>
          <w:p w14:paraId="77AAD96C" w14:textId="77777777" w:rsidR="00035A38" w:rsidRPr="00394E66" w:rsidRDefault="00035A38" w:rsidP="00B95CF6">
            <w:pPr>
              <w:spacing w:before="98" w:after="44"/>
              <w:rPr>
                <w:sz w:val="24"/>
                <w:szCs w:val="24"/>
              </w:rPr>
            </w:pPr>
          </w:p>
        </w:tc>
        <w:tc>
          <w:tcPr>
            <w:tcW w:w="1935" w:type="dxa"/>
            <w:tcBorders>
              <w:top w:val="single" w:sz="6" w:space="0" w:color="000000"/>
              <w:left w:val="single" w:sz="6" w:space="0" w:color="000000"/>
              <w:bottom w:val="nil"/>
              <w:right w:val="nil"/>
            </w:tcBorders>
          </w:tcPr>
          <w:p w14:paraId="7063F526" w14:textId="77777777" w:rsidR="00035A38" w:rsidRPr="00394E66" w:rsidRDefault="00035A38" w:rsidP="00B95CF6">
            <w:pPr>
              <w:spacing w:before="98" w:after="44"/>
              <w:rPr>
                <w:sz w:val="24"/>
                <w:szCs w:val="24"/>
              </w:rPr>
            </w:pPr>
          </w:p>
        </w:tc>
        <w:tc>
          <w:tcPr>
            <w:tcW w:w="1935" w:type="dxa"/>
            <w:tcBorders>
              <w:top w:val="single" w:sz="6" w:space="0" w:color="000000"/>
              <w:left w:val="single" w:sz="6" w:space="0" w:color="000000"/>
              <w:bottom w:val="nil"/>
              <w:right w:val="double" w:sz="9" w:space="0" w:color="000000"/>
            </w:tcBorders>
          </w:tcPr>
          <w:p w14:paraId="45C0A8D1" w14:textId="77777777" w:rsidR="00035A38" w:rsidRPr="00394E66" w:rsidRDefault="00035A38" w:rsidP="00B95CF6">
            <w:pPr>
              <w:spacing w:before="98" w:after="44"/>
              <w:rPr>
                <w:sz w:val="24"/>
                <w:szCs w:val="24"/>
              </w:rPr>
            </w:pPr>
          </w:p>
        </w:tc>
      </w:tr>
      <w:tr w:rsidR="00035A38" w:rsidRPr="00394E66" w14:paraId="36ACA11A" w14:textId="77777777" w:rsidTr="00B95CF6">
        <w:trPr>
          <w:cantSplit/>
          <w:trHeight w:hRule="exact" w:val="576"/>
        </w:trPr>
        <w:tc>
          <w:tcPr>
            <w:tcW w:w="3060" w:type="dxa"/>
            <w:tcBorders>
              <w:top w:val="single" w:sz="6" w:space="0" w:color="000000"/>
              <w:left w:val="double" w:sz="9" w:space="0" w:color="000000"/>
              <w:bottom w:val="nil"/>
              <w:right w:val="nil"/>
            </w:tcBorders>
          </w:tcPr>
          <w:p w14:paraId="6162322F" w14:textId="77777777" w:rsidR="00035A38" w:rsidRPr="00394E66" w:rsidRDefault="00035A38" w:rsidP="00B95CF6">
            <w:pPr>
              <w:spacing w:before="98" w:after="44"/>
              <w:rPr>
                <w:sz w:val="24"/>
                <w:szCs w:val="24"/>
              </w:rPr>
            </w:pPr>
          </w:p>
        </w:tc>
        <w:tc>
          <w:tcPr>
            <w:tcW w:w="1620" w:type="dxa"/>
            <w:tcBorders>
              <w:top w:val="single" w:sz="6" w:space="0" w:color="000000"/>
              <w:left w:val="single" w:sz="6" w:space="0" w:color="000000"/>
              <w:bottom w:val="nil"/>
              <w:right w:val="nil"/>
            </w:tcBorders>
          </w:tcPr>
          <w:p w14:paraId="0F2C18F5" w14:textId="77777777" w:rsidR="00035A38" w:rsidRPr="00394E66" w:rsidRDefault="00035A38" w:rsidP="00B95CF6">
            <w:pPr>
              <w:spacing w:before="98" w:after="44"/>
              <w:rPr>
                <w:sz w:val="24"/>
                <w:szCs w:val="24"/>
              </w:rPr>
            </w:pPr>
          </w:p>
        </w:tc>
        <w:tc>
          <w:tcPr>
            <w:tcW w:w="1620" w:type="dxa"/>
            <w:tcBorders>
              <w:top w:val="single" w:sz="6" w:space="0" w:color="000000"/>
              <w:left w:val="single" w:sz="6" w:space="0" w:color="000000"/>
              <w:bottom w:val="nil"/>
              <w:right w:val="nil"/>
            </w:tcBorders>
          </w:tcPr>
          <w:p w14:paraId="29C6275A" w14:textId="77777777" w:rsidR="00035A38" w:rsidRPr="00394E66" w:rsidRDefault="00035A38" w:rsidP="00B95CF6">
            <w:pPr>
              <w:spacing w:before="98" w:after="44"/>
              <w:rPr>
                <w:sz w:val="24"/>
                <w:szCs w:val="24"/>
              </w:rPr>
            </w:pPr>
          </w:p>
        </w:tc>
        <w:tc>
          <w:tcPr>
            <w:tcW w:w="3510" w:type="dxa"/>
            <w:tcBorders>
              <w:top w:val="single" w:sz="6" w:space="0" w:color="000000"/>
              <w:left w:val="single" w:sz="6" w:space="0" w:color="000000"/>
              <w:bottom w:val="nil"/>
              <w:right w:val="nil"/>
            </w:tcBorders>
          </w:tcPr>
          <w:p w14:paraId="31E071F3" w14:textId="77777777" w:rsidR="00035A38" w:rsidRPr="00394E66" w:rsidRDefault="00035A38" w:rsidP="00B95CF6">
            <w:pPr>
              <w:spacing w:before="98" w:after="44"/>
              <w:rPr>
                <w:sz w:val="24"/>
                <w:szCs w:val="24"/>
              </w:rPr>
            </w:pPr>
          </w:p>
        </w:tc>
        <w:tc>
          <w:tcPr>
            <w:tcW w:w="1935" w:type="dxa"/>
            <w:tcBorders>
              <w:top w:val="single" w:sz="6" w:space="0" w:color="000000"/>
              <w:left w:val="single" w:sz="6" w:space="0" w:color="000000"/>
              <w:bottom w:val="nil"/>
              <w:right w:val="nil"/>
            </w:tcBorders>
          </w:tcPr>
          <w:p w14:paraId="0A805158" w14:textId="77777777" w:rsidR="00035A38" w:rsidRPr="00394E66" w:rsidRDefault="00035A38" w:rsidP="00B95CF6">
            <w:pPr>
              <w:spacing w:before="98" w:after="44"/>
              <w:rPr>
                <w:sz w:val="24"/>
                <w:szCs w:val="24"/>
              </w:rPr>
            </w:pPr>
          </w:p>
        </w:tc>
        <w:tc>
          <w:tcPr>
            <w:tcW w:w="1935" w:type="dxa"/>
            <w:tcBorders>
              <w:top w:val="single" w:sz="6" w:space="0" w:color="000000"/>
              <w:left w:val="single" w:sz="6" w:space="0" w:color="000000"/>
              <w:bottom w:val="nil"/>
              <w:right w:val="double" w:sz="9" w:space="0" w:color="000000"/>
            </w:tcBorders>
          </w:tcPr>
          <w:p w14:paraId="77BD5D2E" w14:textId="77777777" w:rsidR="00035A38" w:rsidRPr="00394E66" w:rsidRDefault="00035A38" w:rsidP="00B95CF6">
            <w:pPr>
              <w:spacing w:before="98" w:after="44"/>
              <w:rPr>
                <w:sz w:val="24"/>
                <w:szCs w:val="24"/>
              </w:rPr>
            </w:pPr>
          </w:p>
        </w:tc>
      </w:tr>
      <w:tr w:rsidR="00035A38" w:rsidRPr="00394E66" w14:paraId="6B50059E" w14:textId="77777777" w:rsidTr="00B95CF6">
        <w:trPr>
          <w:cantSplit/>
          <w:trHeight w:hRule="exact" w:val="576"/>
        </w:trPr>
        <w:tc>
          <w:tcPr>
            <w:tcW w:w="3060" w:type="dxa"/>
            <w:tcBorders>
              <w:top w:val="single" w:sz="6" w:space="0" w:color="000000"/>
              <w:left w:val="double" w:sz="9" w:space="0" w:color="000000"/>
              <w:bottom w:val="nil"/>
              <w:right w:val="nil"/>
            </w:tcBorders>
          </w:tcPr>
          <w:p w14:paraId="17AD31CC" w14:textId="77777777" w:rsidR="00035A38" w:rsidRPr="00394E66" w:rsidRDefault="00035A38" w:rsidP="00B95CF6">
            <w:pPr>
              <w:spacing w:before="98" w:after="44"/>
              <w:rPr>
                <w:sz w:val="24"/>
                <w:szCs w:val="24"/>
              </w:rPr>
            </w:pPr>
          </w:p>
        </w:tc>
        <w:tc>
          <w:tcPr>
            <w:tcW w:w="1620" w:type="dxa"/>
            <w:tcBorders>
              <w:top w:val="single" w:sz="6" w:space="0" w:color="000000"/>
              <w:left w:val="single" w:sz="6" w:space="0" w:color="000000"/>
              <w:bottom w:val="nil"/>
              <w:right w:val="nil"/>
            </w:tcBorders>
          </w:tcPr>
          <w:p w14:paraId="6A5C204B" w14:textId="77777777" w:rsidR="00035A38" w:rsidRPr="00394E66" w:rsidRDefault="00035A38" w:rsidP="00B95CF6">
            <w:pPr>
              <w:spacing w:before="98" w:after="44"/>
              <w:rPr>
                <w:sz w:val="24"/>
                <w:szCs w:val="24"/>
              </w:rPr>
            </w:pPr>
          </w:p>
        </w:tc>
        <w:tc>
          <w:tcPr>
            <w:tcW w:w="1620" w:type="dxa"/>
            <w:tcBorders>
              <w:top w:val="single" w:sz="6" w:space="0" w:color="000000"/>
              <w:left w:val="single" w:sz="6" w:space="0" w:color="000000"/>
              <w:bottom w:val="nil"/>
              <w:right w:val="nil"/>
            </w:tcBorders>
          </w:tcPr>
          <w:p w14:paraId="6B4FDE7F" w14:textId="77777777" w:rsidR="00035A38" w:rsidRPr="00394E66" w:rsidRDefault="00035A38" w:rsidP="00B95CF6">
            <w:pPr>
              <w:spacing w:before="98" w:after="44"/>
              <w:rPr>
                <w:sz w:val="24"/>
                <w:szCs w:val="24"/>
              </w:rPr>
            </w:pPr>
          </w:p>
        </w:tc>
        <w:tc>
          <w:tcPr>
            <w:tcW w:w="3510" w:type="dxa"/>
            <w:tcBorders>
              <w:top w:val="single" w:sz="6" w:space="0" w:color="000000"/>
              <w:left w:val="single" w:sz="6" w:space="0" w:color="000000"/>
              <w:bottom w:val="nil"/>
              <w:right w:val="nil"/>
            </w:tcBorders>
          </w:tcPr>
          <w:p w14:paraId="721794A3" w14:textId="77777777" w:rsidR="00035A38" w:rsidRPr="00394E66" w:rsidRDefault="00035A38" w:rsidP="00B95CF6">
            <w:pPr>
              <w:spacing w:before="98" w:after="44"/>
              <w:rPr>
                <w:sz w:val="24"/>
                <w:szCs w:val="24"/>
              </w:rPr>
            </w:pPr>
          </w:p>
        </w:tc>
        <w:tc>
          <w:tcPr>
            <w:tcW w:w="1935" w:type="dxa"/>
            <w:tcBorders>
              <w:top w:val="single" w:sz="6" w:space="0" w:color="000000"/>
              <w:left w:val="single" w:sz="6" w:space="0" w:color="000000"/>
              <w:bottom w:val="nil"/>
              <w:right w:val="nil"/>
            </w:tcBorders>
          </w:tcPr>
          <w:p w14:paraId="0DAE1DA4" w14:textId="77777777" w:rsidR="00035A38" w:rsidRPr="00394E66" w:rsidRDefault="00035A38" w:rsidP="00B95CF6">
            <w:pPr>
              <w:spacing w:before="98" w:after="44"/>
              <w:rPr>
                <w:sz w:val="24"/>
                <w:szCs w:val="24"/>
              </w:rPr>
            </w:pPr>
          </w:p>
        </w:tc>
        <w:tc>
          <w:tcPr>
            <w:tcW w:w="1935" w:type="dxa"/>
            <w:tcBorders>
              <w:top w:val="single" w:sz="6" w:space="0" w:color="000000"/>
              <w:left w:val="single" w:sz="6" w:space="0" w:color="000000"/>
              <w:bottom w:val="nil"/>
              <w:right w:val="double" w:sz="9" w:space="0" w:color="000000"/>
            </w:tcBorders>
          </w:tcPr>
          <w:p w14:paraId="6BB3C9C2" w14:textId="77777777" w:rsidR="00035A38" w:rsidRPr="00394E66" w:rsidRDefault="00035A38" w:rsidP="00B95CF6">
            <w:pPr>
              <w:spacing w:before="98" w:after="44"/>
              <w:rPr>
                <w:sz w:val="24"/>
                <w:szCs w:val="24"/>
              </w:rPr>
            </w:pPr>
          </w:p>
        </w:tc>
      </w:tr>
      <w:tr w:rsidR="00035A38" w:rsidRPr="00394E66" w14:paraId="40F5A80E" w14:textId="77777777" w:rsidTr="00B95CF6">
        <w:trPr>
          <w:cantSplit/>
          <w:trHeight w:hRule="exact" w:val="576"/>
        </w:trPr>
        <w:tc>
          <w:tcPr>
            <w:tcW w:w="3060" w:type="dxa"/>
            <w:tcBorders>
              <w:top w:val="single" w:sz="6" w:space="0" w:color="000000"/>
              <w:left w:val="double" w:sz="9" w:space="0" w:color="000000"/>
              <w:bottom w:val="double" w:sz="9" w:space="0" w:color="000000"/>
              <w:right w:val="nil"/>
            </w:tcBorders>
          </w:tcPr>
          <w:p w14:paraId="77F47F32" w14:textId="77777777" w:rsidR="00035A38" w:rsidRPr="00394E66" w:rsidRDefault="00035A38" w:rsidP="00B95CF6">
            <w:pPr>
              <w:spacing w:before="98" w:after="44"/>
              <w:rPr>
                <w:sz w:val="24"/>
                <w:szCs w:val="24"/>
              </w:rPr>
            </w:pPr>
            <w:r w:rsidRPr="00394E66">
              <w:rPr>
                <w:b/>
                <w:bCs/>
                <w:sz w:val="24"/>
                <w:szCs w:val="24"/>
              </w:rPr>
              <w:t>TOTAL</w:t>
            </w:r>
          </w:p>
        </w:tc>
        <w:tc>
          <w:tcPr>
            <w:tcW w:w="1620" w:type="dxa"/>
            <w:tcBorders>
              <w:top w:val="single" w:sz="6" w:space="0" w:color="000000"/>
              <w:left w:val="single" w:sz="6" w:space="0" w:color="000000"/>
              <w:bottom w:val="double" w:sz="9" w:space="0" w:color="000000"/>
              <w:right w:val="nil"/>
            </w:tcBorders>
          </w:tcPr>
          <w:p w14:paraId="79C0AAA7" w14:textId="77777777" w:rsidR="00035A38" w:rsidRPr="00394E66" w:rsidRDefault="00035A38" w:rsidP="00B95CF6">
            <w:pPr>
              <w:spacing w:before="98" w:after="44"/>
              <w:rPr>
                <w:sz w:val="24"/>
                <w:szCs w:val="24"/>
              </w:rPr>
            </w:pPr>
            <w:r w:rsidRPr="00394E66">
              <w:rPr>
                <w:b/>
                <w:bCs/>
                <w:sz w:val="24"/>
                <w:szCs w:val="24"/>
              </w:rPr>
              <w:t>$</w:t>
            </w:r>
          </w:p>
        </w:tc>
        <w:tc>
          <w:tcPr>
            <w:tcW w:w="1620" w:type="dxa"/>
            <w:tcBorders>
              <w:top w:val="single" w:sz="6" w:space="0" w:color="000000"/>
              <w:left w:val="single" w:sz="6" w:space="0" w:color="000000"/>
              <w:bottom w:val="double" w:sz="9" w:space="0" w:color="000000"/>
              <w:right w:val="nil"/>
            </w:tcBorders>
          </w:tcPr>
          <w:p w14:paraId="6F5FD4DB" w14:textId="77777777" w:rsidR="00035A38" w:rsidRPr="00394E66" w:rsidRDefault="00035A38" w:rsidP="00B95CF6">
            <w:pPr>
              <w:spacing w:before="98" w:after="44"/>
              <w:rPr>
                <w:sz w:val="24"/>
                <w:szCs w:val="24"/>
              </w:rPr>
            </w:pPr>
            <w:r w:rsidRPr="00394E66">
              <w:rPr>
                <w:b/>
                <w:bCs/>
                <w:sz w:val="24"/>
                <w:szCs w:val="24"/>
              </w:rPr>
              <w:t>$</w:t>
            </w:r>
          </w:p>
        </w:tc>
        <w:tc>
          <w:tcPr>
            <w:tcW w:w="3510" w:type="dxa"/>
            <w:tcBorders>
              <w:top w:val="single" w:sz="6" w:space="0" w:color="000000"/>
              <w:left w:val="single" w:sz="6" w:space="0" w:color="000000"/>
              <w:bottom w:val="double" w:sz="9" w:space="0" w:color="000000"/>
              <w:right w:val="nil"/>
            </w:tcBorders>
          </w:tcPr>
          <w:p w14:paraId="4A75D011" w14:textId="77777777" w:rsidR="00035A38" w:rsidRPr="00394E66" w:rsidRDefault="00035A38" w:rsidP="00B95CF6">
            <w:pPr>
              <w:spacing w:before="98"/>
              <w:rPr>
                <w:sz w:val="24"/>
                <w:szCs w:val="24"/>
              </w:rPr>
            </w:pPr>
            <w:r w:rsidRPr="00394E66">
              <w:rPr>
                <w:sz w:val="24"/>
                <w:szCs w:val="24"/>
              </w:rPr>
              <w:t xml:space="preserve"> </w:t>
            </w:r>
          </w:p>
          <w:p w14:paraId="24BBF56B" w14:textId="77777777" w:rsidR="00035A38" w:rsidRPr="00394E66" w:rsidRDefault="00035A38" w:rsidP="00B95CF6">
            <w:pPr>
              <w:spacing w:after="44"/>
              <w:rPr>
                <w:sz w:val="24"/>
                <w:szCs w:val="24"/>
              </w:rPr>
            </w:pPr>
            <w:r w:rsidRPr="00394E66">
              <w:rPr>
                <w:sz w:val="24"/>
                <w:szCs w:val="24"/>
              </w:rPr>
              <w:tab/>
            </w:r>
            <w:r w:rsidRPr="00394E66">
              <w:rPr>
                <w:sz w:val="24"/>
                <w:szCs w:val="24"/>
              </w:rPr>
              <w:tab/>
            </w:r>
            <w:r w:rsidRPr="00394E66">
              <w:rPr>
                <w:sz w:val="24"/>
                <w:szCs w:val="24"/>
              </w:rPr>
              <w:tab/>
            </w:r>
          </w:p>
        </w:tc>
        <w:tc>
          <w:tcPr>
            <w:tcW w:w="1935" w:type="dxa"/>
            <w:tcBorders>
              <w:top w:val="single" w:sz="6" w:space="0" w:color="000000"/>
              <w:left w:val="single" w:sz="6" w:space="0" w:color="000000"/>
              <w:bottom w:val="double" w:sz="9" w:space="0" w:color="000000"/>
              <w:right w:val="nil"/>
            </w:tcBorders>
          </w:tcPr>
          <w:p w14:paraId="59C2CA29" w14:textId="77777777" w:rsidR="00035A38" w:rsidRPr="00394E66" w:rsidRDefault="00035A38" w:rsidP="00B95CF6">
            <w:pPr>
              <w:spacing w:before="98" w:after="44"/>
              <w:rPr>
                <w:sz w:val="24"/>
                <w:szCs w:val="24"/>
              </w:rPr>
            </w:pPr>
            <w:r w:rsidRPr="00394E66">
              <w:rPr>
                <w:sz w:val="24"/>
                <w:szCs w:val="24"/>
              </w:rPr>
              <w:t xml:space="preserve">  </w:t>
            </w:r>
          </w:p>
        </w:tc>
        <w:tc>
          <w:tcPr>
            <w:tcW w:w="1935" w:type="dxa"/>
            <w:tcBorders>
              <w:top w:val="single" w:sz="6" w:space="0" w:color="000000"/>
              <w:left w:val="single" w:sz="6" w:space="0" w:color="000000"/>
              <w:bottom w:val="double" w:sz="9" w:space="0" w:color="000000"/>
              <w:right w:val="double" w:sz="9" w:space="0" w:color="000000"/>
            </w:tcBorders>
          </w:tcPr>
          <w:p w14:paraId="20D25AE4" w14:textId="77777777" w:rsidR="00035A38" w:rsidRPr="00394E66" w:rsidRDefault="00035A38" w:rsidP="00B95CF6">
            <w:pPr>
              <w:spacing w:before="98" w:after="44"/>
              <w:rPr>
                <w:sz w:val="24"/>
                <w:szCs w:val="24"/>
              </w:rPr>
            </w:pPr>
            <w:r w:rsidRPr="00394E66">
              <w:rPr>
                <w:sz w:val="24"/>
                <w:szCs w:val="24"/>
              </w:rPr>
              <w:t xml:space="preserve"> </w:t>
            </w:r>
          </w:p>
        </w:tc>
      </w:tr>
    </w:tbl>
    <w:p w14:paraId="2B3D0903" w14:textId="77777777" w:rsidR="00035A38" w:rsidRDefault="00035A38" w:rsidP="00035A38">
      <w:pPr>
        <w:autoSpaceDE/>
        <w:autoSpaceDN/>
        <w:adjustRightInd/>
        <w:rPr>
          <w:sz w:val="24"/>
          <w:szCs w:val="24"/>
        </w:rPr>
      </w:pPr>
    </w:p>
    <w:p w14:paraId="217F4D67" w14:textId="77777777" w:rsidR="003050A0" w:rsidRDefault="003050A0" w:rsidP="00035A38">
      <w:pPr>
        <w:autoSpaceDE/>
        <w:autoSpaceDN/>
        <w:adjustRightInd/>
        <w:rPr>
          <w:sz w:val="24"/>
          <w:szCs w:val="24"/>
        </w:rPr>
      </w:pPr>
    </w:p>
    <w:p w14:paraId="2BC9305A" w14:textId="77777777" w:rsidR="003050A0" w:rsidRDefault="003050A0" w:rsidP="00035A38">
      <w:pPr>
        <w:autoSpaceDE/>
        <w:autoSpaceDN/>
        <w:adjustRightInd/>
        <w:rPr>
          <w:sz w:val="24"/>
          <w:szCs w:val="24"/>
        </w:rPr>
      </w:pPr>
    </w:p>
    <w:p w14:paraId="6050AE8E" w14:textId="77777777" w:rsidR="003050A0" w:rsidRDefault="003050A0" w:rsidP="00035A38">
      <w:pPr>
        <w:autoSpaceDE/>
        <w:autoSpaceDN/>
        <w:adjustRightInd/>
        <w:rPr>
          <w:sz w:val="24"/>
          <w:szCs w:val="24"/>
        </w:rPr>
      </w:pPr>
    </w:p>
    <w:p w14:paraId="124570D4" w14:textId="5F11AC00" w:rsidR="00F7168E" w:rsidRDefault="00F7168E" w:rsidP="00035A38">
      <w:pPr>
        <w:autoSpaceDE/>
        <w:autoSpaceDN/>
        <w:adjustRightInd/>
        <w:rPr>
          <w:b/>
        </w:rPr>
      </w:pPr>
    </w:p>
    <w:p w14:paraId="0D06366E" w14:textId="77777777" w:rsidR="003050A0" w:rsidRDefault="003050A0" w:rsidP="00035A38">
      <w:pPr>
        <w:autoSpaceDE/>
        <w:autoSpaceDN/>
        <w:adjustRightInd/>
        <w:rPr>
          <w:b/>
        </w:rPr>
      </w:pPr>
    </w:p>
    <w:p w14:paraId="4262E364" w14:textId="77777777" w:rsidR="00F7168E" w:rsidRPr="003050A0" w:rsidRDefault="00F7168E" w:rsidP="00035A38">
      <w:pPr>
        <w:autoSpaceDE/>
        <w:autoSpaceDN/>
        <w:adjustRightInd/>
        <w:rPr>
          <w:b/>
        </w:rPr>
        <w:sectPr w:rsidR="00F7168E" w:rsidRPr="003050A0" w:rsidSect="00E6094E">
          <w:pgSz w:w="15840" w:h="12240" w:orient="landscape" w:code="1"/>
          <w:pgMar w:top="720" w:right="1080" w:bottom="576" w:left="1080" w:header="0" w:footer="288" w:gutter="0"/>
          <w:cols w:space="720"/>
          <w:docGrid w:linePitch="272"/>
        </w:sectPr>
      </w:pPr>
    </w:p>
    <w:p w14:paraId="66BA4D77" w14:textId="77777777" w:rsidR="00035A38" w:rsidRDefault="00035A38" w:rsidP="00035A38">
      <w:pPr>
        <w:jc w:val="center"/>
        <w:rPr>
          <w:b/>
          <w:bCs/>
          <w:color w:val="000000"/>
          <w:u w:val="single"/>
        </w:rPr>
      </w:pPr>
    </w:p>
    <w:p w14:paraId="143ABBC7" w14:textId="77777777" w:rsidR="00035A38" w:rsidRDefault="00035A38" w:rsidP="00035A38">
      <w:pPr>
        <w:jc w:val="center"/>
        <w:rPr>
          <w:sz w:val="22"/>
          <w:szCs w:val="22"/>
        </w:rPr>
      </w:pPr>
    </w:p>
    <w:p w14:paraId="2C428A33" w14:textId="77777777" w:rsidR="00035A38" w:rsidRDefault="00035A38" w:rsidP="00035A38">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ab/>
        <w:t>B.</w:t>
      </w:r>
      <w:r>
        <w:rPr>
          <w:sz w:val="24"/>
          <w:szCs w:val="24"/>
        </w:rPr>
        <w:tab/>
        <w:t>Priority Claims</w:t>
      </w:r>
    </w:p>
    <w:p w14:paraId="0FBC9641" w14:textId="77777777" w:rsidR="00035A38" w:rsidRDefault="00035A38" w:rsidP="00035A38">
      <w:pPr>
        <w:rPr>
          <w:sz w:val="24"/>
          <w:szCs w:val="24"/>
        </w:rPr>
      </w:pPr>
    </w:p>
    <w:p w14:paraId="50DCF947" w14:textId="77777777" w:rsidR="00035A38" w:rsidRDefault="00035A38" w:rsidP="00035A38">
      <w:pPr>
        <w:rPr>
          <w:sz w:val="24"/>
          <w:szCs w:val="24"/>
        </w:rPr>
      </w:pPr>
    </w:p>
    <w:p w14:paraId="48540570" w14:textId="77777777" w:rsidR="00035A38" w:rsidRDefault="00035A38" w:rsidP="00035A38">
      <w:pPr>
        <w:rPr>
          <w:sz w:val="24"/>
          <w:szCs w:val="24"/>
        </w:rPr>
      </w:pPr>
    </w:p>
    <w:p w14:paraId="5A618210" w14:textId="77777777" w:rsidR="00035A38" w:rsidRDefault="00035A38" w:rsidP="00035A38">
      <w:pPr>
        <w:jc w:val="center"/>
        <w:rPr>
          <w:sz w:val="24"/>
          <w:szCs w:val="24"/>
        </w:rPr>
      </w:pPr>
      <w:r>
        <w:rPr>
          <w:sz w:val="24"/>
          <w:szCs w:val="24"/>
        </w:rPr>
        <w:t>PRIORITY CLAIMS</w:t>
      </w:r>
    </w:p>
    <w:p w14:paraId="69C77AA0" w14:textId="77777777" w:rsidR="00035A38" w:rsidRDefault="00035A38" w:rsidP="00035A38">
      <w:pPr>
        <w:rPr>
          <w:sz w:val="24"/>
          <w:szCs w:val="24"/>
        </w:rPr>
      </w:pPr>
    </w:p>
    <w:p w14:paraId="24B82BA9" w14:textId="77777777" w:rsidR="00035A38" w:rsidRDefault="00035A38" w:rsidP="00035A38">
      <w:pPr>
        <w:rPr>
          <w:sz w:val="24"/>
          <w:szCs w:val="24"/>
        </w:rPr>
      </w:pPr>
    </w:p>
    <w:tbl>
      <w:tblPr>
        <w:tblW w:w="13770" w:type="dxa"/>
        <w:tblInd w:w="81" w:type="dxa"/>
        <w:tblLayout w:type="fixed"/>
        <w:tblCellMar>
          <w:left w:w="81" w:type="dxa"/>
          <w:right w:w="81" w:type="dxa"/>
        </w:tblCellMar>
        <w:tblLook w:val="0000" w:firstRow="0" w:lastRow="0" w:firstColumn="0" w:lastColumn="0" w:noHBand="0" w:noVBand="0"/>
      </w:tblPr>
      <w:tblGrid>
        <w:gridCol w:w="4860"/>
        <w:gridCol w:w="2250"/>
        <w:gridCol w:w="4218"/>
        <w:gridCol w:w="2442"/>
      </w:tblGrid>
      <w:tr w:rsidR="00035A38" w:rsidRPr="00394E66" w14:paraId="1AF66707" w14:textId="77777777" w:rsidTr="00B95CF6">
        <w:trPr>
          <w:cantSplit/>
          <w:trHeight w:val="805"/>
        </w:trPr>
        <w:tc>
          <w:tcPr>
            <w:tcW w:w="4860" w:type="dxa"/>
            <w:tcBorders>
              <w:top w:val="double" w:sz="9" w:space="0" w:color="000000"/>
              <w:left w:val="double" w:sz="9" w:space="0" w:color="000000"/>
              <w:bottom w:val="double" w:sz="9" w:space="0" w:color="000000"/>
              <w:right w:val="nil"/>
            </w:tcBorders>
            <w:vAlign w:val="bottom"/>
          </w:tcPr>
          <w:p w14:paraId="486FBC93" w14:textId="77777777" w:rsidR="00035A38" w:rsidRPr="00394E66" w:rsidRDefault="00035A38" w:rsidP="00B95CF6">
            <w:pPr>
              <w:spacing w:before="98" w:after="45"/>
              <w:jc w:val="center"/>
              <w:rPr>
                <w:sz w:val="24"/>
                <w:szCs w:val="24"/>
              </w:rPr>
            </w:pPr>
            <w:r w:rsidRPr="00394E66">
              <w:rPr>
                <w:b/>
                <w:bCs/>
                <w:sz w:val="24"/>
                <w:szCs w:val="24"/>
              </w:rPr>
              <w:t>Creditor</w:t>
            </w:r>
          </w:p>
        </w:tc>
        <w:tc>
          <w:tcPr>
            <w:tcW w:w="2250" w:type="dxa"/>
            <w:tcBorders>
              <w:top w:val="double" w:sz="9" w:space="0" w:color="000000"/>
              <w:left w:val="single" w:sz="6" w:space="0" w:color="000000"/>
              <w:bottom w:val="double" w:sz="9" w:space="0" w:color="000000"/>
              <w:right w:val="nil"/>
            </w:tcBorders>
            <w:vAlign w:val="bottom"/>
          </w:tcPr>
          <w:p w14:paraId="01A22680" w14:textId="77777777" w:rsidR="00035A38" w:rsidRPr="00394E66" w:rsidRDefault="00035A38" w:rsidP="00B95CF6">
            <w:pPr>
              <w:spacing w:before="98" w:after="45"/>
              <w:jc w:val="center"/>
              <w:rPr>
                <w:sz w:val="24"/>
                <w:szCs w:val="24"/>
              </w:rPr>
            </w:pPr>
            <w:r w:rsidRPr="00394E66">
              <w:rPr>
                <w:b/>
                <w:bCs/>
                <w:sz w:val="24"/>
                <w:szCs w:val="24"/>
              </w:rPr>
              <w:t>Total Amount Owed</w:t>
            </w:r>
          </w:p>
        </w:tc>
        <w:tc>
          <w:tcPr>
            <w:tcW w:w="4218" w:type="dxa"/>
            <w:tcBorders>
              <w:top w:val="double" w:sz="9" w:space="0" w:color="000000"/>
              <w:left w:val="single" w:sz="6" w:space="0" w:color="000000"/>
              <w:bottom w:val="double" w:sz="9" w:space="0" w:color="000000"/>
              <w:right w:val="nil"/>
            </w:tcBorders>
            <w:vAlign w:val="bottom"/>
          </w:tcPr>
          <w:p w14:paraId="44ABC0D6" w14:textId="77777777" w:rsidR="00035A38" w:rsidRPr="00394E66" w:rsidRDefault="00035A38" w:rsidP="00B95CF6">
            <w:pPr>
              <w:spacing w:before="98" w:after="45"/>
              <w:jc w:val="center"/>
              <w:rPr>
                <w:sz w:val="24"/>
                <w:szCs w:val="24"/>
              </w:rPr>
            </w:pPr>
            <w:r w:rsidRPr="00394E66">
              <w:rPr>
                <w:b/>
                <w:bCs/>
                <w:sz w:val="24"/>
                <w:szCs w:val="24"/>
              </w:rPr>
              <w:t>Type of Collateral</w:t>
            </w:r>
          </w:p>
        </w:tc>
        <w:tc>
          <w:tcPr>
            <w:tcW w:w="2442" w:type="dxa"/>
            <w:tcBorders>
              <w:top w:val="double" w:sz="9" w:space="0" w:color="000000"/>
              <w:left w:val="single" w:sz="6" w:space="0" w:color="000000"/>
              <w:bottom w:val="double" w:sz="9" w:space="0" w:color="000000"/>
              <w:right w:val="double" w:sz="9" w:space="0" w:color="000000"/>
            </w:tcBorders>
            <w:vAlign w:val="bottom"/>
          </w:tcPr>
          <w:p w14:paraId="0C119E66" w14:textId="77777777" w:rsidR="00035A38" w:rsidRPr="00394E66" w:rsidRDefault="00035A38" w:rsidP="00B95CF6">
            <w:pPr>
              <w:spacing w:before="98" w:after="45"/>
              <w:jc w:val="center"/>
              <w:rPr>
                <w:sz w:val="24"/>
                <w:szCs w:val="24"/>
              </w:rPr>
            </w:pPr>
            <w:r w:rsidRPr="00394E66">
              <w:rPr>
                <w:b/>
                <w:bCs/>
                <w:sz w:val="24"/>
                <w:szCs w:val="24"/>
              </w:rPr>
              <w:t>(D) (L) (U) *</w:t>
            </w:r>
          </w:p>
        </w:tc>
      </w:tr>
      <w:tr w:rsidR="00035A38" w:rsidRPr="00394E66" w14:paraId="2A82050F" w14:textId="77777777" w:rsidTr="00B95CF6">
        <w:trPr>
          <w:cantSplit/>
          <w:trHeight w:hRule="exact" w:val="576"/>
        </w:trPr>
        <w:tc>
          <w:tcPr>
            <w:tcW w:w="4860" w:type="dxa"/>
            <w:tcBorders>
              <w:top w:val="single" w:sz="6" w:space="0" w:color="000000"/>
              <w:left w:val="double" w:sz="9" w:space="0" w:color="000000"/>
              <w:bottom w:val="nil"/>
              <w:right w:val="nil"/>
            </w:tcBorders>
          </w:tcPr>
          <w:p w14:paraId="79DB4551"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6BFF2318" w14:textId="77777777" w:rsidR="00035A38" w:rsidRPr="00394E66" w:rsidRDefault="00035A38" w:rsidP="00B95CF6">
            <w:pPr>
              <w:spacing w:before="98" w:after="45"/>
              <w:rPr>
                <w:sz w:val="24"/>
                <w:szCs w:val="24"/>
              </w:rPr>
            </w:pPr>
          </w:p>
        </w:tc>
        <w:tc>
          <w:tcPr>
            <w:tcW w:w="4218" w:type="dxa"/>
            <w:tcBorders>
              <w:top w:val="single" w:sz="6" w:space="0" w:color="000000"/>
              <w:left w:val="single" w:sz="6" w:space="0" w:color="000000"/>
              <w:bottom w:val="nil"/>
              <w:right w:val="nil"/>
            </w:tcBorders>
          </w:tcPr>
          <w:p w14:paraId="35F23480" w14:textId="77777777" w:rsidR="00035A38" w:rsidRPr="00394E66" w:rsidRDefault="00035A38" w:rsidP="00B95CF6">
            <w:pPr>
              <w:spacing w:before="98" w:after="45"/>
              <w:rPr>
                <w:sz w:val="24"/>
                <w:szCs w:val="24"/>
              </w:rPr>
            </w:pPr>
          </w:p>
        </w:tc>
        <w:tc>
          <w:tcPr>
            <w:tcW w:w="2442" w:type="dxa"/>
            <w:tcBorders>
              <w:top w:val="single" w:sz="6" w:space="0" w:color="000000"/>
              <w:left w:val="single" w:sz="6" w:space="0" w:color="000000"/>
              <w:bottom w:val="nil"/>
              <w:right w:val="double" w:sz="9" w:space="0" w:color="000000"/>
            </w:tcBorders>
          </w:tcPr>
          <w:p w14:paraId="27D4D1D1" w14:textId="77777777" w:rsidR="00035A38" w:rsidRPr="00394E66" w:rsidRDefault="00035A38" w:rsidP="00B95CF6">
            <w:pPr>
              <w:spacing w:before="98" w:after="45"/>
              <w:rPr>
                <w:sz w:val="24"/>
                <w:szCs w:val="24"/>
              </w:rPr>
            </w:pPr>
          </w:p>
        </w:tc>
      </w:tr>
      <w:tr w:rsidR="00035A38" w:rsidRPr="00394E66" w14:paraId="7A261610" w14:textId="77777777" w:rsidTr="00B95CF6">
        <w:trPr>
          <w:cantSplit/>
          <w:trHeight w:hRule="exact" w:val="576"/>
        </w:trPr>
        <w:tc>
          <w:tcPr>
            <w:tcW w:w="4860" w:type="dxa"/>
            <w:tcBorders>
              <w:top w:val="single" w:sz="6" w:space="0" w:color="000000"/>
              <w:left w:val="double" w:sz="9" w:space="0" w:color="000000"/>
              <w:bottom w:val="nil"/>
              <w:right w:val="nil"/>
            </w:tcBorders>
          </w:tcPr>
          <w:p w14:paraId="5908EAE3"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4627E985" w14:textId="77777777" w:rsidR="00035A38" w:rsidRPr="00394E66" w:rsidRDefault="00035A38" w:rsidP="00B95CF6">
            <w:pPr>
              <w:spacing w:before="98" w:after="45"/>
              <w:rPr>
                <w:sz w:val="24"/>
                <w:szCs w:val="24"/>
              </w:rPr>
            </w:pPr>
          </w:p>
        </w:tc>
        <w:tc>
          <w:tcPr>
            <w:tcW w:w="4218" w:type="dxa"/>
            <w:tcBorders>
              <w:top w:val="single" w:sz="6" w:space="0" w:color="000000"/>
              <w:left w:val="single" w:sz="6" w:space="0" w:color="000000"/>
              <w:bottom w:val="nil"/>
              <w:right w:val="nil"/>
            </w:tcBorders>
          </w:tcPr>
          <w:p w14:paraId="0436721B" w14:textId="77777777" w:rsidR="00035A38" w:rsidRPr="00394E66" w:rsidRDefault="00035A38" w:rsidP="00B95CF6">
            <w:pPr>
              <w:spacing w:before="98" w:after="45"/>
              <w:rPr>
                <w:sz w:val="24"/>
                <w:szCs w:val="24"/>
              </w:rPr>
            </w:pPr>
          </w:p>
        </w:tc>
        <w:tc>
          <w:tcPr>
            <w:tcW w:w="2442" w:type="dxa"/>
            <w:tcBorders>
              <w:top w:val="single" w:sz="6" w:space="0" w:color="000000"/>
              <w:left w:val="single" w:sz="6" w:space="0" w:color="000000"/>
              <w:bottom w:val="nil"/>
              <w:right w:val="double" w:sz="9" w:space="0" w:color="000000"/>
            </w:tcBorders>
          </w:tcPr>
          <w:p w14:paraId="37C420AB" w14:textId="77777777" w:rsidR="00035A38" w:rsidRPr="00394E66" w:rsidRDefault="00035A38" w:rsidP="00B95CF6">
            <w:pPr>
              <w:spacing w:before="98" w:after="45"/>
              <w:rPr>
                <w:sz w:val="24"/>
                <w:szCs w:val="24"/>
              </w:rPr>
            </w:pPr>
          </w:p>
        </w:tc>
      </w:tr>
      <w:tr w:rsidR="00035A38" w:rsidRPr="00394E66" w14:paraId="5AB9AF04" w14:textId="77777777" w:rsidTr="00B95CF6">
        <w:trPr>
          <w:cantSplit/>
          <w:trHeight w:hRule="exact" w:val="576"/>
        </w:trPr>
        <w:tc>
          <w:tcPr>
            <w:tcW w:w="4860" w:type="dxa"/>
            <w:tcBorders>
              <w:top w:val="single" w:sz="6" w:space="0" w:color="000000"/>
              <w:left w:val="double" w:sz="9" w:space="0" w:color="000000"/>
              <w:bottom w:val="nil"/>
              <w:right w:val="nil"/>
            </w:tcBorders>
          </w:tcPr>
          <w:p w14:paraId="22294AC4"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25260ADC" w14:textId="77777777" w:rsidR="00035A38" w:rsidRPr="00394E66" w:rsidRDefault="00035A38" w:rsidP="00B95CF6">
            <w:pPr>
              <w:spacing w:before="98" w:after="45"/>
              <w:rPr>
                <w:sz w:val="24"/>
                <w:szCs w:val="24"/>
              </w:rPr>
            </w:pPr>
          </w:p>
        </w:tc>
        <w:tc>
          <w:tcPr>
            <w:tcW w:w="4218" w:type="dxa"/>
            <w:tcBorders>
              <w:top w:val="single" w:sz="6" w:space="0" w:color="000000"/>
              <w:left w:val="single" w:sz="6" w:space="0" w:color="000000"/>
              <w:bottom w:val="nil"/>
              <w:right w:val="nil"/>
            </w:tcBorders>
          </w:tcPr>
          <w:p w14:paraId="3F7B629A" w14:textId="77777777" w:rsidR="00035A38" w:rsidRPr="00394E66" w:rsidRDefault="00035A38" w:rsidP="00B95CF6">
            <w:pPr>
              <w:spacing w:before="98" w:after="45"/>
              <w:rPr>
                <w:sz w:val="24"/>
                <w:szCs w:val="24"/>
              </w:rPr>
            </w:pPr>
          </w:p>
        </w:tc>
        <w:tc>
          <w:tcPr>
            <w:tcW w:w="2442" w:type="dxa"/>
            <w:tcBorders>
              <w:top w:val="single" w:sz="6" w:space="0" w:color="000000"/>
              <w:left w:val="single" w:sz="6" w:space="0" w:color="000000"/>
              <w:bottom w:val="nil"/>
              <w:right w:val="double" w:sz="9" w:space="0" w:color="000000"/>
            </w:tcBorders>
          </w:tcPr>
          <w:p w14:paraId="7B828F20" w14:textId="77777777" w:rsidR="00035A38" w:rsidRPr="00394E66" w:rsidRDefault="00035A38" w:rsidP="00B95CF6">
            <w:pPr>
              <w:spacing w:before="98" w:after="45"/>
              <w:rPr>
                <w:sz w:val="24"/>
                <w:szCs w:val="24"/>
              </w:rPr>
            </w:pPr>
          </w:p>
        </w:tc>
      </w:tr>
      <w:tr w:rsidR="00035A38" w:rsidRPr="00394E66" w14:paraId="1F442A03" w14:textId="77777777" w:rsidTr="00B95CF6">
        <w:trPr>
          <w:cantSplit/>
          <w:trHeight w:hRule="exact" w:val="576"/>
        </w:trPr>
        <w:tc>
          <w:tcPr>
            <w:tcW w:w="4860" w:type="dxa"/>
            <w:tcBorders>
              <w:top w:val="single" w:sz="6" w:space="0" w:color="000000"/>
              <w:left w:val="double" w:sz="9" w:space="0" w:color="000000"/>
              <w:bottom w:val="nil"/>
              <w:right w:val="nil"/>
            </w:tcBorders>
          </w:tcPr>
          <w:p w14:paraId="207C17FA"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53B09E65" w14:textId="77777777" w:rsidR="00035A38" w:rsidRPr="00394E66" w:rsidRDefault="00035A38" w:rsidP="00B95CF6">
            <w:pPr>
              <w:spacing w:before="98" w:after="45"/>
              <w:rPr>
                <w:sz w:val="24"/>
                <w:szCs w:val="24"/>
              </w:rPr>
            </w:pPr>
          </w:p>
        </w:tc>
        <w:tc>
          <w:tcPr>
            <w:tcW w:w="4218" w:type="dxa"/>
            <w:tcBorders>
              <w:top w:val="single" w:sz="6" w:space="0" w:color="000000"/>
              <w:left w:val="single" w:sz="6" w:space="0" w:color="000000"/>
              <w:bottom w:val="nil"/>
              <w:right w:val="nil"/>
            </w:tcBorders>
          </w:tcPr>
          <w:p w14:paraId="39B97AF5" w14:textId="77777777" w:rsidR="00035A38" w:rsidRPr="00394E66" w:rsidRDefault="00035A38" w:rsidP="00B95CF6">
            <w:pPr>
              <w:spacing w:before="98" w:after="45"/>
              <w:rPr>
                <w:sz w:val="24"/>
                <w:szCs w:val="24"/>
              </w:rPr>
            </w:pPr>
          </w:p>
        </w:tc>
        <w:tc>
          <w:tcPr>
            <w:tcW w:w="2442" w:type="dxa"/>
            <w:tcBorders>
              <w:top w:val="single" w:sz="6" w:space="0" w:color="000000"/>
              <w:left w:val="single" w:sz="6" w:space="0" w:color="000000"/>
              <w:bottom w:val="nil"/>
              <w:right w:val="double" w:sz="9" w:space="0" w:color="000000"/>
            </w:tcBorders>
          </w:tcPr>
          <w:p w14:paraId="1BAEE2EC" w14:textId="77777777" w:rsidR="00035A38" w:rsidRPr="00394E66" w:rsidRDefault="00035A38" w:rsidP="00B95CF6">
            <w:pPr>
              <w:spacing w:before="98" w:after="45"/>
              <w:rPr>
                <w:sz w:val="24"/>
                <w:szCs w:val="24"/>
              </w:rPr>
            </w:pPr>
          </w:p>
        </w:tc>
      </w:tr>
      <w:tr w:rsidR="00035A38" w:rsidRPr="00394E66" w14:paraId="6D836F7E" w14:textId="77777777" w:rsidTr="00B95CF6">
        <w:trPr>
          <w:cantSplit/>
          <w:trHeight w:hRule="exact" w:val="576"/>
        </w:trPr>
        <w:tc>
          <w:tcPr>
            <w:tcW w:w="4860" w:type="dxa"/>
            <w:tcBorders>
              <w:top w:val="single" w:sz="6" w:space="0" w:color="000000"/>
              <w:left w:val="double" w:sz="9" w:space="0" w:color="000000"/>
              <w:bottom w:val="nil"/>
              <w:right w:val="nil"/>
            </w:tcBorders>
          </w:tcPr>
          <w:p w14:paraId="150C8A5C"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1D24BA06" w14:textId="77777777" w:rsidR="00035A38" w:rsidRPr="00394E66" w:rsidRDefault="00035A38" w:rsidP="00B95CF6">
            <w:pPr>
              <w:spacing w:before="98" w:after="45"/>
              <w:rPr>
                <w:sz w:val="24"/>
                <w:szCs w:val="24"/>
              </w:rPr>
            </w:pPr>
          </w:p>
        </w:tc>
        <w:tc>
          <w:tcPr>
            <w:tcW w:w="4218" w:type="dxa"/>
            <w:tcBorders>
              <w:top w:val="single" w:sz="6" w:space="0" w:color="000000"/>
              <w:left w:val="single" w:sz="6" w:space="0" w:color="000000"/>
              <w:bottom w:val="nil"/>
              <w:right w:val="nil"/>
            </w:tcBorders>
          </w:tcPr>
          <w:p w14:paraId="2501406A" w14:textId="77777777" w:rsidR="00035A38" w:rsidRPr="00394E66" w:rsidRDefault="00035A38" w:rsidP="00B95CF6">
            <w:pPr>
              <w:spacing w:before="98" w:after="45"/>
              <w:rPr>
                <w:sz w:val="24"/>
                <w:szCs w:val="24"/>
              </w:rPr>
            </w:pPr>
          </w:p>
        </w:tc>
        <w:tc>
          <w:tcPr>
            <w:tcW w:w="2442" w:type="dxa"/>
            <w:tcBorders>
              <w:top w:val="single" w:sz="6" w:space="0" w:color="000000"/>
              <w:left w:val="single" w:sz="6" w:space="0" w:color="000000"/>
              <w:bottom w:val="nil"/>
              <w:right w:val="double" w:sz="9" w:space="0" w:color="000000"/>
            </w:tcBorders>
          </w:tcPr>
          <w:p w14:paraId="3C10D9E1" w14:textId="77777777" w:rsidR="00035A38" w:rsidRPr="00394E66" w:rsidRDefault="00035A38" w:rsidP="00B95CF6">
            <w:pPr>
              <w:spacing w:before="98" w:after="45"/>
              <w:rPr>
                <w:sz w:val="24"/>
                <w:szCs w:val="24"/>
              </w:rPr>
            </w:pPr>
          </w:p>
        </w:tc>
      </w:tr>
      <w:tr w:rsidR="00035A38" w:rsidRPr="00394E66" w14:paraId="36C40617" w14:textId="77777777" w:rsidTr="00B95CF6">
        <w:trPr>
          <w:cantSplit/>
          <w:trHeight w:hRule="exact" w:val="576"/>
        </w:trPr>
        <w:tc>
          <w:tcPr>
            <w:tcW w:w="4860" w:type="dxa"/>
            <w:tcBorders>
              <w:top w:val="single" w:sz="6" w:space="0" w:color="000000"/>
              <w:left w:val="double" w:sz="9" w:space="0" w:color="000000"/>
              <w:bottom w:val="nil"/>
              <w:right w:val="nil"/>
            </w:tcBorders>
          </w:tcPr>
          <w:p w14:paraId="66591E0C"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03E29425" w14:textId="77777777" w:rsidR="00035A38" w:rsidRPr="00394E66" w:rsidRDefault="00035A38" w:rsidP="00B95CF6">
            <w:pPr>
              <w:spacing w:before="98" w:after="45"/>
              <w:rPr>
                <w:sz w:val="24"/>
                <w:szCs w:val="24"/>
              </w:rPr>
            </w:pPr>
          </w:p>
        </w:tc>
        <w:tc>
          <w:tcPr>
            <w:tcW w:w="4218" w:type="dxa"/>
            <w:tcBorders>
              <w:top w:val="single" w:sz="6" w:space="0" w:color="000000"/>
              <w:left w:val="single" w:sz="6" w:space="0" w:color="000000"/>
              <w:bottom w:val="nil"/>
              <w:right w:val="nil"/>
            </w:tcBorders>
          </w:tcPr>
          <w:p w14:paraId="265A047E" w14:textId="77777777" w:rsidR="00035A38" w:rsidRPr="00394E66" w:rsidRDefault="00035A38" w:rsidP="00B95CF6">
            <w:pPr>
              <w:spacing w:before="98" w:after="45"/>
              <w:rPr>
                <w:sz w:val="24"/>
                <w:szCs w:val="24"/>
              </w:rPr>
            </w:pPr>
          </w:p>
        </w:tc>
        <w:tc>
          <w:tcPr>
            <w:tcW w:w="2442" w:type="dxa"/>
            <w:tcBorders>
              <w:top w:val="single" w:sz="6" w:space="0" w:color="000000"/>
              <w:left w:val="single" w:sz="6" w:space="0" w:color="000000"/>
              <w:bottom w:val="nil"/>
              <w:right w:val="double" w:sz="9" w:space="0" w:color="000000"/>
            </w:tcBorders>
          </w:tcPr>
          <w:p w14:paraId="666B2053" w14:textId="77777777" w:rsidR="00035A38" w:rsidRPr="00394E66" w:rsidRDefault="00035A38" w:rsidP="00B95CF6">
            <w:pPr>
              <w:spacing w:before="98" w:after="45"/>
              <w:rPr>
                <w:sz w:val="24"/>
                <w:szCs w:val="24"/>
              </w:rPr>
            </w:pPr>
          </w:p>
        </w:tc>
      </w:tr>
      <w:tr w:rsidR="00035A38" w:rsidRPr="00394E66" w14:paraId="07021F12" w14:textId="77777777" w:rsidTr="00B95CF6">
        <w:trPr>
          <w:cantSplit/>
          <w:trHeight w:hRule="exact" w:val="576"/>
        </w:trPr>
        <w:tc>
          <w:tcPr>
            <w:tcW w:w="4860" w:type="dxa"/>
            <w:tcBorders>
              <w:top w:val="single" w:sz="6" w:space="0" w:color="000000"/>
              <w:left w:val="double" w:sz="9" w:space="0" w:color="000000"/>
              <w:bottom w:val="nil"/>
              <w:right w:val="nil"/>
            </w:tcBorders>
          </w:tcPr>
          <w:p w14:paraId="192A7673"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0D0EE84E" w14:textId="77777777" w:rsidR="00035A38" w:rsidRPr="00394E66" w:rsidRDefault="00035A38" w:rsidP="00B95CF6">
            <w:pPr>
              <w:spacing w:before="98" w:after="45"/>
              <w:rPr>
                <w:sz w:val="24"/>
                <w:szCs w:val="24"/>
              </w:rPr>
            </w:pPr>
          </w:p>
        </w:tc>
        <w:tc>
          <w:tcPr>
            <w:tcW w:w="4218" w:type="dxa"/>
            <w:tcBorders>
              <w:top w:val="single" w:sz="6" w:space="0" w:color="000000"/>
              <w:left w:val="single" w:sz="6" w:space="0" w:color="000000"/>
              <w:bottom w:val="nil"/>
              <w:right w:val="nil"/>
            </w:tcBorders>
          </w:tcPr>
          <w:p w14:paraId="0FF2B99A" w14:textId="77777777" w:rsidR="00035A38" w:rsidRPr="00394E66" w:rsidRDefault="00035A38" w:rsidP="00B95CF6">
            <w:pPr>
              <w:spacing w:before="98" w:after="45"/>
              <w:rPr>
                <w:sz w:val="24"/>
                <w:szCs w:val="24"/>
              </w:rPr>
            </w:pPr>
          </w:p>
        </w:tc>
        <w:tc>
          <w:tcPr>
            <w:tcW w:w="2442" w:type="dxa"/>
            <w:tcBorders>
              <w:top w:val="single" w:sz="6" w:space="0" w:color="000000"/>
              <w:left w:val="single" w:sz="6" w:space="0" w:color="000000"/>
              <w:bottom w:val="nil"/>
              <w:right w:val="double" w:sz="9" w:space="0" w:color="000000"/>
            </w:tcBorders>
          </w:tcPr>
          <w:p w14:paraId="6DC70470" w14:textId="77777777" w:rsidR="00035A38" w:rsidRPr="00394E66" w:rsidRDefault="00035A38" w:rsidP="00B95CF6">
            <w:pPr>
              <w:spacing w:before="98" w:after="45"/>
              <w:rPr>
                <w:sz w:val="24"/>
                <w:szCs w:val="24"/>
              </w:rPr>
            </w:pPr>
          </w:p>
        </w:tc>
      </w:tr>
      <w:tr w:rsidR="00035A38" w:rsidRPr="00394E66" w14:paraId="3DC5768F" w14:textId="77777777" w:rsidTr="00B95CF6">
        <w:trPr>
          <w:cantSplit/>
          <w:trHeight w:hRule="exact" w:val="576"/>
        </w:trPr>
        <w:tc>
          <w:tcPr>
            <w:tcW w:w="4860" w:type="dxa"/>
            <w:tcBorders>
              <w:top w:val="single" w:sz="6" w:space="0" w:color="000000"/>
              <w:left w:val="double" w:sz="9" w:space="0" w:color="000000"/>
              <w:bottom w:val="nil"/>
              <w:right w:val="nil"/>
            </w:tcBorders>
          </w:tcPr>
          <w:p w14:paraId="776EBC0B"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6E30EF46" w14:textId="77777777" w:rsidR="00035A38" w:rsidRPr="00394E66" w:rsidRDefault="00035A38" w:rsidP="00B95CF6">
            <w:pPr>
              <w:spacing w:before="98" w:after="45"/>
              <w:rPr>
                <w:sz w:val="24"/>
                <w:szCs w:val="24"/>
              </w:rPr>
            </w:pPr>
          </w:p>
        </w:tc>
        <w:tc>
          <w:tcPr>
            <w:tcW w:w="4218" w:type="dxa"/>
            <w:tcBorders>
              <w:top w:val="single" w:sz="6" w:space="0" w:color="000000"/>
              <w:left w:val="single" w:sz="6" w:space="0" w:color="000000"/>
              <w:bottom w:val="nil"/>
              <w:right w:val="nil"/>
            </w:tcBorders>
          </w:tcPr>
          <w:p w14:paraId="6658453E" w14:textId="77777777" w:rsidR="00035A38" w:rsidRPr="00394E66" w:rsidRDefault="00035A38" w:rsidP="00B95CF6">
            <w:pPr>
              <w:spacing w:before="98" w:after="45"/>
              <w:rPr>
                <w:sz w:val="24"/>
                <w:szCs w:val="24"/>
              </w:rPr>
            </w:pPr>
          </w:p>
        </w:tc>
        <w:tc>
          <w:tcPr>
            <w:tcW w:w="2442" w:type="dxa"/>
            <w:tcBorders>
              <w:top w:val="single" w:sz="6" w:space="0" w:color="000000"/>
              <w:left w:val="single" w:sz="6" w:space="0" w:color="000000"/>
              <w:bottom w:val="nil"/>
              <w:right w:val="double" w:sz="9" w:space="0" w:color="000000"/>
            </w:tcBorders>
          </w:tcPr>
          <w:p w14:paraId="63653C41" w14:textId="77777777" w:rsidR="00035A38" w:rsidRPr="00394E66" w:rsidRDefault="00035A38" w:rsidP="00B95CF6">
            <w:pPr>
              <w:spacing w:before="98" w:after="45"/>
              <w:rPr>
                <w:sz w:val="24"/>
                <w:szCs w:val="24"/>
              </w:rPr>
            </w:pPr>
          </w:p>
        </w:tc>
      </w:tr>
      <w:tr w:rsidR="00035A38" w:rsidRPr="00394E66" w14:paraId="2CD6DCB0" w14:textId="77777777" w:rsidTr="00B95CF6">
        <w:trPr>
          <w:cantSplit/>
          <w:trHeight w:hRule="exact" w:val="576"/>
        </w:trPr>
        <w:tc>
          <w:tcPr>
            <w:tcW w:w="4860" w:type="dxa"/>
            <w:tcBorders>
              <w:top w:val="single" w:sz="6" w:space="0" w:color="000000"/>
              <w:left w:val="double" w:sz="9" w:space="0" w:color="000000"/>
              <w:bottom w:val="double" w:sz="9" w:space="0" w:color="000000"/>
              <w:right w:val="nil"/>
            </w:tcBorders>
          </w:tcPr>
          <w:p w14:paraId="5B6229D5" w14:textId="77777777" w:rsidR="00035A38" w:rsidRPr="00394E66" w:rsidRDefault="00035A38" w:rsidP="00B95CF6">
            <w:pPr>
              <w:spacing w:before="98" w:after="45"/>
              <w:rPr>
                <w:sz w:val="24"/>
                <w:szCs w:val="24"/>
              </w:rPr>
            </w:pPr>
            <w:r w:rsidRPr="00394E66">
              <w:rPr>
                <w:b/>
                <w:bCs/>
                <w:sz w:val="24"/>
                <w:szCs w:val="24"/>
              </w:rPr>
              <w:t>TOTAL</w:t>
            </w:r>
          </w:p>
        </w:tc>
        <w:tc>
          <w:tcPr>
            <w:tcW w:w="2250" w:type="dxa"/>
            <w:tcBorders>
              <w:top w:val="single" w:sz="6" w:space="0" w:color="000000"/>
              <w:left w:val="single" w:sz="6" w:space="0" w:color="000000"/>
              <w:bottom w:val="double" w:sz="9" w:space="0" w:color="000000"/>
              <w:right w:val="nil"/>
            </w:tcBorders>
          </w:tcPr>
          <w:p w14:paraId="5FEBC112" w14:textId="77777777" w:rsidR="00035A38" w:rsidRPr="00394E66" w:rsidRDefault="00035A38" w:rsidP="00B95CF6">
            <w:pPr>
              <w:spacing w:before="98" w:after="45"/>
              <w:rPr>
                <w:sz w:val="24"/>
                <w:szCs w:val="24"/>
              </w:rPr>
            </w:pPr>
            <w:r w:rsidRPr="00394E66">
              <w:rPr>
                <w:b/>
                <w:bCs/>
                <w:sz w:val="24"/>
                <w:szCs w:val="24"/>
              </w:rPr>
              <w:t>$</w:t>
            </w:r>
          </w:p>
        </w:tc>
        <w:tc>
          <w:tcPr>
            <w:tcW w:w="4218" w:type="dxa"/>
            <w:tcBorders>
              <w:top w:val="single" w:sz="6" w:space="0" w:color="000000"/>
              <w:left w:val="single" w:sz="6" w:space="0" w:color="000000"/>
              <w:bottom w:val="double" w:sz="9" w:space="0" w:color="000000"/>
              <w:right w:val="nil"/>
            </w:tcBorders>
          </w:tcPr>
          <w:p w14:paraId="725AB092" w14:textId="77777777" w:rsidR="00035A38" w:rsidRPr="00394E66" w:rsidRDefault="00035A38" w:rsidP="00B95CF6">
            <w:pPr>
              <w:spacing w:before="98" w:after="45"/>
              <w:rPr>
                <w:sz w:val="24"/>
                <w:szCs w:val="24"/>
              </w:rPr>
            </w:pPr>
            <w:r w:rsidRPr="00394E66">
              <w:rPr>
                <w:sz w:val="24"/>
                <w:szCs w:val="24"/>
              </w:rPr>
              <w:t xml:space="preserve"> </w:t>
            </w:r>
          </w:p>
        </w:tc>
        <w:tc>
          <w:tcPr>
            <w:tcW w:w="2442" w:type="dxa"/>
            <w:tcBorders>
              <w:top w:val="single" w:sz="6" w:space="0" w:color="000000"/>
              <w:left w:val="single" w:sz="6" w:space="0" w:color="000000"/>
              <w:bottom w:val="double" w:sz="9" w:space="0" w:color="000000"/>
              <w:right w:val="double" w:sz="9" w:space="0" w:color="000000"/>
            </w:tcBorders>
          </w:tcPr>
          <w:p w14:paraId="1C34B37F" w14:textId="77777777" w:rsidR="00035A38" w:rsidRPr="00394E66" w:rsidRDefault="00035A38" w:rsidP="00B95CF6">
            <w:pPr>
              <w:spacing w:before="98" w:after="45"/>
              <w:rPr>
                <w:sz w:val="24"/>
                <w:szCs w:val="24"/>
              </w:rPr>
            </w:pPr>
            <w:r w:rsidRPr="00394E66">
              <w:rPr>
                <w:sz w:val="24"/>
                <w:szCs w:val="24"/>
              </w:rPr>
              <w:t xml:space="preserve">  </w:t>
            </w:r>
          </w:p>
        </w:tc>
      </w:tr>
    </w:tbl>
    <w:p w14:paraId="49DD25B4" w14:textId="77777777" w:rsidR="00035A38" w:rsidRDefault="00035A38" w:rsidP="00035A38">
      <w:pPr>
        <w:rPr>
          <w:sz w:val="24"/>
          <w:szCs w:val="24"/>
        </w:rPr>
      </w:pPr>
    </w:p>
    <w:p w14:paraId="43FC3518" w14:textId="77777777" w:rsidR="00035A38" w:rsidRDefault="00035A38" w:rsidP="00035A38">
      <w:pPr>
        <w:rPr>
          <w:sz w:val="24"/>
          <w:szCs w:val="24"/>
        </w:rPr>
      </w:pPr>
    </w:p>
    <w:p w14:paraId="3D8DB73B" w14:textId="37E1A0D3" w:rsidR="00035A38" w:rsidRDefault="00035A38" w:rsidP="00035A38">
      <w:pPr>
        <w:autoSpaceDE/>
        <w:autoSpaceDN/>
        <w:adjustRightInd/>
        <w:rPr>
          <w:sz w:val="24"/>
          <w:szCs w:val="24"/>
        </w:rPr>
      </w:pPr>
      <w:r>
        <w:rPr>
          <w:sz w:val="24"/>
          <w:szCs w:val="24"/>
        </w:rPr>
        <w:t>* Disputed (D), Liquidated (L), or Unliquidated (U)</w:t>
      </w:r>
    </w:p>
    <w:p w14:paraId="00BB204A" w14:textId="77777777" w:rsidR="003050A0" w:rsidRDefault="003050A0" w:rsidP="00035A38">
      <w:pPr>
        <w:autoSpaceDE/>
        <w:autoSpaceDN/>
        <w:adjustRightInd/>
        <w:rPr>
          <w:sz w:val="24"/>
          <w:szCs w:val="24"/>
        </w:rPr>
      </w:pPr>
    </w:p>
    <w:p w14:paraId="25D25FCC" w14:textId="77777777" w:rsidR="003050A0" w:rsidRDefault="003050A0" w:rsidP="00035A38">
      <w:pPr>
        <w:autoSpaceDE/>
        <w:autoSpaceDN/>
        <w:adjustRightInd/>
        <w:rPr>
          <w:sz w:val="24"/>
          <w:szCs w:val="24"/>
        </w:rPr>
      </w:pPr>
    </w:p>
    <w:p w14:paraId="12B1CF55" w14:textId="77777777" w:rsidR="003050A0" w:rsidRDefault="003050A0" w:rsidP="00035A38">
      <w:pPr>
        <w:autoSpaceDE/>
        <w:autoSpaceDN/>
        <w:adjustRightInd/>
        <w:rPr>
          <w:sz w:val="24"/>
          <w:szCs w:val="24"/>
        </w:rPr>
      </w:pPr>
    </w:p>
    <w:p w14:paraId="4A6BB407" w14:textId="77777777" w:rsidR="003050A0" w:rsidRDefault="003050A0" w:rsidP="00035A38">
      <w:pPr>
        <w:autoSpaceDE/>
        <w:autoSpaceDN/>
        <w:adjustRightInd/>
        <w:rPr>
          <w:sz w:val="24"/>
          <w:szCs w:val="24"/>
        </w:rPr>
      </w:pPr>
    </w:p>
    <w:p w14:paraId="20E63EF5" w14:textId="24CE08E1" w:rsidR="003050A0" w:rsidRDefault="003050A0" w:rsidP="00035A38">
      <w:pPr>
        <w:autoSpaceDE/>
        <w:autoSpaceDN/>
        <w:adjustRightInd/>
        <w:rPr>
          <w:sz w:val="24"/>
          <w:szCs w:val="24"/>
        </w:rPr>
        <w:sectPr w:rsidR="003050A0" w:rsidSect="00E6094E">
          <w:pgSz w:w="15840" w:h="12240" w:orient="landscape"/>
          <w:pgMar w:top="720" w:right="1080" w:bottom="576" w:left="1080" w:header="0" w:footer="288" w:gutter="0"/>
          <w:cols w:space="720"/>
          <w:docGrid w:linePitch="272"/>
        </w:sectPr>
      </w:pPr>
      <w:r w:rsidRPr="003050A0">
        <w:rPr>
          <w:b/>
        </w:rPr>
        <w:tab/>
      </w:r>
    </w:p>
    <w:p w14:paraId="3C0A0709" w14:textId="77777777" w:rsidR="00035A38" w:rsidRDefault="00035A38" w:rsidP="00035A38">
      <w:pPr>
        <w:jc w:val="center"/>
        <w:rPr>
          <w:sz w:val="22"/>
          <w:szCs w:val="22"/>
        </w:rPr>
      </w:pPr>
    </w:p>
    <w:p w14:paraId="67BCA96D" w14:textId="77777777" w:rsidR="00035A38" w:rsidRDefault="00035A38" w:rsidP="00035A38">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C.</w:t>
      </w:r>
      <w:r>
        <w:rPr>
          <w:sz w:val="24"/>
          <w:szCs w:val="24"/>
        </w:rPr>
        <w:tab/>
        <w:t>Unsecured Claims</w:t>
      </w:r>
    </w:p>
    <w:p w14:paraId="4BBCAD8A" w14:textId="77777777" w:rsidR="00035A38" w:rsidRDefault="00035A38" w:rsidP="00035A38">
      <w:pPr>
        <w:rPr>
          <w:sz w:val="24"/>
          <w:szCs w:val="24"/>
        </w:rPr>
      </w:pPr>
    </w:p>
    <w:p w14:paraId="205A530A" w14:textId="77777777" w:rsidR="00035A38" w:rsidRDefault="00035A38" w:rsidP="00035A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4305A2F"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ab/>
        <w:t>1.</w:t>
      </w:r>
      <w:r>
        <w:rPr>
          <w:sz w:val="24"/>
          <w:szCs w:val="24"/>
        </w:rPr>
        <w:tab/>
        <w:t>Amount Debtor Scheduled (Disputed and Undisputed)</w:t>
      </w:r>
      <w:r>
        <w:rPr>
          <w:sz w:val="24"/>
          <w:szCs w:val="24"/>
        </w:rPr>
        <w:tab/>
      </w:r>
      <w:r>
        <w:rPr>
          <w:sz w:val="24"/>
          <w:szCs w:val="24"/>
        </w:rPr>
        <w:tab/>
        <w:t xml:space="preserve">$    </w:t>
      </w:r>
    </w:p>
    <w:p w14:paraId="0E0095B8"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ab/>
        <w:t>2.</w:t>
      </w:r>
      <w:r>
        <w:rPr>
          <w:sz w:val="24"/>
          <w:szCs w:val="24"/>
        </w:rPr>
        <w:tab/>
        <w:t>Amount of Unscheduled Unsecured Claims</w:t>
      </w:r>
      <w:r>
        <w:rPr>
          <w:sz w:val="24"/>
          <w:szCs w:val="24"/>
          <w:vertAlign w:val="superscript"/>
        </w:rPr>
        <w:footnoteReference w:customMarkFollows="1" w:id="1"/>
        <w:t>1</w:t>
      </w:r>
      <w:r>
        <w:rPr>
          <w:sz w:val="24"/>
          <w:szCs w:val="24"/>
        </w:rPr>
        <w:tab/>
      </w:r>
      <w:r>
        <w:rPr>
          <w:sz w:val="24"/>
          <w:szCs w:val="24"/>
        </w:rPr>
        <w:tab/>
      </w:r>
      <w:r>
        <w:rPr>
          <w:sz w:val="24"/>
          <w:szCs w:val="24"/>
        </w:rPr>
        <w:tab/>
      </w:r>
      <w:r>
        <w:rPr>
          <w:sz w:val="24"/>
          <w:szCs w:val="24"/>
        </w:rPr>
        <w:tab/>
        <w:t xml:space="preserve">$          </w:t>
      </w:r>
    </w:p>
    <w:p w14:paraId="477C62C0"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ab/>
        <w:t>3.</w:t>
      </w:r>
      <w:r>
        <w:rPr>
          <w:sz w:val="24"/>
          <w:szCs w:val="24"/>
        </w:rPr>
        <w:tab/>
        <w:t>Total Claims Scheduled or Filed</w:t>
      </w:r>
      <w:r>
        <w:rPr>
          <w:sz w:val="24"/>
          <w:szCs w:val="24"/>
        </w:rPr>
        <w:tab/>
      </w:r>
      <w:r>
        <w:rPr>
          <w:sz w:val="24"/>
          <w:szCs w:val="24"/>
        </w:rPr>
        <w:tab/>
      </w:r>
      <w:r>
        <w:rPr>
          <w:sz w:val="24"/>
          <w:szCs w:val="24"/>
        </w:rPr>
        <w:tab/>
      </w:r>
      <w:r>
        <w:rPr>
          <w:sz w:val="24"/>
          <w:szCs w:val="24"/>
        </w:rPr>
        <w:tab/>
      </w:r>
      <w:r>
        <w:rPr>
          <w:sz w:val="24"/>
          <w:szCs w:val="24"/>
        </w:rPr>
        <w:tab/>
        <w:t xml:space="preserve">$  </w:t>
      </w:r>
    </w:p>
    <w:p w14:paraId="09E52E5A"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ab/>
        <w:t>4.</w:t>
      </w:r>
      <w:r>
        <w:rPr>
          <w:sz w:val="24"/>
          <w:szCs w:val="24"/>
        </w:rPr>
        <w:tab/>
        <w:t>Amount Debtor Disputes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382FFAED"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ab/>
        <w:t>5.</w:t>
      </w:r>
      <w:r>
        <w:rPr>
          <w:sz w:val="24"/>
          <w:szCs w:val="24"/>
        </w:rPr>
        <w:tab/>
        <w:t>Estimated Allowable Unsecured Claims</w:t>
      </w:r>
      <w:r>
        <w:rPr>
          <w:sz w:val="24"/>
          <w:szCs w:val="24"/>
        </w:rPr>
        <w:tab/>
      </w:r>
      <w:r>
        <w:rPr>
          <w:sz w:val="24"/>
          <w:szCs w:val="24"/>
        </w:rPr>
        <w:tab/>
      </w:r>
      <w:r>
        <w:rPr>
          <w:sz w:val="24"/>
          <w:szCs w:val="24"/>
        </w:rPr>
        <w:tab/>
      </w:r>
      <w:r>
        <w:rPr>
          <w:sz w:val="24"/>
          <w:szCs w:val="24"/>
        </w:rPr>
        <w:tab/>
        <w:t xml:space="preserve">$  </w:t>
      </w:r>
    </w:p>
    <w:p w14:paraId="23BA33D6" w14:textId="77777777" w:rsidR="00035A38" w:rsidRDefault="00035A38" w:rsidP="00035A38">
      <w:pPr>
        <w:rPr>
          <w:sz w:val="24"/>
          <w:szCs w:val="24"/>
        </w:rPr>
      </w:pPr>
    </w:p>
    <w:p w14:paraId="39635523" w14:textId="77777777" w:rsidR="00035A38" w:rsidRDefault="00035A38" w:rsidP="00035A38">
      <w:pPr>
        <w:rPr>
          <w:sz w:val="24"/>
          <w:szCs w:val="24"/>
        </w:rPr>
      </w:pPr>
    </w:p>
    <w:p w14:paraId="32C5E2A0" w14:textId="77777777" w:rsidR="00035A38" w:rsidRDefault="00035A38" w:rsidP="00035A38">
      <w:pPr>
        <w:rPr>
          <w:sz w:val="24"/>
          <w:szCs w:val="24"/>
        </w:rPr>
      </w:pPr>
    </w:p>
    <w:p w14:paraId="6C93F5D4" w14:textId="77777777" w:rsidR="00035A38" w:rsidRDefault="00035A38" w:rsidP="00035A38">
      <w:pPr>
        <w:rPr>
          <w:sz w:val="24"/>
          <w:szCs w:val="24"/>
        </w:rPr>
      </w:pPr>
    </w:p>
    <w:p w14:paraId="034AC0D4" w14:textId="77777777" w:rsidR="00035A38" w:rsidRDefault="00035A38" w:rsidP="00035A38">
      <w:pPr>
        <w:rPr>
          <w:sz w:val="24"/>
          <w:szCs w:val="24"/>
        </w:rPr>
      </w:pPr>
    </w:p>
    <w:p w14:paraId="65D42D66" w14:textId="77777777" w:rsidR="00035A38" w:rsidRDefault="00035A38" w:rsidP="00035A38">
      <w:pPr>
        <w:rPr>
          <w:sz w:val="24"/>
          <w:szCs w:val="24"/>
        </w:rPr>
      </w:pPr>
      <w:r>
        <w:rPr>
          <w:sz w:val="24"/>
          <w:szCs w:val="24"/>
        </w:rPr>
        <w:t xml:space="preserve">D.  </w:t>
      </w:r>
      <w:r>
        <w:rPr>
          <w:sz w:val="24"/>
          <w:szCs w:val="24"/>
        </w:rPr>
        <w:tab/>
        <w:t>Other Classes of Creditors</w:t>
      </w:r>
    </w:p>
    <w:p w14:paraId="17DE9E97" w14:textId="77777777" w:rsidR="00035A38" w:rsidRDefault="00035A38" w:rsidP="00035A38">
      <w:pPr>
        <w:rPr>
          <w:sz w:val="24"/>
          <w:szCs w:val="24"/>
        </w:rPr>
      </w:pPr>
    </w:p>
    <w:p w14:paraId="5276CCFD" w14:textId="77777777" w:rsidR="00035A38" w:rsidRDefault="00035A38" w:rsidP="00035A38">
      <w:pPr>
        <w:rPr>
          <w:sz w:val="24"/>
          <w:szCs w:val="24"/>
        </w:rPr>
      </w:pPr>
    </w:p>
    <w:p w14:paraId="32A2E05A"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ab/>
        <w:t>1.</w:t>
      </w:r>
      <w:r>
        <w:rPr>
          <w:sz w:val="24"/>
          <w:szCs w:val="24"/>
        </w:rPr>
        <w:tab/>
        <w:t>Amount Debtor Scheduled (Disputed and Undisputed)</w:t>
      </w:r>
      <w:r>
        <w:rPr>
          <w:sz w:val="24"/>
          <w:szCs w:val="24"/>
        </w:rPr>
        <w:tab/>
      </w:r>
      <w:r>
        <w:rPr>
          <w:sz w:val="24"/>
          <w:szCs w:val="24"/>
        </w:rPr>
        <w:tab/>
        <w:t xml:space="preserve">$           </w:t>
      </w:r>
    </w:p>
    <w:p w14:paraId="2D859964" w14:textId="1EF9E5F8"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ab/>
        <w:t>2.</w:t>
      </w:r>
      <w:r>
        <w:rPr>
          <w:sz w:val="24"/>
          <w:szCs w:val="24"/>
        </w:rPr>
        <w:tab/>
        <w:t>Amount of Unscheduled Claims</w:t>
      </w:r>
      <w:bookmarkStart w:id="1" w:name="_Ref140744360"/>
      <w:r w:rsidR="00E6094E">
        <w:rPr>
          <w:rStyle w:val="FootnoteReference"/>
          <w:sz w:val="24"/>
          <w:szCs w:val="24"/>
        </w:rPr>
        <w:footnoteReference w:id="2"/>
      </w:r>
      <w:bookmarkEnd w:id="1"/>
      <w:r>
        <w:rPr>
          <w:sz w:val="24"/>
          <w:szCs w:val="24"/>
        </w:rPr>
        <w:tab/>
      </w:r>
      <w:r>
        <w:rPr>
          <w:sz w:val="24"/>
          <w:szCs w:val="24"/>
        </w:rPr>
        <w:tab/>
      </w:r>
      <w:r>
        <w:rPr>
          <w:sz w:val="24"/>
          <w:szCs w:val="24"/>
        </w:rPr>
        <w:tab/>
      </w:r>
      <w:r>
        <w:rPr>
          <w:sz w:val="24"/>
          <w:szCs w:val="24"/>
        </w:rPr>
        <w:tab/>
      </w:r>
      <w:r>
        <w:rPr>
          <w:sz w:val="24"/>
          <w:szCs w:val="24"/>
        </w:rPr>
        <w:tab/>
        <w:t xml:space="preserve">$           </w:t>
      </w:r>
    </w:p>
    <w:p w14:paraId="795A49BF"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ab/>
        <w:t>3.</w:t>
      </w:r>
      <w:r>
        <w:rPr>
          <w:sz w:val="24"/>
          <w:szCs w:val="24"/>
        </w:rPr>
        <w:tab/>
        <w:t>Total Claims Scheduled or Filed</w:t>
      </w:r>
      <w:r>
        <w:rPr>
          <w:sz w:val="24"/>
          <w:szCs w:val="24"/>
        </w:rPr>
        <w:tab/>
      </w:r>
      <w:r>
        <w:rPr>
          <w:sz w:val="24"/>
          <w:szCs w:val="24"/>
        </w:rPr>
        <w:tab/>
      </w:r>
      <w:r>
        <w:rPr>
          <w:sz w:val="24"/>
          <w:szCs w:val="24"/>
        </w:rPr>
        <w:tab/>
      </w:r>
      <w:r>
        <w:rPr>
          <w:sz w:val="24"/>
          <w:szCs w:val="24"/>
        </w:rPr>
        <w:tab/>
      </w:r>
      <w:r>
        <w:rPr>
          <w:sz w:val="24"/>
          <w:szCs w:val="24"/>
        </w:rPr>
        <w:tab/>
        <w:t xml:space="preserve">$           </w:t>
      </w:r>
    </w:p>
    <w:p w14:paraId="17CC1BFA"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ab/>
        <w:t>4.</w:t>
      </w:r>
      <w:r>
        <w:rPr>
          <w:sz w:val="24"/>
          <w:szCs w:val="24"/>
        </w:rPr>
        <w:tab/>
        <w:t>Amount Debtor Disputes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0C59F567"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ab/>
        <w:t>5.</w:t>
      </w:r>
      <w:r>
        <w:rPr>
          <w:sz w:val="24"/>
          <w:szCs w:val="24"/>
        </w:rPr>
        <w:tab/>
        <w:t>Estimated Allowable Claims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72283101" w14:textId="77777777" w:rsidR="00035A38" w:rsidRDefault="00035A38" w:rsidP="00035A38">
      <w:pPr>
        <w:rPr>
          <w:sz w:val="24"/>
          <w:szCs w:val="24"/>
        </w:rPr>
      </w:pPr>
    </w:p>
    <w:p w14:paraId="0AECE33C" w14:textId="77777777" w:rsidR="00035A38" w:rsidRDefault="00035A38" w:rsidP="00035A38">
      <w:pPr>
        <w:rPr>
          <w:sz w:val="24"/>
          <w:szCs w:val="24"/>
        </w:rPr>
      </w:pPr>
    </w:p>
    <w:p w14:paraId="3CD62F9E" w14:textId="77777777" w:rsidR="00035A38" w:rsidRDefault="00035A38" w:rsidP="00035A38">
      <w:pPr>
        <w:rPr>
          <w:sz w:val="24"/>
          <w:szCs w:val="24"/>
        </w:rPr>
      </w:pPr>
    </w:p>
    <w:p w14:paraId="7FED8A6D" w14:textId="77777777" w:rsidR="00035A38" w:rsidRDefault="00035A38" w:rsidP="00035A38">
      <w:pPr>
        <w:rPr>
          <w:sz w:val="24"/>
          <w:szCs w:val="24"/>
        </w:rPr>
      </w:pPr>
    </w:p>
    <w:p w14:paraId="56E4631E" w14:textId="77777777" w:rsidR="00035A38" w:rsidRDefault="00035A38" w:rsidP="00035A38">
      <w:pPr>
        <w:rPr>
          <w:sz w:val="24"/>
          <w:szCs w:val="24"/>
        </w:rPr>
      </w:pPr>
    </w:p>
    <w:p w14:paraId="12BB68EB" w14:textId="77777777" w:rsidR="00035A38" w:rsidRDefault="00035A38" w:rsidP="00035A38">
      <w:pPr>
        <w:rPr>
          <w:sz w:val="24"/>
          <w:szCs w:val="24"/>
        </w:rPr>
      </w:pPr>
      <w:r>
        <w:rPr>
          <w:sz w:val="24"/>
          <w:szCs w:val="24"/>
        </w:rPr>
        <w:t xml:space="preserve">E.  </w:t>
      </w:r>
      <w:r>
        <w:rPr>
          <w:sz w:val="24"/>
          <w:szCs w:val="24"/>
        </w:rPr>
        <w:tab/>
        <w:t>Other Classes of Interest Holders</w:t>
      </w:r>
    </w:p>
    <w:p w14:paraId="3AB4ABE1" w14:textId="77777777" w:rsidR="00035A38" w:rsidRDefault="00035A38" w:rsidP="00035A38">
      <w:pPr>
        <w:rPr>
          <w:sz w:val="24"/>
          <w:szCs w:val="24"/>
        </w:rPr>
      </w:pPr>
    </w:p>
    <w:p w14:paraId="4032AC88" w14:textId="77777777" w:rsidR="00035A38" w:rsidRDefault="00035A38" w:rsidP="00035A38">
      <w:pPr>
        <w:rPr>
          <w:sz w:val="24"/>
          <w:szCs w:val="24"/>
        </w:rPr>
      </w:pPr>
    </w:p>
    <w:p w14:paraId="7311B66B"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ab/>
        <w:t>1.</w:t>
      </w:r>
      <w:r>
        <w:rPr>
          <w:sz w:val="24"/>
          <w:szCs w:val="24"/>
        </w:rPr>
        <w:tab/>
        <w:t>Amount Debtor Scheduled (Disputed and Undisputed)</w:t>
      </w:r>
      <w:r>
        <w:rPr>
          <w:sz w:val="24"/>
          <w:szCs w:val="24"/>
        </w:rPr>
        <w:tab/>
      </w:r>
      <w:r>
        <w:rPr>
          <w:sz w:val="24"/>
          <w:szCs w:val="24"/>
        </w:rPr>
        <w:tab/>
        <w:t xml:space="preserve">$         </w:t>
      </w:r>
    </w:p>
    <w:p w14:paraId="09901EFC" w14:textId="084FBA3B"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ab/>
        <w:t>2.</w:t>
      </w:r>
      <w:r>
        <w:rPr>
          <w:sz w:val="24"/>
          <w:szCs w:val="24"/>
        </w:rPr>
        <w:tab/>
        <w:t>Amount of Unscheduled Claims</w:t>
      </w:r>
      <w:r w:rsidR="008768A4">
        <w:rPr>
          <w:sz w:val="24"/>
          <w:szCs w:val="24"/>
        </w:rPr>
        <w:fldChar w:fldCharType="begin"/>
      </w:r>
      <w:r w:rsidR="008768A4">
        <w:rPr>
          <w:sz w:val="24"/>
          <w:szCs w:val="24"/>
        </w:rPr>
        <w:instrText xml:space="preserve"> NOTEREF _Ref140744360 \f \h </w:instrText>
      </w:r>
      <w:r w:rsidR="008768A4">
        <w:rPr>
          <w:sz w:val="24"/>
          <w:szCs w:val="24"/>
        </w:rPr>
      </w:r>
      <w:r w:rsidR="008768A4">
        <w:rPr>
          <w:sz w:val="24"/>
          <w:szCs w:val="24"/>
        </w:rPr>
        <w:fldChar w:fldCharType="separate"/>
      </w:r>
      <w:r w:rsidR="008768A4" w:rsidRPr="008768A4">
        <w:rPr>
          <w:rStyle w:val="FootnoteReference"/>
        </w:rPr>
        <w:t>1</w:t>
      </w:r>
      <w:r w:rsidR="008768A4">
        <w:rPr>
          <w:sz w:val="24"/>
          <w:szCs w:val="24"/>
        </w:rPr>
        <w:fldChar w:fldCharType="end"/>
      </w:r>
      <w:r>
        <w:rPr>
          <w:sz w:val="24"/>
          <w:szCs w:val="24"/>
        </w:rPr>
        <w:tab/>
      </w:r>
      <w:r>
        <w:rPr>
          <w:sz w:val="24"/>
          <w:szCs w:val="24"/>
        </w:rPr>
        <w:tab/>
      </w:r>
      <w:r>
        <w:rPr>
          <w:sz w:val="24"/>
          <w:szCs w:val="24"/>
        </w:rPr>
        <w:tab/>
      </w:r>
      <w:r>
        <w:rPr>
          <w:sz w:val="24"/>
          <w:szCs w:val="24"/>
        </w:rPr>
        <w:tab/>
      </w:r>
      <w:r>
        <w:rPr>
          <w:sz w:val="24"/>
          <w:szCs w:val="24"/>
        </w:rPr>
        <w:tab/>
        <w:t xml:space="preserve">$          </w:t>
      </w:r>
    </w:p>
    <w:p w14:paraId="7901639D"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ab/>
        <w:t>3.</w:t>
      </w:r>
      <w:r>
        <w:rPr>
          <w:sz w:val="24"/>
          <w:szCs w:val="24"/>
        </w:rPr>
        <w:tab/>
        <w:t>Total Claims Scheduled or Filed</w:t>
      </w:r>
      <w:r>
        <w:rPr>
          <w:sz w:val="24"/>
          <w:szCs w:val="24"/>
        </w:rPr>
        <w:tab/>
      </w:r>
      <w:r>
        <w:rPr>
          <w:sz w:val="24"/>
          <w:szCs w:val="24"/>
        </w:rPr>
        <w:tab/>
      </w:r>
      <w:r>
        <w:rPr>
          <w:sz w:val="24"/>
          <w:szCs w:val="24"/>
        </w:rPr>
        <w:tab/>
      </w:r>
      <w:r>
        <w:rPr>
          <w:sz w:val="24"/>
          <w:szCs w:val="24"/>
        </w:rPr>
        <w:tab/>
      </w:r>
      <w:r>
        <w:rPr>
          <w:sz w:val="24"/>
          <w:szCs w:val="24"/>
        </w:rPr>
        <w:tab/>
        <w:t xml:space="preserve">$           </w:t>
      </w:r>
    </w:p>
    <w:p w14:paraId="45577579"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ab/>
        <w:t>4.</w:t>
      </w:r>
      <w:r>
        <w:rPr>
          <w:sz w:val="24"/>
          <w:szCs w:val="24"/>
        </w:rPr>
        <w:tab/>
        <w:t>Amount Debtor Disputes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47426B1D"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ab/>
        <w:t>5.</w:t>
      </w:r>
      <w:r>
        <w:rPr>
          <w:sz w:val="24"/>
          <w:szCs w:val="24"/>
        </w:rPr>
        <w:tab/>
        <w:t>Estimated Allowable Claims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5A140E4D" w14:textId="77777777" w:rsidR="00035A38" w:rsidRDefault="00035A38" w:rsidP="00035A38">
      <w:pPr>
        <w:autoSpaceDE/>
        <w:autoSpaceDN/>
        <w:adjustRightInd/>
        <w:rPr>
          <w:sz w:val="24"/>
          <w:szCs w:val="24"/>
        </w:rPr>
      </w:pPr>
    </w:p>
    <w:p w14:paraId="4E7586D9" w14:textId="77777777" w:rsidR="00035A38" w:rsidRDefault="00035A38" w:rsidP="00035A38">
      <w:pPr>
        <w:autoSpaceDE/>
        <w:autoSpaceDN/>
        <w:adjustRightInd/>
        <w:rPr>
          <w:sz w:val="24"/>
          <w:szCs w:val="24"/>
        </w:rPr>
      </w:pPr>
    </w:p>
    <w:p w14:paraId="0DC31BBC" w14:textId="77777777" w:rsidR="00F7168E" w:rsidRDefault="00F7168E" w:rsidP="00035A38">
      <w:pPr>
        <w:autoSpaceDE/>
        <w:autoSpaceDN/>
        <w:adjustRightInd/>
        <w:rPr>
          <w:sz w:val="24"/>
          <w:szCs w:val="24"/>
        </w:rPr>
      </w:pPr>
    </w:p>
    <w:p w14:paraId="110BBA2A" w14:textId="77777777" w:rsidR="00F7168E" w:rsidRDefault="00F7168E" w:rsidP="00035A38">
      <w:pPr>
        <w:autoSpaceDE/>
        <w:autoSpaceDN/>
        <w:adjustRightInd/>
        <w:rPr>
          <w:sz w:val="24"/>
          <w:szCs w:val="24"/>
        </w:rPr>
      </w:pPr>
    </w:p>
    <w:p w14:paraId="09F19FF3" w14:textId="77777777" w:rsidR="00F7168E" w:rsidRDefault="00F7168E" w:rsidP="00035A38">
      <w:pPr>
        <w:autoSpaceDE/>
        <w:autoSpaceDN/>
        <w:adjustRightInd/>
        <w:rPr>
          <w:sz w:val="24"/>
          <w:szCs w:val="24"/>
        </w:rPr>
      </w:pPr>
    </w:p>
    <w:p w14:paraId="1591D3B8" w14:textId="77777777" w:rsidR="00F7168E" w:rsidRDefault="00F7168E" w:rsidP="00035A38">
      <w:pPr>
        <w:autoSpaceDE/>
        <w:autoSpaceDN/>
        <w:adjustRightInd/>
        <w:rPr>
          <w:sz w:val="24"/>
          <w:szCs w:val="24"/>
        </w:rPr>
      </w:pPr>
    </w:p>
    <w:p w14:paraId="1673F44A" w14:textId="77777777" w:rsidR="00F7168E" w:rsidRDefault="00F7168E" w:rsidP="00035A38">
      <w:pPr>
        <w:autoSpaceDE/>
        <w:autoSpaceDN/>
        <w:adjustRightInd/>
        <w:rPr>
          <w:sz w:val="24"/>
          <w:szCs w:val="24"/>
        </w:rPr>
      </w:pPr>
    </w:p>
    <w:p w14:paraId="796F886E" w14:textId="77777777" w:rsidR="00F7168E" w:rsidRDefault="00F7168E" w:rsidP="00035A38">
      <w:pPr>
        <w:autoSpaceDE/>
        <w:autoSpaceDN/>
        <w:adjustRightInd/>
        <w:rPr>
          <w:sz w:val="24"/>
          <w:szCs w:val="24"/>
        </w:rPr>
      </w:pPr>
    </w:p>
    <w:p w14:paraId="46D1E417" w14:textId="77777777" w:rsidR="00F7168E" w:rsidRDefault="00F7168E" w:rsidP="00035A38">
      <w:pPr>
        <w:autoSpaceDE/>
        <w:autoSpaceDN/>
        <w:adjustRightInd/>
        <w:rPr>
          <w:sz w:val="24"/>
          <w:szCs w:val="24"/>
        </w:rPr>
      </w:pPr>
    </w:p>
    <w:p w14:paraId="7D281135" w14:textId="77777777" w:rsidR="00F7168E" w:rsidRDefault="00F7168E" w:rsidP="00035A38">
      <w:pPr>
        <w:autoSpaceDE/>
        <w:autoSpaceDN/>
        <w:adjustRightInd/>
        <w:rPr>
          <w:sz w:val="24"/>
          <w:szCs w:val="24"/>
        </w:rPr>
      </w:pPr>
    </w:p>
    <w:p w14:paraId="052909B4" w14:textId="77777777" w:rsidR="00F7168E" w:rsidRDefault="00F7168E" w:rsidP="00035A38">
      <w:pPr>
        <w:autoSpaceDE/>
        <w:autoSpaceDN/>
        <w:adjustRightInd/>
        <w:rPr>
          <w:sz w:val="24"/>
          <w:szCs w:val="24"/>
        </w:rPr>
      </w:pPr>
    </w:p>
    <w:p w14:paraId="12660427" w14:textId="77777777" w:rsidR="00F7168E" w:rsidRDefault="00F7168E" w:rsidP="00035A38">
      <w:pPr>
        <w:autoSpaceDE/>
        <w:autoSpaceDN/>
        <w:adjustRightInd/>
        <w:rPr>
          <w:sz w:val="24"/>
          <w:szCs w:val="24"/>
        </w:rPr>
      </w:pPr>
    </w:p>
    <w:p w14:paraId="6EBA03C3" w14:textId="77777777" w:rsidR="00F7168E" w:rsidRDefault="00F7168E" w:rsidP="00035A38">
      <w:pPr>
        <w:autoSpaceDE/>
        <w:autoSpaceDN/>
        <w:adjustRightInd/>
        <w:rPr>
          <w:sz w:val="24"/>
          <w:szCs w:val="24"/>
        </w:rPr>
        <w:sectPr w:rsidR="00F7168E" w:rsidSect="00E6094E">
          <w:pgSz w:w="12240" w:h="15840" w:code="1"/>
          <w:pgMar w:top="576" w:right="1080" w:bottom="720" w:left="1080" w:header="0" w:footer="288" w:gutter="0"/>
          <w:cols w:space="720"/>
          <w:docGrid w:linePitch="272"/>
        </w:sectPr>
      </w:pPr>
    </w:p>
    <w:p w14:paraId="712F477F" w14:textId="77777777" w:rsidR="00035A38" w:rsidRDefault="00035A38" w:rsidP="00035A38">
      <w:pPr>
        <w:jc w:val="center"/>
        <w:rPr>
          <w:b/>
          <w:bCs/>
          <w:color w:val="000000"/>
          <w:u w:val="single"/>
        </w:rPr>
      </w:pPr>
    </w:p>
    <w:p w14:paraId="3DD6D67D" w14:textId="77777777" w:rsidR="00035A38" w:rsidRDefault="00035A38" w:rsidP="00035A38">
      <w:pPr>
        <w:jc w:val="center"/>
        <w:rPr>
          <w:sz w:val="22"/>
          <w:szCs w:val="22"/>
        </w:rPr>
      </w:pPr>
    </w:p>
    <w:p w14:paraId="75EF3CEB" w14:textId="77777777" w:rsidR="00035A38" w:rsidRDefault="00035A38" w:rsidP="00035A38">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u w:val="single"/>
        </w:rPr>
        <w:t>III.</w:t>
      </w:r>
      <w:r>
        <w:rPr>
          <w:sz w:val="24"/>
          <w:szCs w:val="24"/>
        </w:rPr>
        <w:tab/>
      </w:r>
      <w:r>
        <w:rPr>
          <w:sz w:val="24"/>
          <w:szCs w:val="24"/>
          <w:u w:val="single"/>
        </w:rPr>
        <w:t>Assets</w:t>
      </w:r>
    </w:p>
    <w:p w14:paraId="7600F675" w14:textId="77777777" w:rsidR="00035A38" w:rsidRDefault="00035A38" w:rsidP="00035A38">
      <w:pPr>
        <w:jc w:val="center"/>
        <w:rPr>
          <w:sz w:val="24"/>
          <w:szCs w:val="24"/>
        </w:rPr>
      </w:pPr>
      <w:r>
        <w:rPr>
          <w:sz w:val="24"/>
          <w:szCs w:val="24"/>
        </w:rPr>
        <w:t>ASSETS</w:t>
      </w:r>
    </w:p>
    <w:p w14:paraId="1DFBE6B5" w14:textId="77777777" w:rsidR="00035A38" w:rsidRDefault="00035A38" w:rsidP="00035A38">
      <w:pPr>
        <w:rPr>
          <w:sz w:val="24"/>
          <w:szCs w:val="24"/>
        </w:rPr>
      </w:pPr>
    </w:p>
    <w:tbl>
      <w:tblPr>
        <w:tblW w:w="13680" w:type="dxa"/>
        <w:tblInd w:w="62" w:type="dxa"/>
        <w:tblLayout w:type="fixed"/>
        <w:tblCellMar>
          <w:left w:w="62" w:type="dxa"/>
          <w:right w:w="62" w:type="dxa"/>
        </w:tblCellMar>
        <w:tblLook w:val="0000" w:firstRow="0" w:lastRow="0" w:firstColumn="0" w:lastColumn="0" w:noHBand="0" w:noVBand="0"/>
      </w:tblPr>
      <w:tblGrid>
        <w:gridCol w:w="2520"/>
        <w:gridCol w:w="2520"/>
        <w:gridCol w:w="2160"/>
        <w:gridCol w:w="3960"/>
        <w:gridCol w:w="2520"/>
      </w:tblGrid>
      <w:tr w:rsidR="00035A38" w:rsidRPr="00394E66" w14:paraId="4746868D" w14:textId="77777777" w:rsidTr="00B95CF6">
        <w:trPr>
          <w:cantSplit/>
        </w:trPr>
        <w:tc>
          <w:tcPr>
            <w:tcW w:w="2520" w:type="dxa"/>
            <w:tcBorders>
              <w:top w:val="double" w:sz="9" w:space="0" w:color="000000"/>
              <w:left w:val="double" w:sz="9" w:space="0" w:color="000000"/>
              <w:bottom w:val="double" w:sz="9" w:space="0" w:color="000000"/>
              <w:right w:val="nil"/>
            </w:tcBorders>
            <w:vAlign w:val="bottom"/>
          </w:tcPr>
          <w:p w14:paraId="63CE7F80" w14:textId="77777777" w:rsidR="00035A38" w:rsidRPr="00394E66" w:rsidRDefault="00035A38" w:rsidP="00B95CF6">
            <w:pPr>
              <w:spacing w:before="91" w:after="39"/>
              <w:jc w:val="center"/>
              <w:rPr>
                <w:sz w:val="24"/>
                <w:szCs w:val="24"/>
              </w:rPr>
            </w:pPr>
            <w:r w:rsidRPr="00394E66">
              <w:rPr>
                <w:b/>
                <w:bCs/>
                <w:sz w:val="24"/>
                <w:szCs w:val="24"/>
              </w:rPr>
              <w:t>Assets</w:t>
            </w:r>
          </w:p>
        </w:tc>
        <w:tc>
          <w:tcPr>
            <w:tcW w:w="2520" w:type="dxa"/>
            <w:tcBorders>
              <w:top w:val="double" w:sz="9" w:space="0" w:color="000000"/>
              <w:left w:val="single" w:sz="6" w:space="0" w:color="000000"/>
              <w:bottom w:val="double" w:sz="9" w:space="0" w:color="000000"/>
              <w:right w:val="nil"/>
            </w:tcBorders>
            <w:vAlign w:val="bottom"/>
          </w:tcPr>
          <w:p w14:paraId="03FE31DD" w14:textId="77777777" w:rsidR="00035A38" w:rsidRPr="00394E66" w:rsidRDefault="00035A38" w:rsidP="00B95CF6">
            <w:pPr>
              <w:spacing w:before="91" w:after="39"/>
              <w:jc w:val="center"/>
              <w:rPr>
                <w:sz w:val="24"/>
                <w:szCs w:val="24"/>
              </w:rPr>
            </w:pPr>
            <w:r w:rsidRPr="00394E66">
              <w:rPr>
                <w:b/>
                <w:bCs/>
                <w:sz w:val="24"/>
                <w:szCs w:val="24"/>
              </w:rPr>
              <w:t>Value</w:t>
            </w:r>
          </w:p>
        </w:tc>
        <w:tc>
          <w:tcPr>
            <w:tcW w:w="2160" w:type="dxa"/>
            <w:tcBorders>
              <w:top w:val="double" w:sz="9" w:space="0" w:color="000000"/>
              <w:left w:val="single" w:sz="6" w:space="0" w:color="000000"/>
              <w:bottom w:val="double" w:sz="9" w:space="0" w:color="000000"/>
              <w:right w:val="nil"/>
            </w:tcBorders>
            <w:vAlign w:val="bottom"/>
          </w:tcPr>
          <w:p w14:paraId="49CB8F07" w14:textId="77777777" w:rsidR="00035A38" w:rsidRPr="00394E66" w:rsidRDefault="00035A38" w:rsidP="00B95CF6">
            <w:pPr>
              <w:spacing w:before="91" w:after="39"/>
              <w:jc w:val="center"/>
              <w:rPr>
                <w:sz w:val="24"/>
                <w:szCs w:val="24"/>
              </w:rPr>
            </w:pPr>
            <w:r w:rsidRPr="00394E66">
              <w:rPr>
                <w:b/>
                <w:bCs/>
                <w:sz w:val="24"/>
                <w:szCs w:val="24"/>
              </w:rPr>
              <w:t>Basis for Value Priority of Lien</w:t>
            </w:r>
          </w:p>
        </w:tc>
        <w:tc>
          <w:tcPr>
            <w:tcW w:w="3960" w:type="dxa"/>
            <w:tcBorders>
              <w:top w:val="double" w:sz="9" w:space="0" w:color="000000"/>
              <w:left w:val="single" w:sz="6" w:space="0" w:color="000000"/>
              <w:bottom w:val="double" w:sz="9" w:space="0" w:color="000000"/>
              <w:right w:val="nil"/>
            </w:tcBorders>
            <w:vAlign w:val="bottom"/>
          </w:tcPr>
          <w:p w14:paraId="213ACBAC" w14:textId="77777777" w:rsidR="00035A38" w:rsidRPr="00394E66" w:rsidRDefault="00035A38" w:rsidP="00B95CF6">
            <w:pPr>
              <w:spacing w:before="91"/>
              <w:jc w:val="center"/>
              <w:rPr>
                <w:b/>
                <w:bCs/>
                <w:sz w:val="24"/>
                <w:szCs w:val="24"/>
              </w:rPr>
            </w:pPr>
            <w:r w:rsidRPr="00394E66">
              <w:rPr>
                <w:b/>
                <w:bCs/>
                <w:sz w:val="24"/>
                <w:szCs w:val="24"/>
              </w:rPr>
              <w:t>Name of Lien Holder</w:t>
            </w:r>
          </w:p>
          <w:p w14:paraId="67A44DF0" w14:textId="77777777" w:rsidR="00035A38" w:rsidRPr="00394E66" w:rsidRDefault="00035A38" w:rsidP="00B95CF6">
            <w:pPr>
              <w:jc w:val="center"/>
              <w:rPr>
                <w:b/>
                <w:bCs/>
                <w:sz w:val="24"/>
                <w:szCs w:val="24"/>
              </w:rPr>
            </w:pPr>
            <w:r w:rsidRPr="00394E66">
              <w:rPr>
                <w:b/>
                <w:bCs/>
                <w:sz w:val="24"/>
                <w:szCs w:val="24"/>
              </w:rPr>
              <w:t>(if any)</w:t>
            </w:r>
          </w:p>
          <w:p w14:paraId="254EE2D4" w14:textId="77777777" w:rsidR="00035A38" w:rsidRPr="00394E66" w:rsidRDefault="00035A38" w:rsidP="00B95CF6">
            <w:pPr>
              <w:jc w:val="center"/>
              <w:rPr>
                <w:b/>
                <w:bCs/>
                <w:sz w:val="24"/>
                <w:szCs w:val="24"/>
              </w:rPr>
            </w:pPr>
            <w:r w:rsidRPr="00394E66">
              <w:rPr>
                <w:b/>
                <w:bCs/>
                <w:sz w:val="24"/>
                <w:szCs w:val="24"/>
              </w:rPr>
              <w:t>(Fair Market Value/</w:t>
            </w:r>
          </w:p>
          <w:p w14:paraId="5E60B568" w14:textId="77777777" w:rsidR="00035A38" w:rsidRPr="00394E66" w:rsidRDefault="00035A38" w:rsidP="00B95CF6">
            <w:pPr>
              <w:spacing w:after="39"/>
              <w:jc w:val="center"/>
              <w:rPr>
                <w:sz w:val="24"/>
                <w:szCs w:val="24"/>
              </w:rPr>
            </w:pPr>
            <w:r w:rsidRPr="00394E66">
              <w:rPr>
                <w:b/>
                <w:bCs/>
                <w:sz w:val="24"/>
                <w:szCs w:val="24"/>
              </w:rPr>
              <w:t>Book Value)</w:t>
            </w:r>
          </w:p>
        </w:tc>
        <w:tc>
          <w:tcPr>
            <w:tcW w:w="2520" w:type="dxa"/>
            <w:tcBorders>
              <w:top w:val="double" w:sz="9" w:space="0" w:color="000000"/>
              <w:left w:val="single" w:sz="6" w:space="0" w:color="000000"/>
              <w:bottom w:val="double" w:sz="9" w:space="0" w:color="000000"/>
              <w:right w:val="double" w:sz="9" w:space="0" w:color="000000"/>
            </w:tcBorders>
            <w:vAlign w:val="bottom"/>
          </w:tcPr>
          <w:p w14:paraId="3F1C412E" w14:textId="77777777" w:rsidR="00035A38" w:rsidRPr="00394E66" w:rsidRDefault="00035A38" w:rsidP="00B95CF6">
            <w:pPr>
              <w:spacing w:before="91"/>
              <w:jc w:val="center"/>
              <w:rPr>
                <w:b/>
                <w:bCs/>
                <w:sz w:val="24"/>
                <w:szCs w:val="24"/>
              </w:rPr>
            </w:pPr>
            <w:r w:rsidRPr="00394E66">
              <w:rPr>
                <w:b/>
                <w:bCs/>
                <w:sz w:val="24"/>
                <w:szCs w:val="24"/>
              </w:rPr>
              <w:t>Amount of Debtor’s Equity</w:t>
            </w:r>
          </w:p>
          <w:p w14:paraId="39FD58DA" w14:textId="77777777" w:rsidR="00035A38" w:rsidRPr="00394E66" w:rsidRDefault="00035A38" w:rsidP="00B95CF6">
            <w:pPr>
              <w:spacing w:after="39"/>
              <w:jc w:val="center"/>
              <w:rPr>
                <w:sz w:val="24"/>
                <w:szCs w:val="24"/>
              </w:rPr>
            </w:pPr>
            <w:r w:rsidRPr="00394E66">
              <w:rPr>
                <w:b/>
                <w:bCs/>
                <w:sz w:val="24"/>
                <w:szCs w:val="24"/>
              </w:rPr>
              <w:t>(Value Minus Liens)</w:t>
            </w:r>
          </w:p>
        </w:tc>
      </w:tr>
      <w:tr w:rsidR="00035A38" w:rsidRPr="00394E66" w14:paraId="1BB75A0A" w14:textId="77777777" w:rsidTr="00B95CF6">
        <w:trPr>
          <w:cantSplit/>
          <w:trHeight w:hRule="exact" w:val="504"/>
        </w:trPr>
        <w:tc>
          <w:tcPr>
            <w:tcW w:w="2520" w:type="dxa"/>
            <w:tcBorders>
              <w:top w:val="single" w:sz="6" w:space="0" w:color="000000"/>
              <w:left w:val="double" w:sz="9" w:space="0" w:color="000000"/>
              <w:bottom w:val="nil"/>
              <w:right w:val="nil"/>
            </w:tcBorders>
          </w:tcPr>
          <w:p w14:paraId="77A4A384"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nil"/>
            </w:tcBorders>
          </w:tcPr>
          <w:p w14:paraId="0221E60F" w14:textId="77777777" w:rsidR="00035A38" w:rsidRPr="00394E66" w:rsidRDefault="00035A38" w:rsidP="00B95CF6">
            <w:pPr>
              <w:spacing w:before="91" w:after="39"/>
              <w:rPr>
                <w:sz w:val="24"/>
                <w:szCs w:val="24"/>
              </w:rPr>
            </w:pPr>
          </w:p>
        </w:tc>
        <w:tc>
          <w:tcPr>
            <w:tcW w:w="2160" w:type="dxa"/>
            <w:tcBorders>
              <w:top w:val="single" w:sz="6" w:space="0" w:color="000000"/>
              <w:left w:val="single" w:sz="6" w:space="0" w:color="000000"/>
              <w:bottom w:val="nil"/>
              <w:right w:val="nil"/>
            </w:tcBorders>
          </w:tcPr>
          <w:p w14:paraId="69837E86" w14:textId="77777777" w:rsidR="00035A38" w:rsidRPr="00394E66" w:rsidRDefault="00035A38" w:rsidP="00B95CF6">
            <w:pPr>
              <w:spacing w:before="91" w:after="39"/>
              <w:rPr>
                <w:sz w:val="24"/>
                <w:szCs w:val="24"/>
              </w:rPr>
            </w:pPr>
          </w:p>
        </w:tc>
        <w:tc>
          <w:tcPr>
            <w:tcW w:w="3960" w:type="dxa"/>
            <w:tcBorders>
              <w:top w:val="single" w:sz="6" w:space="0" w:color="000000"/>
              <w:left w:val="single" w:sz="6" w:space="0" w:color="000000"/>
              <w:bottom w:val="nil"/>
              <w:right w:val="nil"/>
            </w:tcBorders>
          </w:tcPr>
          <w:p w14:paraId="7499D9E8"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double" w:sz="9" w:space="0" w:color="000000"/>
            </w:tcBorders>
          </w:tcPr>
          <w:p w14:paraId="4D499A75" w14:textId="77777777" w:rsidR="00035A38" w:rsidRPr="00394E66" w:rsidRDefault="00035A38" w:rsidP="00B95CF6">
            <w:pPr>
              <w:spacing w:before="91" w:after="39"/>
              <w:rPr>
                <w:sz w:val="24"/>
                <w:szCs w:val="24"/>
              </w:rPr>
            </w:pPr>
          </w:p>
        </w:tc>
      </w:tr>
      <w:tr w:rsidR="00035A38" w:rsidRPr="00394E66" w14:paraId="5122D0BA" w14:textId="77777777" w:rsidTr="00B95CF6">
        <w:trPr>
          <w:cantSplit/>
          <w:trHeight w:hRule="exact" w:val="504"/>
        </w:trPr>
        <w:tc>
          <w:tcPr>
            <w:tcW w:w="2520" w:type="dxa"/>
            <w:tcBorders>
              <w:top w:val="single" w:sz="6" w:space="0" w:color="000000"/>
              <w:left w:val="double" w:sz="9" w:space="0" w:color="000000"/>
              <w:bottom w:val="nil"/>
              <w:right w:val="nil"/>
            </w:tcBorders>
          </w:tcPr>
          <w:p w14:paraId="6405FBCF"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nil"/>
            </w:tcBorders>
          </w:tcPr>
          <w:p w14:paraId="549A2DA8" w14:textId="77777777" w:rsidR="00035A38" w:rsidRPr="00394E66" w:rsidRDefault="00035A38" w:rsidP="00B95CF6">
            <w:pPr>
              <w:spacing w:before="91" w:after="39"/>
              <w:rPr>
                <w:sz w:val="24"/>
                <w:szCs w:val="24"/>
              </w:rPr>
            </w:pPr>
          </w:p>
        </w:tc>
        <w:tc>
          <w:tcPr>
            <w:tcW w:w="2160" w:type="dxa"/>
            <w:tcBorders>
              <w:top w:val="single" w:sz="6" w:space="0" w:color="000000"/>
              <w:left w:val="single" w:sz="6" w:space="0" w:color="000000"/>
              <w:bottom w:val="nil"/>
              <w:right w:val="nil"/>
            </w:tcBorders>
          </w:tcPr>
          <w:p w14:paraId="39D670BB" w14:textId="77777777" w:rsidR="00035A38" w:rsidRPr="00394E66" w:rsidRDefault="00035A38" w:rsidP="00B95CF6">
            <w:pPr>
              <w:spacing w:before="91" w:after="39"/>
              <w:rPr>
                <w:sz w:val="24"/>
                <w:szCs w:val="24"/>
              </w:rPr>
            </w:pPr>
          </w:p>
        </w:tc>
        <w:tc>
          <w:tcPr>
            <w:tcW w:w="3960" w:type="dxa"/>
            <w:tcBorders>
              <w:top w:val="single" w:sz="6" w:space="0" w:color="000000"/>
              <w:left w:val="single" w:sz="6" w:space="0" w:color="000000"/>
              <w:bottom w:val="nil"/>
              <w:right w:val="nil"/>
            </w:tcBorders>
          </w:tcPr>
          <w:p w14:paraId="72AF8295"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double" w:sz="9" w:space="0" w:color="000000"/>
            </w:tcBorders>
          </w:tcPr>
          <w:p w14:paraId="5231875D" w14:textId="77777777" w:rsidR="00035A38" w:rsidRPr="00394E66" w:rsidRDefault="00035A38" w:rsidP="00B95CF6">
            <w:pPr>
              <w:spacing w:before="91" w:after="39"/>
              <w:rPr>
                <w:sz w:val="24"/>
                <w:szCs w:val="24"/>
              </w:rPr>
            </w:pPr>
          </w:p>
        </w:tc>
      </w:tr>
      <w:tr w:rsidR="00035A38" w:rsidRPr="00394E66" w14:paraId="5BE4C3FD" w14:textId="77777777" w:rsidTr="00B95CF6">
        <w:trPr>
          <w:cantSplit/>
          <w:trHeight w:hRule="exact" w:val="504"/>
        </w:trPr>
        <w:tc>
          <w:tcPr>
            <w:tcW w:w="2520" w:type="dxa"/>
            <w:tcBorders>
              <w:top w:val="single" w:sz="6" w:space="0" w:color="000000"/>
              <w:left w:val="double" w:sz="9" w:space="0" w:color="000000"/>
              <w:bottom w:val="nil"/>
              <w:right w:val="nil"/>
            </w:tcBorders>
          </w:tcPr>
          <w:p w14:paraId="3FAE5686"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nil"/>
            </w:tcBorders>
          </w:tcPr>
          <w:p w14:paraId="1E3A1C30" w14:textId="77777777" w:rsidR="00035A38" w:rsidRPr="00394E66" w:rsidRDefault="00035A38" w:rsidP="00B95CF6">
            <w:pPr>
              <w:spacing w:before="91" w:after="39"/>
              <w:rPr>
                <w:sz w:val="24"/>
                <w:szCs w:val="24"/>
              </w:rPr>
            </w:pPr>
          </w:p>
        </w:tc>
        <w:tc>
          <w:tcPr>
            <w:tcW w:w="2160" w:type="dxa"/>
            <w:tcBorders>
              <w:top w:val="single" w:sz="6" w:space="0" w:color="000000"/>
              <w:left w:val="single" w:sz="6" w:space="0" w:color="000000"/>
              <w:bottom w:val="nil"/>
              <w:right w:val="nil"/>
            </w:tcBorders>
          </w:tcPr>
          <w:p w14:paraId="3658182F" w14:textId="77777777" w:rsidR="00035A38" w:rsidRPr="00394E66" w:rsidRDefault="00035A38" w:rsidP="00B95CF6">
            <w:pPr>
              <w:spacing w:before="91" w:after="39"/>
              <w:rPr>
                <w:sz w:val="24"/>
                <w:szCs w:val="24"/>
              </w:rPr>
            </w:pPr>
          </w:p>
        </w:tc>
        <w:tc>
          <w:tcPr>
            <w:tcW w:w="3960" w:type="dxa"/>
            <w:tcBorders>
              <w:top w:val="single" w:sz="6" w:space="0" w:color="000000"/>
              <w:left w:val="single" w:sz="6" w:space="0" w:color="000000"/>
              <w:bottom w:val="nil"/>
              <w:right w:val="nil"/>
            </w:tcBorders>
          </w:tcPr>
          <w:p w14:paraId="6CA48622"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double" w:sz="9" w:space="0" w:color="000000"/>
            </w:tcBorders>
          </w:tcPr>
          <w:p w14:paraId="7EBAB5FE" w14:textId="77777777" w:rsidR="00035A38" w:rsidRPr="00394E66" w:rsidRDefault="00035A38" w:rsidP="00B95CF6">
            <w:pPr>
              <w:spacing w:before="91" w:after="39"/>
              <w:rPr>
                <w:sz w:val="24"/>
                <w:szCs w:val="24"/>
              </w:rPr>
            </w:pPr>
          </w:p>
        </w:tc>
      </w:tr>
      <w:tr w:rsidR="00035A38" w:rsidRPr="00394E66" w14:paraId="602864BE" w14:textId="77777777" w:rsidTr="00B95CF6">
        <w:trPr>
          <w:cantSplit/>
          <w:trHeight w:hRule="exact" w:val="504"/>
        </w:trPr>
        <w:tc>
          <w:tcPr>
            <w:tcW w:w="2520" w:type="dxa"/>
            <w:tcBorders>
              <w:top w:val="single" w:sz="6" w:space="0" w:color="000000"/>
              <w:left w:val="double" w:sz="9" w:space="0" w:color="000000"/>
              <w:bottom w:val="nil"/>
              <w:right w:val="nil"/>
            </w:tcBorders>
          </w:tcPr>
          <w:p w14:paraId="723F9E58"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nil"/>
            </w:tcBorders>
          </w:tcPr>
          <w:p w14:paraId="0DAA8338" w14:textId="77777777" w:rsidR="00035A38" w:rsidRPr="00394E66" w:rsidRDefault="00035A38" w:rsidP="00B95CF6">
            <w:pPr>
              <w:spacing w:before="91" w:after="39"/>
              <w:rPr>
                <w:sz w:val="24"/>
                <w:szCs w:val="24"/>
              </w:rPr>
            </w:pPr>
          </w:p>
        </w:tc>
        <w:tc>
          <w:tcPr>
            <w:tcW w:w="2160" w:type="dxa"/>
            <w:tcBorders>
              <w:top w:val="single" w:sz="6" w:space="0" w:color="000000"/>
              <w:left w:val="single" w:sz="6" w:space="0" w:color="000000"/>
              <w:bottom w:val="nil"/>
              <w:right w:val="nil"/>
            </w:tcBorders>
          </w:tcPr>
          <w:p w14:paraId="6178A886" w14:textId="77777777" w:rsidR="00035A38" w:rsidRPr="00394E66" w:rsidRDefault="00035A38" w:rsidP="00B95CF6">
            <w:pPr>
              <w:spacing w:before="91" w:after="39"/>
              <w:rPr>
                <w:sz w:val="24"/>
                <w:szCs w:val="24"/>
              </w:rPr>
            </w:pPr>
          </w:p>
        </w:tc>
        <w:tc>
          <w:tcPr>
            <w:tcW w:w="3960" w:type="dxa"/>
            <w:tcBorders>
              <w:top w:val="single" w:sz="6" w:space="0" w:color="000000"/>
              <w:left w:val="single" w:sz="6" w:space="0" w:color="000000"/>
              <w:bottom w:val="nil"/>
              <w:right w:val="nil"/>
            </w:tcBorders>
          </w:tcPr>
          <w:p w14:paraId="6CE60AD2"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double" w:sz="9" w:space="0" w:color="000000"/>
            </w:tcBorders>
          </w:tcPr>
          <w:p w14:paraId="503A1AF1" w14:textId="77777777" w:rsidR="00035A38" w:rsidRPr="00394E66" w:rsidRDefault="00035A38" w:rsidP="00B95CF6">
            <w:pPr>
              <w:spacing w:before="91" w:after="39"/>
              <w:rPr>
                <w:sz w:val="24"/>
                <w:szCs w:val="24"/>
              </w:rPr>
            </w:pPr>
          </w:p>
        </w:tc>
      </w:tr>
      <w:tr w:rsidR="00035A38" w:rsidRPr="00394E66" w14:paraId="07540970" w14:textId="77777777" w:rsidTr="00B95CF6">
        <w:trPr>
          <w:cantSplit/>
          <w:trHeight w:hRule="exact" w:val="504"/>
        </w:trPr>
        <w:tc>
          <w:tcPr>
            <w:tcW w:w="2520" w:type="dxa"/>
            <w:tcBorders>
              <w:top w:val="single" w:sz="6" w:space="0" w:color="000000"/>
              <w:left w:val="double" w:sz="9" w:space="0" w:color="000000"/>
              <w:bottom w:val="nil"/>
              <w:right w:val="nil"/>
            </w:tcBorders>
          </w:tcPr>
          <w:p w14:paraId="08ADBB06"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nil"/>
            </w:tcBorders>
          </w:tcPr>
          <w:p w14:paraId="0BEC7B2C" w14:textId="77777777" w:rsidR="00035A38" w:rsidRPr="00394E66" w:rsidRDefault="00035A38" w:rsidP="00B95CF6">
            <w:pPr>
              <w:spacing w:before="91" w:after="39"/>
              <w:rPr>
                <w:sz w:val="24"/>
                <w:szCs w:val="24"/>
              </w:rPr>
            </w:pPr>
          </w:p>
        </w:tc>
        <w:tc>
          <w:tcPr>
            <w:tcW w:w="2160" w:type="dxa"/>
            <w:tcBorders>
              <w:top w:val="single" w:sz="6" w:space="0" w:color="000000"/>
              <w:left w:val="single" w:sz="6" w:space="0" w:color="000000"/>
              <w:bottom w:val="nil"/>
              <w:right w:val="nil"/>
            </w:tcBorders>
          </w:tcPr>
          <w:p w14:paraId="0A3DFDFC" w14:textId="77777777" w:rsidR="00035A38" w:rsidRPr="00394E66" w:rsidRDefault="00035A38" w:rsidP="00B95CF6">
            <w:pPr>
              <w:spacing w:before="91" w:after="39"/>
              <w:rPr>
                <w:sz w:val="24"/>
                <w:szCs w:val="24"/>
              </w:rPr>
            </w:pPr>
          </w:p>
        </w:tc>
        <w:tc>
          <w:tcPr>
            <w:tcW w:w="3960" w:type="dxa"/>
            <w:tcBorders>
              <w:top w:val="single" w:sz="6" w:space="0" w:color="000000"/>
              <w:left w:val="single" w:sz="6" w:space="0" w:color="000000"/>
              <w:bottom w:val="nil"/>
              <w:right w:val="nil"/>
            </w:tcBorders>
          </w:tcPr>
          <w:p w14:paraId="07456C77"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double" w:sz="9" w:space="0" w:color="000000"/>
            </w:tcBorders>
          </w:tcPr>
          <w:p w14:paraId="0D5EC263" w14:textId="77777777" w:rsidR="00035A38" w:rsidRPr="00394E66" w:rsidRDefault="00035A38" w:rsidP="00B95CF6">
            <w:pPr>
              <w:spacing w:before="91" w:after="39"/>
              <w:rPr>
                <w:sz w:val="24"/>
                <w:szCs w:val="24"/>
              </w:rPr>
            </w:pPr>
          </w:p>
        </w:tc>
      </w:tr>
      <w:tr w:rsidR="00035A38" w:rsidRPr="00394E66" w14:paraId="72043AA2" w14:textId="77777777" w:rsidTr="00B95CF6">
        <w:trPr>
          <w:cantSplit/>
          <w:trHeight w:hRule="exact" w:val="504"/>
        </w:trPr>
        <w:tc>
          <w:tcPr>
            <w:tcW w:w="2520" w:type="dxa"/>
            <w:tcBorders>
              <w:top w:val="single" w:sz="6" w:space="0" w:color="000000"/>
              <w:left w:val="double" w:sz="9" w:space="0" w:color="000000"/>
              <w:bottom w:val="nil"/>
              <w:right w:val="nil"/>
            </w:tcBorders>
          </w:tcPr>
          <w:p w14:paraId="3DFACD61"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nil"/>
            </w:tcBorders>
          </w:tcPr>
          <w:p w14:paraId="59A5C4D9" w14:textId="77777777" w:rsidR="00035A38" w:rsidRPr="00394E66" w:rsidRDefault="00035A38" w:rsidP="00B95CF6">
            <w:pPr>
              <w:spacing w:before="91" w:after="39"/>
              <w:rPr>
                <w:sz w:val="24"/>
                <w:szCs w:val="24"/>
              </w:rPr>
            </w:pPr>
          </w:p>
        </w:tc>
        <w:tc>
          <w:tcPr>
            <w:tcW w:w="2160" w:type="dxa"/>
            <w:tcBorders>
              <w:top w:val="single" w:sz="6" w:space="0" w:color="000000"/>
              <w:left w:val="single" w:sz="6" w:space="0" w:color="000000"/>
              <w:bottom w:val="nil"/>
              <w:right w:val="nil"/>
            </w:tcBorders>
          </w:tcPr>
          <w:p w14:paraId="477DA507" w14:textId="77777777" w:rsidR="00035A38" w:rsidRPr="00394E66" w:rsidRDefault="00035A38" w:rsidP="00B95CF6">
            <w:pPr>
              <w:spacing w:before="91" w:after="39"/>
              <w:rPr>
                <w:sz w:val="24"/>
                <w:szCs w:val="24"/>
              </w:rPr>
            </w:pPr>
          </w:p>
        </w:tc>
        <w:tc>
          <w:tcPr>
            <w:tcW w:w="3960" w:type="dxa"/>
            <w:tcBorders>
              <w:top w:val="single" w:sz="6" w:space="0" w:color="000000"/>
              <w:left w:val="single" w:sz="6" w:space="0" w:color="000000"/>
              <w:bottom w:val="nil"/>
              <w:right w:val="nil"/>
            </w:tcBorders>
          </w:tcPr>
          <w:p w14:paraId="3A30E279"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double" w:sz="9" w:space="0" w:color="000000"/>
            </w:tcBorders>
          </w:tcPr>
          <w:p w14:paraId="006D0923" w14:textId="77777777" w:rsidR="00035A38" w:rsidRPr="00394E66" w:rsidRDefault="00035A38" w:rsidP="00B95CF6">
            <w:pPr>
              <w:spacing w:before="91" w:after="39"/>
              <w:rPr>
                <w:sz w:val="24"/>
                <w:szCs w:val="24"/>
              </w:rPr>
            </w:pPr>
          </w:p>
        </w:tc>
      </w:tr>
      <w:tr w:rsidR="00035A38" w:rsidRPr="00394E66" w14:paraId="0E0551F7" w14:textId="77777777" w:rsidTr="00B95CF6">
        <w:trPr>
          <w:cantSplit/>
          <w:trHeight w:hRule="exact" w:val="504"/>
        </w:trPr>
        <w:tc>
          <w:tcPr>
            <w:tcW w:w="2520" w:type="dxa"/>
            <w:tcBorders>
              <w:top w:val="single" w:sz="6" w:space="0" w:color="000000"/>
              <w:left w:val="double" w:sz="9" w:space="0" w:color="000000"/>
              <w:bottom w:val="nil"/>
              <w:right w:val="nil"/>
            </w:tcBorders>
          </w:tcPr>
          <w:p w14:paraId="274A5E87"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nil"/>
            </w:tcBorders>
          </w:tcPr>
          <w:p w14:paraId="6B1921DB" w14:textId="77777777" w:rsidR="00035A38" w:rsidRPr="00394E66" w:rsidRDefault="00035A38" w:rsidP="00B95CF6">
            <w:pPr>
              <w:spacing w:before="91" w:after="39"/>
              <w:rPr>
                <w:sz w:val="24"/>
                <w:szCs w:val="24"/>
              </w:rPr>
            </w:pPr>
          </w:p>
        </w:tc>
        <w:tc>
          <w:tcPr>
            <w:tcW w:w="2160" w:type="dxa"/>
            <w:tcBorders>
              <w:top w:val="single" w:sz="6" w:space="0" w:color="000000"/>
              <w:left w:val="single" w:sz="6" w:space="0" w:color="000000"/>
              <w:bottom w:val="nil"/>
              <w:right w:val="nil"/>
            </w:tcBorders>
          </w:tcPr>
          <w:p w14:paraId="3E34ACF8" w14:textId="77777777" w:rsidR="00035A38" w:rsidRPr="00394E66" w:rsidRDefault="00035A38" w:rsidP="00B95CF6">
            <w:pPr>
              <w:spacing w:before="91" w:after="39"/>
              <w:rPr>
                <w:sz w:val="24"/>
                <w:szCs w:val="24"/>
              </w:rPr>
            </w:pPr>
          </w:p>
        </w:tc>
        <w:tc>
          <w:tcPr>
            <w:tcW w:w="3960" w:type="dxa"/>
            <w:tcBorders>
              <w:top w:val="single" w:sz="6" w:space="0" w:color="000000"/>
              <w:left w:val="single" w:sz="6" w:space="0" w:color="000000"/>
              <w:bottom w:val="nil"/>
              <w:right w:val="nil"/>
            </w:tcBorders>
          </w:tcPr>
          <w:p w14:paraId="05DC7AD7"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double" w:sz="9" w:space="0" w:color="000000"/>
            </w:tcBorders>
          </w:tcPr>
          <w:p w14:paraId="76614E4A" w14:textId="77777777" w:rsidR="00035A38" w:rsidRPr="00394E66" w:rsidRDefault="00035A38" w:rsidP="00B95CF6">
            <w:pPr>
              <w:spacing w:before="91" w:after="39"/>
              <w:rPr>
                <w:sz w:val="24"/>
                <w:szCs w:val="24"/>
              </w:rPr>
            </w:pPr>
          </w:p>
        </w:tc>
      </w:tr>
      <w:tr w:rsidR="00035A38" w:rsidRPr="00394E66" w14:paraId="64791A63" w14:textId="77777777" w:rsidTr="00B95CF6">
        <w:trPr>
          <w:cantSplit/>
          <w:trHeight w:hRule="exact" w:val="504"/>
        </w:trPr>
        <w:tc>
          <w:tcPr>
            <w:tcW w:w="2520" w:type="dxa"/>
            <w:tcBorders>
              <w:top w:val="single" w:sz="6" w:space="0" w:color="000000"/>
              <w:left w:val="double" w:sz="9" w:space="0" w:color="000000"/>
              <w:bottom w:val="nil"/>
              <w:right w:val="nil"/>
            </w:tcBorders>
          </w:tcPr>
          <w:p w14:paraId="7D26258D"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nil"/>
            </w:tcBorders>
          </w:tcPr>
          <w:p w14:paraId="3B7B9499" w14:textId="77777777" w:rsidR="00035A38" w:rsidRPr="00394E66" w:rsidRDefault="00035A38" w:rsidP="00B95CF6">
            <w:pPr>
              <w:spacing w:before="91" w:after="39"/>
              <w:rPr>
                <w:sz w:val="24"/>
                <w:szCs w:val="24"/>
              </w:rPr>
            </w:pPr>
          </w:p>
        </w:tc>
        <w:tc>
          <w:tcPr>
            <w:tcW w:w="2160" w:type="dxa"/>
            <w:tcBorders>
              <w:top w:val="single" w:sz="6" w:space="0" w:color="000000"/>
              <w:left w:val="single" w:sz="6" w:space="0" w:color="000000"/>
              <w:bottom w:val="nil"/>
              <w:right w:val="nil"/>
            </w:tcBorders>
          </w:tcPr>
          <w:p w14:paraId="0F008D86" w14:textId="77777777" w:rsidR="00035A38" w:rsidRPr="00394E66" w:rsidRDefault="00035A38" w:rsidP="00B95CF6">
            <w:pPr>
              <w:spacing w:before="91" w:after="39"/>
              <w:rPr>
                <w:sz w:val="24"/>
                <w:szCs w:val="24"/>
              </w:rPr>
            </w:pPr>
          </w:p>
        </w:tc>
        <w:tc>
          <w:tcPr>
            <w:tcW w:w="3960" w:type="dxa"/>
            <w:tcBorders>
              <w:top w:val="single" w:sz="6" w:space="0" w:color="000000"/>
              <w:left w:val="single" w:sz="6" w:space="0" w:color="000000"/>
              <w:bottom w:val="nil"/>
              <w:right w:val="nil"/>
            </w:tcBorders>
          </w:tcPr>
          <w:p w14:paraId="2341FC4A"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double" w:sz="9" w:space="0" w:color="000000"/>
            </w:tcBorders>
          </w:tcPr>
          <w:p w14:paraId="3578559C" w14:textId="77777777" w:rsidR="00035A38" w:rsidRPr="00394E66" w:rsidRDefault="00035A38" w:rsidP="00B95CF6">
            <w:pPr>
              <w:spacing w:before="91" w:after="39"/>
              <w:rPr>
                <w:sz w:val="24"/>
                <w:szCs w:val="24"/>
              </w:rPr>
            </w:pPr>
          </w:p>
        </w:tc>
      </w:tr>
      <w:tr w:rsidR="00035A38" w:rsidRPr="00394E66" w14:paraId="5AD8E5CC" w14:textId="77777777" w:rsidTr="00B95CF6">
        <w:trPr>
          <w:cantSplit/>
          <w:trHeight w:hRule="exact" w:val="504"/>
        </w:trPr>
        <w:tc>
          <w:tcPr>
            <w:tcW w:w="2520" w:type="dxa"/>
            <w:tcBorders>
              <w:top w:val="single" w:sz="6" w:space="0" w:color="000000"/>
              <w:left w:val="double" w:sz="9" w:space="0" w:color="000000"/>
              <w:bottom w:val="nil"/>
              <w:right w:val="nil"/>
            </w:tcBorders>
          </w:tcPr>
          <w:p w14:paraId="14F62434"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nil"/>
            </w:tcBorders>
          </w:tcPr>
          <w:p w14:paraId="41D7A95F" w14:textId="77777777" w:rsidR="00035A38" w:rsidRPr="00394E66" w:rsidRDefault="00035A38" w:rsidP="00B95CF6">
            <w:pPr>
              <w:spacing w:before="91" w:after="39"/>
              <w:rPr>
                <w:sz w:val="24"/>
                <w:szCs w:val="24"/>
              </w:rPr>
            </w:pPr>
          </w:p>
        </w:tc>
        <w:tc>
          <w:tcPr>
            <w:tcW w:w="2160" w:type="dxa"/>
            <w:tcBorders>
              <w:top w:val="single" w:sz="6" w:space="0" w:color="000000"/>
              <w:left w:val="single" w:sz="6" w:space="0" w:color="000000"/>
              <w:bottom w:val="nil"/>
              <w:right w:val="nil"/>
            </w:tcBorders>
          </w:tcPr>
          <w:p w14:paraId="09896A1F" w14:textId="77777777" w:rsidR="00035A38" w:rsidRPr="00394E66" w:rsidRDefault="00035A38" w:rsidP="00B95CF6">
            <w:pPr>
              <w:spacing w:before="91" w:after="39"/>
              <w:rPr>
                <w:sz w:val="24"/>
                <w:szCs w:val="24"/>
              </w:rPr>
            </w:pPr>
          </w:p>
        </w:tc>
        <w:tc>
          <w:tcPr>
            <w:tcW w:w="3960" w:type="dxa"/>
            <w:tcBorders>
              <w:top w:val="single" w:sz="6" w:space="0" w:color="000000"/>
              <w:left w:val="single" w:sz="6" w:space="0" w:color="000000"/>
              <w:bottom w:val="nil"/>
              <w:right w:val="nil"/>
            </w:tcBorders>
          </w:tcPr>
          <w:p w14:paraId="77B8DB1C"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double" w:sz="9" w:space="0" w:color="000000"/>
            </w:tcBorders>
          </w:tcPr>
          <w:p w14:paraId="09BAB5B0" w14:textId="77777777" w:rsidR="00035A38" w:rsidRPr="00394E66" w:rsidRDefault="00035A38" w:rsidP="00B95CF6">
            <w:pPr>
              <w:spacing w:before="91" w:after="39"/>
              <w:rPr>
                <w:sz w:val="24"/>
                <w:szCs w:val="24"/>
              </w:rPr>
            </w:pPr>
          </w:p>
        </w:tc>
      </w:tr>
      <w:tr w:rsidR="00035A38" w:rsidRPr="00394E66" w14:paraId="15760A6F" w14:textId="77777777" w:rsidTr="00B95CF6">
        <w:trPr>
          <w:cantSplit/>
          <w:trHeight w:hRule="exact" w:val="504"/>
        </w:trPr>
        <w:tc>
          <w:tcPr>
            <w:tcW w:w="2520" w:type="dxa"/>
            <w:tcBorders>
              <w:top w:val="single" w:sz="6" w:space="0" w:color="000000"/>
              <w:left w:val="double" w:sz="9" w:space="0" w:color="000000"/>
              <w:bottom w:val="double" w:sz="9" w:space="0" w:color="000000"/>
              <w:right w:val="nil"/>
            </w:tcBorders>
          </w:tcPr>
          <w:p w14:paraId="4DF49A2D"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nil"/>
            </w:tcBorders>
          </w:tcPr>
          <w:p w14:paraId="3BCB8CBC" w14:textId="77777777" w:rsidR="00035A38" w:rsidRPr="00394E66" w:rsidRDefault="00035A38" w:rsidP="00B95CF6">
            <w:pPr>
              <w:spacing w:before="91" w:after="39"/>
              <w:rPr>
                <w:sz w:val="24"/>
                <w:szCs w:val="24"/>
              </w:rPr>
            </w:pPr>
          </w:p>
        </w:tc>
        <w:tc>
          <w:tcPr>
            <w:tcW w:w="2160" w:type="dxa"/>
            <w:tcBorders>
              <w:top w:val="single" w:sz="6" w:space="0" w:color="000000"/>
              <w:left w:val="single" w:sz="6" w:space="0" w:color="000000"/>
              <w:bottom w:val="double" w:sz="9" w:space="0" w:color="000000"/>
              <w:right w:val="nil"/>
            </w:tcBorders>
          </w:tcPr>
          <w:p w14:paraId="0AE2E0B7" w14:textId="77777777" w:rsidR="00035A38" w:rsidRPr="00394E66" w:rsidRDefault="00035A38" w:rsidP="00B95CF6">
            <w:pPr>
              <w:spacing w:before="91" w:after="39"/>
              <w:rPr>
                <w:sz w:val="24"/>
                <w:szCs w:val="24"/>
              </w:rPr>
            </w:pPr>
          </w:p>
        </w:tc>
        <w:tc>
          <w:tcPr>
            <w:tcW w:w="3960" w:type="dxa"/>
            <w:tcBorders>
              <w:top w:val="single" w:sz="6" w:space="0" w:color="000000"/>
              <w:left w:val="single" w:sz="6" w:space="0" w:color="000000"/>
              <w:bottom w:val="double" w:sz="9" w:space="0" w:color="000000"/>
              <w:right w:val="nil"/>
            </w:tcBorders>
          </w:tcPr>
          <w:p w14:paraId="3CD38CD8" w14:textId="77777777" w:rsidR="00035A38" w:rsidRPr="00394E66" w:rsidRDefault="00035A38" w:rsidP="00B95CF6">
            <w:pPr>
              <w:spacing w:before="91" w:after="39"/>
              <w:rPr>
                <w:sz w:val="24"/>
                <w:szCs w:val="24"/>
              </w:rPr>
            </w:pPr>
          </w:p>
        </w:tc>
        <w:tc>
          <w:tcPr>
            <w:tcW w:w="2520" w:type="dxa"/>
            <w:tcBorders>
              <w:top w:val="single" w:sz="6" w:space="0" w:color="000000"/>
              <w:left w:val="single" w:sz="6" w:space="0" w:color="000000"/>
              <w:bottom w:val="nil"/>
              <w:right w:val="double" w:sz="9" w:space="0" w:color="000000"/>
            </w:tcBorders>
          </w:tcPr>
          <w:p w14:paraId="1ACF156F" w14:textId="77777777" w:rsidR="00035A38" w:rsidRPr="00394E66" w:rsidRDefault="00035A38" w:rsidP="00B95CF6">
            <w:pPr>
              <w:spacing w:before="91" w:after="39"/>
              <w:rPr>
                <w:sz w:val="24"/>
                <w:szCs w:val="24"/>
              </w:rPr>
            </w:pPr>
          </w:p>
        </w:tc>
      </w:tr>
      <w:tr w:rsidR="00035A38" w:rsidRPr="00394E66" w14:paraId="219EE074" w14:textId="77777777" w:rsidTr="00B95CF6">
        <w:trPr>
          <w:cantSplit/>
          <w:trHeight w:hRule="exact" w:val="864"/>
        </w:trPr>
        <w:tc>
          <w:tcPr>
            <w:tcW w:w="2520" w:type="dxa"/>
            <w:tcBorders>
              <w:top w:val="single" w:sz="6" w:space="0" w:color="000000"/>
              <w:left w:val="nil"/>
              <w:bottom w:val="nil"/>
              <w:right w:val="nil"/>
            </w:tcBorders>
          </w:tcPr>
          <w:p w14:paraId="6C7B0642" w14:textId="77777777" w:rsidR="00035A38" w:rsidRPr="00394E66" w:rsidRDefault="00035A38" w:rsidP="00B95CF6">
            <w:pPr>
              <w:spacing w:before="91" w:after="39"/>
              <w:rPr>
                <w:sz w:val="24"/>
                <w:szCs w:val="24"/>
              </w:rPr>
            </w:pPr>
          </w:p>
        </w:tc>
        <w:tc>
          <w:tcPr>
            <w:tcW w:w="2520" w:type="dxa"/>
            <w:tcBorders>
              <w:top w:val="single" w:sz="6" w:space="0" w:color="000000"/>
              <w:left w:val="double" w:sz="9" w:space="0" w:color="000000"/>
              <w:bottom w:val="double" w:sz="9" w:space="0" w:color="000000"/>
              <w:right w:val="double" w:sz="9" w:space="0" w:color="000000"/>
            </w:tcBorders>
          </w:tcPr>
          <w:p w14:paraId="46AC0C2F" w14:textId="77777777" w:rsidR="00035A38" w:rsidRPr="00394E66" w:rsidRDefault="00035A38" w:rsidP="00B95CF6">
            <w:pPr>
              <w:spacing w:before="91"/>
              <w:rPr>
                <w:b/>
                <w:bCs/>
                <w:sz w:val="24"/>
                <w:szCs w:val="24"/>
              </w:rPr>
            </w:pPr>
            <w:r w:rsidRPr="00394E66">
              <w:rPr>
                <w:b/>
                <w:bCs/>
                <w:sz w:val="24"/>
                <w:szCs w:val="24"/>
              </w:rPr>
              <w:t>$</w:t>
            </w:r>
          </w:p>
          <w:p w14:paraId="515C4ACE" w14:textId="77777777" w:rsidR="00035A38" w:rsidRPr="00394E66" w:rsidRDefault="00035A38" w:rsidP="00B95CF6">
            <w:pPr>
              <w:rPr>
                <w:b/>
                <w:bCs/>
                <w:sz w:val="12"/>
                <w:szCs w:val="24"/>
              </w:rPr>
            </w:pPr>
          </w:p>
          <w:p w14:paraId="5CAE919B" w14:textId="77777777" w:rsidR="00035A38" w:rsidRPr="00394E66" w:rsidRDefault="00035A38" w:rsidP="00B95CF6">
            <w:pPr>
              <w:spacing w:after="39"/>
              <w:jc w:val="center"/>
              <w:rPr>
                <w:sz w:val="24"/>
                <w:szCs w:val="24"/>
              </w:rPr>
            </w:pPr>
            <w:r w:rsidRPr="00394E66">
              <w:rPr>
                <w:b/>
                <w:bCs/>
                <w:sz w:val="24"/>
                <w:szCs w:val="24"/>
              </w:rPr>
              <w:t>TOTAL</w:t>
            </w:r>
          </w:p>
        </w:tc>
        <w:tc>
          <w:tcPr>
            <w:tcW w:w="2160" w:type="dxa"/>
            <w:tcBorders>
              <w:top w:val="single" w:sz="6" w:space="0" w:color="000000"/>
              <w:left w:val="double" w:sz="9" w:space="0" w:color="000000"/>
              <w:bottom w:val="nil"/>
              <w:right w:val="nil"/>
            </w:tcBorders>
          </w:tcPr>
          <w:p w14:paraId="3014E02B" w14:textId="77777777" w:rsidR="00035A38" w:rsidRPr="00394E66" w:rsidRDefault="00035A38" w:rsidP="00B95CF6">
            <w:pPr>
              <w:spacing w:before="91" w:after="39"/>
              <w:rPr>
                <w:sz w:val="24"/>
                <w:szCs w:val="24"/>
              </w:rPr>
            </w:pPr>
          </w:p>
        </w:tc>
        <w:tc>
          <w:tcPr>
            <w:tcW w:w="3960" w:type="dxa"/>
            <w:tcBorders>
              <w:top w:val="single" w:sz="6" w:space="0" w:color="000000"/>
              <w:left w:val="nil"/>
              <w:bottom w:val="nil"/>
              <w:right w:val="nil"/>
            </w:tcBorders>
          </w:tcPr>
          <w:p w14:paraId="2BE8AAF0" w14:textId="77777777" w:rsidR="00035A38" w:rsidRPr="00394E66" w:rsidRDefault="00035A38" w:rsidP="00B95CF6">
            <w:pPr>
              <w:spacing w:before="91" w:after="39"/>
              <w:rPr>
                <w:sz w:val="24"/>
                <w:szCs w:val="24"/>
              </w:rPr>
            </w:pPr>
          </w:p>
        </w:tc>
        <w:tc>
          <w:tcPr>
            <w:tcW w:w="2520" w:type="dxa"/>
            <w:tcBorders>
              <w:top w:val="single" w:sz="6" w:space="0" w:color="000000"/>
              <w:left w:val="double" w:sz="9" w:space="0" w:color="000000"/>
              <w:bottom w:val="double" w:sz="9" w:space="0" w:color="000000"/>
              <w:right w:val="double" w:sz="9" w:space="0" w:color="000000"/>
            </w:tcBorders>
          </w:tcPr>
          <w:p w14:paraId="17F28072" w14:textId="77777777" w:rsidR="00035A38" w:rsidRPr="00394E66" w:rsidRDefault="00035A38" w:rsidP="00B95CF6">
            <w:pPr>
              <w:spacing w:before="91"/>
              <w:rPr>
                <w:b/>
                <w:bCs/>
                <w:sz w:val="24"/>
                <w:szCs w:val="24"/>
              </w:rPr>
            </w:pPr>
            <w:r w:rsidRPr="00394E66">
              <w:rPr>
                <w:b/>
                <w:bCs/>
                <w:sz w:val="24"/>
                <w:szCs w:val="24"/>
              </w:rPr>
              <w:t>$</w:t>
            </w:r>
          </w:p>
          <w:p w14:paraId="4D36654A" w14:textId="77777777" w:rsidR="00035A38" w:rsidRPr="00394E66" w:rsidRDefault="00035A38" w:rsidP="00B95CF6">
            <w:pPr>
              <w:rPr>
                <w:b/>
                <w:bCs/>
                <w:sz w:val="12"/>
                <w:szCs w:val="24"/>
              </w:rPr>
            </w:pPr>
          </w:p>
          <w:p w14:paraId="3AD8937C" w14:textId="77777777" w:rsidR="00035A38" w:rsidRPr="00394E66" w:rsidRDefault="00035A38" w:rsidP="00B95CF6">
            <w:pPr>
              <w:spacing w:after="39"/>
              <w:jc w:val="center"/>
              <w:rPr>
                <w:sz w:val="24"/>
                <w:szCs w:val="24"/>
              </w:rPr>
            </w:pPr>
            <w:r w:rsidRPr="00394E66">
              <w:rPr>
                <w:b/>
                <w:bCs/>
                <w:sz w:val="24"/>
                <w:szCs w:val="24"/>
              </w:rPr>
              <w:t>TOTAL</w:t>
            </w:r>
          </w:p>
        </w:tc>
      </w:tr>
    </w:tbl>
    <w:p w14:paraId="671584E6" w14:textId="77777777" w:rsidR="00035A38" w:rsidRDefault="00035A38" w:rsidP="00035A38">
      <w:pPr>
        <w:tabs>
          <w:tab w:val="right" w:pos="720"/>
          <w:tab w:val="left" w:pos="1440"/>
          <w:tab w:val="left" w:pos="2160"/>
          <w:tab w:val="left" w:pos="2880"/>
          <w:tab w:val="left" w:pos="3600"/>
          <w:tab w:val="right" w:pos="14400"/>
        </w:tabs>
        <w:jc w:val="both"/>
        <w:rPr>
          <w:sz w:val="24"/>
          <w:szCs w:val="24"/>
        </w:rPr>
      </w:pPr>
    </w:p>
    <w:p w14:paraId="3F9865B0" w14:textId="77777777" w:rsidR="00035A38" w:rsidRDefault="00035A38" w:rsidP="00035A38">
      <w:pPr>
        <w:tabs>
          <w:tab w:val="left" w:pos="720"/>
          <w:tab w:val="left" w:pos="1440"/>
          <w:tab w:val="left" w:pos="2160"/>
          <w:tab w:val="left" w:pos="2880"/>
          <w:tab w:val="left" w:pos="3600"/>
          <w:tab w:val="right" w:pos="14400"/>
        </w:tabs>
        <w:jc w:val="both"/>
        <w:rPr>
          <w:sz w:val="24"/>
          <w:szCs w:val="24"/>
        </w:rPr>
      </w:pPr>
      <w:r>
        <w:rPr>
          <w:sz w:val="24"/>
          <w:szCs w:val="24"/>
        </w:rPr>
        <w:t>1.</w:t>
      </w:r>
      <w:r>
        <w:rPr>
          <w:sz w:val="24"/>
          <w:szCs w:val="24"/>
        </w:rPr>
        <w:tab/>
        <w:t xml:space="preserve">Are any assets which appear on Schedule A or B of the bankruptcy petition not listed above?  </w:t>
      </w:r>
    </w:p>
    <w:p w14:paraId="5481ED9F" w14:textId="77777777" w:rsidR="00035A38" w:rsidRDefault="00035A38" w:rsidP="00035A38">
      <w:pPr>
        <w:tabs>
          <w:tab w:val="right" w:pos="720"/>
          <w:tab w:val="left" w:pos="1440"/>
          <w:tab w:val="left" w:pos="2160"/>
          <w:tab w:val="left" w:pos="2880"/>
          <w:tab w:val="left" w:pos="3600"/>
          <w:tab w:val="right" w:pos="14400"/>
        </w:tabs>
        <w:jc w:val="both"/>
        <w:rPr>
          <w:sz w:val="24"/>
          <w:szCs w:val="24"/>
        </w:rPr>
      </w:pPr>
      <w:r>
        <w:rPr>
          <w:sz w:val="24"/>
          <w:szCs w:val="24"/>
        </w:rPr>
        <w:tab/>
      </w:r>
      <w:r>
        <w:rPr>
          <w:sz w:val="24"/>
          <w:szCs w:val="24"/>
        </w:rPr>
        <w:tab/>
      </w:r>
      <w:r>
        <w:rPr>
          <w:sz w:val="24"/>
          <w:szCs w:val="24"/>
        </w:rPr>
        <w:tab/>
      </w:r>
    </w:p>
    <w:p w14:paraId="1785E10E" w14:textId="77777777" w:rsidR="00035A38" w:rsidRDefault="00035A38" w:rsidP="00035A38">
      <w:pPr>
        <w:tabs>
          <w:tab w:val="right" w:pos="720"/>
          <w:tab w:val="left" w:pos="1440"/>
          <w:tab w:val="left" w:pos="2160"/>
          <w:tab w:val="left" w:pos="2880"/>
          <w:tab w:val="left" w:pos="3600"/>
          <w:tab w:val="right" w:pos="14400"/>
        </w:tabs>
        <w:jc w:val="both"/>
        <w:rPr>
          <w:sz w:val="24"/>
          <w:szCs w:val="24"/>
        </w:rPr>
      </w:pPr>
      <w:r>
        <w:rPr>
          <w:sz w:val="24"/>
          <w:szCs w:val="24"/>
        </w:rPr>
        <w:tab/>
      </w:r>
      <w:r>
        <w:rPr>
          <w:sz w:val="24"/>
          <w:szCs w:val="24"/>
        </w:rPr>
        <w:tab/>
        <w:t>If so, identify asset and explain why asset is not in estate:</w:t>
      </w:r>
    </w:p>
    <w:p w14:paraId="061785F8" w14:textId="77777777" w:rsidR="00035A38" w:rsidRDefault="00035A38" w:rsidP="00035A38">
      <w:pPr>
        <w:tabs>
          <w:tab w:val="right" w:pos="720"/>
          <w:tab w:val="left" w:pos="1440"/>
          <w:tab w:val="left" w:pos="2160"/>
          <w:tab w:val="left" w:pos="2880"/>
          <w:tab w:val="left" w:pos="3600"/>
          <w:tab w:val="right" w:pos="14400"/>
        </w:tabs>
        <w:jc w:val="both"/>
        <w:rPr>
          <w:sz w:val="24"/>
          <w:szCs w:val="24"/>
        </w:rPr>
      </w:pPr>
    </w:p>
    <w:p w14:paraId="4F7B3131" w14:textId="77777777" w:rsidR="00FE081D" w:rsidRDefault="00035A38" w:rsidP="00035A38">
      <w:pPr>
        <w:autoSpaceDE/>
        <w:autoSpaceDN/>
        <w:adjustRightInd/>
        <w:rPr>
          <w:sz w:val="24"/>
          <w:szCs w:val="24"/>
        </w:rPr>
      </w:pPr>
      <w:r>
        <w:rPr>
          <w:sz w:val="24"/>
          <w:szCs w:val="24"/>
        </w:rPr>
        <w:t>2.</w:t>
      </w:r>
      <w:r>
        <w:rPr>
          <w:sz w:val="24"/>
          <w:szCs w:val="24"/>
        </w:rPr>
        <w:tab/>
        <w:t>Are any assets listed above claimed as exempt?  If so attach a copy of Schedule C and any amendments.</w:t>
      </w:r>
    </w:p>
    <w:p w14:paraId="441B042F" w14:textId="77777777" w:rsidR="00FE081D" w:rsidRDefault="00FE081D" w:rsidP="00035A38">
      <w:pPr>
        <w:autoSpaceDE/>
        <w:autoSpaceDN/>
        <w:adjustRightInd/>
        <w:rPr>
          <w:sz w:val="24"/>
          <w:szCs w:val="24"/>
        </w:rPr>
      </w:pPr>
    </w:p>
    <w:p w14:paraId="5B7C61AE" w14:textId="55A11C2F" w:rsidR="00FE081D" w:rsidRDefault="00FE081D" w:rsidP="00035A38">
      <w:pPr>
        <w:autoSpaceDE/>
        <w:autoSpaceDN/>
        <w:adjustRightInd/>
        <w:rPr>
          <w:sz w:val="24"/>
          <w:szCs w:val="24"/>
        </w:rPr>
        <w:sectPr w:rsidR="00FE081D" w:rsidSect="008768A4">
          <w:pgSz w:w="15840" w:h="12240" w:orient="landscape"/>
          <w:pgMar w:top="720" w:right="1080" w:bottom="576" w:left="1080" w:header="0" w:footer="288" w:gutter="0"/>
          <w:cols w:space="720"/>
          <w:docGrid w:linePitch="272"/>
        </w:sectPr>
      </w:pPr>
    </w:p>
    <w:p w14:paraId="4DBC2B8C" w14:textId="77777777" w:rsidR="00035A38" w:rsidRDefault="00035A38" w:rsidP="00035A38">
      <w:pPr>
        <w:jc w:val="center"/>
        <w:rPr>
          <w:b/>
          <w:bCs/>
          <w:color w:val="000000"/>
          <w:u w:val="single"/>
        </w:rPr>
      </w:pPr>
    </w:p>
    <w:p w14:paraId="46DF83CF" w14:textId="77777777" w:rsidR="00035A38" w:rsidRDefault="00035A38" w:rsidP="00035A38">
      <w:pPr>
        <w:jc w:val="center"/>
        <w:rPr>
          <w:sz w:val="22"/>
          <w:szCs w:val="22"/>
        </w:rPr>
      </w:pPr>
    </w:p>
    <w:p w14:paraId="07D06FE6"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4400"/>
        </w:tabs>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u w:val="single"/>
        </w:rPr>
        <w:t>IV.</w:t>
      </w:r>
      <w:r>
        <w:rPr>
          <w:sz w:val="24"/>
          <w:szCs w:val="24"/>
        </w:rPr>
        <w:tab/>
      </w:r>
      <w:r>
        <w:rPr>
          <w:sz w:val="24"/>
          <w:szCs w:val="24"/>
          <w:u w:val="single"/>
        </w:rPr>
        <w:t>SUMMARY OF PLAN</w:t>
      </w:r>
    </w:p>
    <w:p w14:paraId="626179E8"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4400"/>
        </w:tabs>
        <w:rPr>
          <w:sz w:val="24"/>
          <w:szCs w:val="24"/>
        </w:rPr>
      </w:pPr>
    </w:p>
    <w:p w14:paraId="508EB1B1"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4400"/>
        </w:tabs>
        <w:rPr>
          <w:sz w:val="24"/>
          <w:szCs w:val="24"/>
        </w:rPr>
      </w:pPr>
      <w:r>
        <w:rPr>
          <w:sz w:val="24"/>
          <w:szCs w:val="24"/>
        </w:rPr>
        <w:tab/>
        <w:t>1.</w:t>
      </w:r>
      <w:r>
        <w:rPr>
          <w:sz w:val="24"/>
          <w:szCs w:val="24"/>
        </w:rPr>
        <w:tab/>
        <w:t>Effective Date of Plan:</w:t>
      </w:r>
    </w:p>
    <w:p w14:paraId="0D43A92C"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4400"/>
        </w:tabs>
        <w:rPr>
          <w:sz w:val="24"/>
          <w:szCs w:val="24"/>
        </w:rPr>
      </w:pPr>
    </w:p>
    <w:p w14:paraId="77BDB69A"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4400"/>
        </w:tabs>
        <w:ind w:left="4320" w:hanging="4320"/>
        <w:rPr>
          <w:sz w:val="24"/>
          <w:szCs w:val="24"/>
        </w:rPr>
      </w:pPr>
      <w:r>
        <w:rPr>
          <w:sz w:val="24"/>
          <w:szCs w:val="24"/>
        </w:rPr>
        <w:tab/>
        <w:t>2.</w:t>
      </w:r>
      <w:r>
        <w:rPr>
          <w:b/>
          <w:bCs/>
          <w:sz w:val="24"/>
          <w:szCs w:val="24"/>
        </w:rPr>
        <w:tab/>
      </w:r>
      <w:r>
        <w:rPr>
          <w:sz w:val="24"/>
          <w:szCs w:val="24"/>
        </w:rPr>
        <w:t xml:space="preserve">Will cramdown be sought?  </w:t>
      </w:r>
      <w:r>
        <w:rPr>
          <w:sz w:val="24"/>
          <w:szCs w:val="24"/>
          <w:u w:val="single"/>
        </w:rPr>
        <w:t xml:space="preserve">      </w:t>
      </w:r>
      <w:r>
        <w:rPr>
          <w:sz w:val="24"/>
          <w:szCs w:val="24"/>
        </w:rPr>
        <w:t xml:space="preserve"> Yes</w:t>
      </w:r>
      <w:r>
        <w:rPr>
          <w:sz w:val="24"/>
          <w:szCs w:val="24"/>
        </w:rPr>
        <w:tab/>
      </w:r>
      <w:r>
        <w:rPr>
          <w:sz w:val="24"/>
          <w:szCs w:val="24"/>
          <w:u w:val="single"/>
        </w:rPr>
        <w:t xml:space="preserve">     </w:t>
      </w:r>
      <w:r>
        <w:rPr>
          <w:sz w:val="24"/>
          <w:szCs w:val="24"/>
        </w:rPr>
        <w:t xml:space="preserve"> No</w:t>
      </w:r>
    </w:p>
    <w:p w14:paraId="441325EF"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4400"/>
        </w:tabs>
        <w:rPr>
          <w:sz w:val="24"/>
          <w:szCs w:val="24"/>
        </w:rPr>
      </w:pPr>
      <w:r>
        <w:rPr>
          <w:sz w:val="24"/>
          <w:szCs w:val="24"/>
        </w:rPr>
        <w:tab/>
      </w:r>
      <w:r>
        <w:rPr>
          <w:sz w:val="24"/>
          <w:szCs w:val="24"/>
        </w:rPr>
        <w:tab/>
        <w:t xml:space="preserve">If Yes, state bar date:  </w:t>
      </w:r>
      <w:r>
        <w:rPr>
          <w:sz w:val="24"/>
          <w:szCs w:val="24"/>
          <w:u w:val="single"/>
        </w:rPr>
        <w:t xml:space="preserve">                                            </w:t>
      </w:r>
      <w:r>
        <w:rPr>
          <w:sz w:val="24"/>
          <w:szCs w:val="24"/>
        </w:rPr>
        <w:tab/>
      </w:r>
      <w:r>
        <w:rPr>
          <w:sz w:val="24"/>
          <w:szCs w:val="24"/>
        </w:rPr>
        <w:tab/>
      </w:r>
      <w:r>
        <w:rPr>
          <w:sz w:val="24"/>
          <w:szCs w:val="24"/>
        </w:rPr>
        <w:tab/>
      </w:r>
    </w:p>
    <w:p w14:paraId="2DA3228F"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4400"/>
        </w:tabs>
        <w:rPr>
          <w:sz w:val="24"/>
          <w:szCs w:val="24"/>
        </w:rPr>
      </w:pPr>
    </w:p>
    <w:p w14:paraId="66718E88"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4400"/>
        </w:tabs>
        <w:rPr>
          <w:sz w:val="24"/>
          <w:szCs w:val="24"/>
        </w:rPr>
      </w:pPr>
      <w:r>
        <w:rPr>
          <w:sz w:val="24"/>
          <w:szCs w:val="24"/>
        </w:rPr>
        <w:tab/>
        <w:t>3.</w:t>
      </w:r>
      <w:r>
        <w:rPr>
          <w:sz w:val="24"/>
          <w:szCs w:val="24"/>
        </w:rPr>
        <w:tab/>
        <w:t xml:space="preserve">Treatment of Secured </w:t>
      </w:r>
      <w:r>
        <w:rPr>
          <w:b/>
          <w:bCs/>
          <w:sz w:val="24"/>
          <w:szCs w:val="24"/>
        </w:rPr>
        <w:t>Non-Tax</w:t>
      </w:r>
      <w:r>
        <w:rPr>
          <w:sz w:val="24"/>
          <w:szCs w:val="24"/>
        </w:rPr>
        <w:t xml:space="preserve"> Claims</w:t>
      </w:r>
    </w:p>
    <w:p w14:paraId="2D75D54B"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4400"/>
        </w:tabs>
        <w:rPr>
          <w:sz w:val="24"/>
          <w:szCs w:val="24"/>
        </w:rPr>
      </w:pPr>
    </w:p>
    <w:p w14:paraId="1C846894"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4400"/>
        </w:tabs>
        <w:jc w:val="center"/>
        <w:rPr>
          <w:sz w:val="24"/>
          <w:szCs w:val="24"/>
        </w:rPr>
      </w:pPr>
      <w:r>
        <w:rPr>
          <w:sz w:val="24"/>
          <w:szCs w:val="24"/>
        </w:rPr>
        <w:t>SECURED NON-TAX CLAIMS</w:t>
      </w:r>
    </w:p>
    <w:p w14:paraId="1EACB070"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4400"/>
        </w:tabs>
        <w:rPr>
          <w:sz w:val="24"/>
          <w:szCs w:val="24"/>
        </w:rPr>
      </w:pPr>
    </w:p>
    <w:tbl>
      <w:tblPr>
        <w:tblW w:w="10260" w:type="dxa"/>
        <w:tblInd w:w="81" w:type="dxa"/>
        <w:tblLayout w:type="fixed"/>
        <w:tblCellMar>
          <w:left w:w="81" w:type="dxa"/>
          <w:right w:w="81" w:type="dxa"/>
        </w:tblCellMar>
        <w:tblLook w:val="0000" w:firstRow="0" w:lastRow="0" w:firstColumn="0" w:lastColumn="0" w:noHBand="0" w:noVBand="0"/>
      </w:tblPr>
      <w:tblGrid>
        <w:gridCol w:w="2976"/>
        <w:gridCol w:w="1254"/>
        <w:gridCol w:w="1710"/>
        <w:gridCol w:w="4320"/>
      </w:tblGrid>
      <w:tr w:rsidR="00035A38" w:rsidRPr="00394E66" w14:paraId="7BFB427E" w14:textId="77777777" w:rsidTr="00B95CF6">
        <w:trPr>
          <w:cantSplit/>
          <w:trHeight w:val="576"/>
        </w:trPr>
        <w:tc>
          <w:tcPr>
            <w:tcW w:w="2976" w:type="dxa"/>
            <w:tcBorders>
              <w:top w:val="double" w:sz="9" w:space="0" w:color="000000"/>
              <w:left w:val="double" w:sz="9" w:space="0" w:color="000000"/>
              <w:bottom w:val="double" w:sz="9" w:space="0" w:color="000000"/>
              <w:right w:val="nil"/>
            </w:tcBorders>
            <w:vAlign w:val="bottom"/>
          </w:tcPr>
          <w:p w14:paraId="61F974C7" w14:textId="77777777" w:rsidR="00035A38" w:rsidRPr="00394E66" w:rsidRDefault="00035A38" w:rsidP="00B95CF6">
            <w:pPr>
              <w:tabs>
                <w:tab w:val="left" w:pos="720"/>
                <w:tab w:val="left" w:pos="1440"/>
                <w:tab w:val="left" w:pos="2160"/>
                <w:tab w:val="left" w:pos="2880"/>
              </w:tabs>
              <w:spacing w:before="98" w:after="44"/>
              <w:jc w:val="center"/>
              <w:rPr>
                <w:sz w:val="24"/>
                <w:szCs w:val="24"/>
              </w:rPr>
            </w:pPr>
            <w:r w:rsidRPr="00394E66">
              <w:rPr>
                <w:b/>
                <w:bCs/>
                <w:sz w:val="24"/>
                <w:szCs w:val="24"/>
              </w:rPr>
              <w:t>Name of Creditor</w:t>
            </w:r>
          </w:p>
        </w:tc>
        <w:tc>
          <w:tcPr>
            <w:tcW w:w="1254" w:type="dxa"/>
            <w:tcBorders>
              <w:top w:val="double" w:sz="9" w:space="0" w:color="000000"/>
              <w:left w:val="single" w:sz="6" w:space="0" w:color="000000"/>
              <w:bottom w:val="double" w:sz="9" w:space="0" w:color="000000"/>
              <w:right w:val="nil"/>
            </w:tcBorders>
            <w:vAlign w:val="bottom"/>
          </w:tcPr>
          <w:p w14:paraId="3A01EA0F" w14:textId="77777777" w:rsidR="00035A38" w:rsidRPr="00394E66" w:rsidRDefault="00035A38" w:rsidP="00B95CF6">
            <w:pPr>
              <w:tabs>
                <w:tab w:val="left" w:pos="720"/>
              </w:tabs>
              <w:spacing w:before="98" w:after="44"/>
              <w:jc w:val="center"/>
              <w:rPr>
                <w:sz w:val="24"/>
                <w:szCs w:val="24"/>
              </w:rPr>
            </w:pPr>
            <w:r w:rsidRPr="00394E66">
              <w:rPr>
                <w:b/>
                <w:bCs/>
                <w:sz w:val="24"/>
                <w:szCs w:val="24"/>
              </w:rPr>
              <w:t>Class</w:t>
            </w:r>
          </w:p>
        </w:tc>
        <w:tc>
          <w:tcPr>
            <w:tcW w:w="1710" w:type="dxa"/>
            <w:tcBorders>
              <w:top w:val="double" w:sz="9" w:space="0" w:color="000000"/>
              <w:left w:val="single" w:sz="6" w:space="0" w:color="000000"/>
              <w:bottom w:val="double" w:sz="9" w:space="0" w:color="000000"/>
              <w:right w:val="nil"/>
            </w:tcBorders>
            <w:vAlign w:val="bottom"/>
          </w:tcPr>
          <w:p w14:paraId="767D0D46" w14:textId="77777777" w:rsidR="00035A38" w:rsidRPr="00394E66" w:rsidRDefault="00035A38" w:rsidP="00B95CF6">
            <w:pPr>
              <w:tabs>
                <w:tab w:val="left" w:pos="720"/>
                <w:tab w:val="left" w:pos="1440"/>
              </w:tabs>
              <w:spacing w:before="98" w:after="44"/>
              <w:jc w:val="center"/>
              <w:rPr>
                <w:sz w:val="24"/>
                <w:szCs w:val="24"/>
              </w:rPr>
            </w:pPr>
            <w:r w:rsidRPr="00394E66">
              <w:rPr>
                <w:b/>
                <w:bCs/>
                <w:sz w:val="24"/>
                <w:szCs w:val="24"/>
              </w:rPr>
              <w:t>Amount Owed</w:t>
            </w:r>
          </w:p>
        </w:tc>
        <w:tc>
          <w:tcPr>
            <w:tcW w:w="4320" w:type="dxa"/>
            <w:tcBorders>
              <w:top w:val="double" w:sz="9" w:space="0" w:color="000000"/>
              <w:left w:val="single" w:sz="6" w:space="0" w:color="000000"/>
              <w:bottom w:val="double" w:sz="9" w:space="0" w:color="000000"/>
              <w:right w:val="double" w:sz="9" w:space="0" w:color="000000"/>
            </w:tcBorders>
            <w:vAlign w:val="bottom"/>
          </w:tcPr>
          <w:p w14:paraId="36732FBD" w14:textId="77777777" w:rsidR="00035A38" w:rsidRPr="00394E66" w:rsidRDefault="00035A38" w:rsidP="00B95CF6">
            <w:pPr>
              <w:tabs>
                <w:tab w:val="left" w:pos="720"/>
                <w:tab w:val="left" w:pos="1440"/>
                <w:tab w:val="left" w:pos="2160"/>
                <w:tab w:val="left" w:pos="2880"/>
                <w:tab w:val="left" w:pos="3600"/>
                <w:tab w:val="left" w:pos="4320"/>
              </w:tabs>
              <w:spacing w:before="98" w:after="44"/>
              <w:jc w:val="center"/>
              <w:rPr>
                <w:sz w:val="24"/>
                <w:szCs w:val="24"/>
              </w:rPr>
            </w:pPr>
            <w:r w:rsidRPr="00394E66">
              <w:rPr>
                <w:b/>
                <w:bCs/>
                <w:sz w:val="24"/>
                <w:szCs w:val="24"/>
              </w:rPr>
              <w:t>Summary of Proposed Treatment</w:t>
            </w:r>
          </w:p>
        </w:tc>
      </w:tr>
      <w:tr w:rsidR="00035A38" w:rsidRPr="00394E66" w14:paraId="15713D10" w14:textId="77777777" w:rsidTr="00B95CF6">
        <w:trPr>
          <w:cantSplit/>
          <w:trHeight w:hRule="exact" w:val="432"/>
        </w:trPr>
        <w:tc>
          <w:tcPr>
            <w:tcW w:w="2976" w:type="dxa"/>
            <w:tcBorders>
              <w:top w:val="single" w:sz="6" w:space="0" w:color="000000"/>
              <w:left w:val="double" w:sz="9" w:space="0" w:color="000000"/>
              <w:bottom w:val="nil"/>
              <w:right w:val="nil"/>
            </w:tcBorders>
          </w:tcPr>
          <w:p w14:paraId="7132DDFF" w14:textId="77777777" w:rsidR="00035A38" w:rsidRPr="00394E66" w:rsidRDefault="00035A38" w:rsidP="00B95CF6">
            <w:pPr>
              <w:tabs>
                <w:tab w:val="left" w:pos="720"/>
                <w:tab w:val="left" w:pos="1440"/>
                <w:tab w:val="left" w:pos="2160"/>
                <w:tab w:val="left" w:pos="2880"/>
              </w:tabs>
              <w:spacing w:before="98" w:after="44"/>
              <w:rPr>
                <w:sz w:val="24"/>
                <w:szCs w:val="24"/>
              </w:rPr>
            </w:pPr>
          </w:p>
        </w:tc>
        <w:tc>
          <w:tcPr>
            <w:tcW w:w="1254" w:type="dxa"/>
            <w:tcBorders>
              <w:top w:val="single" w:sz="6" w:space="0" w:color="000000"/>
              <w:left w:val="single" w:sz="6" w:space="0" w:color="000000"/>
              <w:bottom w:val="nil"/>
              <w:right w:val="nil"/>
            </w:tcBorders>
          </w:tcPr>
          <w:p w14:paraId="477B7426" w14:textId="77777777" w:rsidR="00035A38" w:rsidRPr="00394E66" w:rsidRDefault="00035A38" w:rsidP="00B95CF6">
            <w:pPr>
              <w:tabs>
                <w:tab w:val="left" w:pos="720"/>
              </w:tabs>
              <w:spacing w:before="98" w:after="44"/>
              <w:rPr>
                <w:sz w:val="24"/>
                <w:szCs w:val="24"/>
              </w:rPr>
            </w:pPr>
          </w:p>
        </w:tc>
        <w:tc>
          <w:tcPr>
            <w:tcW w:w="1710" w:type="dxa"/>
            <w:tcBorders>
              <w:top w:val="single" w:sz="6" w:space="0" w:color="000000"/>
              <w:left w:val="single" w:sz="6" w:space="0" w:color="000000"/>
              <w:bottom w:val="nil"/>
              <w:right w:val="nil"/>
            </w:tcBorders>
          </w:tcPr>
          <w:p w14:paraId="6623C106" w14:textId="77777777" w:rsidR="00035A38" w:rsidRPr="00394E66" w:rsidRDefault="00035A38" w:rsidP="00B95CF6">
            <w:pPr>
              <w:tabs>
                <w:tab w:val="left" w:pos="720"/>
                <w:tab w:val="left" w:pos="1440"/>
              </w:tabs>
              <w:spacing w:before="98" w:after="44"/>
              <w:rPr>
                <w:sz w:val="24"/>
                <w:szCs w:val="24"/>
              </w:rPr>
            </w:pPr>
          </w:p>
        </w:tc>
        <w:tc>
          <w:tcPr>
            <w:tcW w:w="4320" w:type="dxa"/>
            <w:tcBorders>
              <w:top w:val="single" w:sz="6" w:space="0" w:color="000000"/>
              <w:left w:val="single" w:sz="6" w:space="0" w:color="000000"/>
              <w:bottom w:val="nil"/>
              <w:right w:val="double" w:sz="9" w:space="0" w:color="000000"/>
            </w:tcBorders>
          </w:tcPr>
          <w:p w14:paraId="04B1009D" w14:textId="77777777" w:rsidR="00035A38" w:rsidRPr="00394E66" w:rsidRDefault="00035A38" w:rsidP="00B95CF6">
            <w:pPr>
              <w:tabs>
                <w:tab w:val="left" w:pos="720"/>
                <w:tab w:val="left" w:pos="1440"/>
                <w:tab w:val="left" w:pos="2160"/>
                <w:tab w:val="left" w:pos="2880"/>
                <w:tab w:val="left" w:pos="3600"/>
                <w:tab w:val="left" w:pos="4320"/>
              </w:tabs>
              <w:spacing w:before="98" w:after="44"/>
              <w:rPr>
                <w:sz w:val="24"/>
                <w:szCs w:val="24"/>
              </w:rPr>
            </w:pPr>
          </w:p>
        </w:tc>
      </w:tr>
      <w:tr w:rsidR="00035A38" w:rsidRPr="00394E66" w14:paraId="03C6371B" w14:textId="77777777" w:rsidTr="00B95CF6">
        <w:trPr>
          <w:cantSplit/>
          <w:trHeight w:hRule="exact" w:val="432"/>
        </w:trPr>
        <w:tc>
          <w:tcPr>
            <w:tcW w:w="2976" w:type="dxa"/>
            <w:tcBorders>
              <w:top w:val="single" w:sz="6" w:space="0" w:color="000000"/>
              <w:left w:val="double" w:sz="9" w:space="0" w:color="000000"/>
              <w:bottom w:val="nil"/>
              <w:right w:val="nil"/>
            </w:tcBorders>
          </w:tcPr>
          <w:p w14:paraId="344040DE" w14:textId="77777777" w:rsidR="00035A38" w:rsidRPr="00394E66" w:rsidRDefault="00035A38" w:rsidP="00B95CF6">
            <w:pPr>
              <w:tabs>
                <w:tab w:val="left" w:pos="720"/>
                <w:tab w:val="left" w:pos="1440"/>
                <w:tab w:val="left" w:pos="2160"/>
                <w:tab w:val="left" w:pos="2880"/>
              </w:tabs>
              <w:spacing w:before="98" w:after="44"/>
              <w:rPr>
                <w:sz w:val="24"/>
                <w:szCs w:val="24"/>
              </w:rPr>
            </w:pPr>
          </w:p>
        </w:tc>
        <w:tc>
          <w:tcPr>
            <w:tcW w:w="1254" w:type="dxa"/>
            <w:tcBorders>
              <w:top w:val="single" w:sz="6" w:space="0" w:color="000000"/>
              <w:left w:val="single" w:sz="6" w:space="0" w:color="000000"/>
              <w:bottom w:val="nil"/>
              <w:right w:val="nil"/>
            </w:tcBorders>
          </w:tcPr>
          <w:p w14:paraId="20054504" w14:textId="77777777" w:rsidR="00035A38" w:rsidRPr="00394E66" w:rsidRDefault="00035A38" w:rsidP="00B95CF6">
            <w:pPr>
              <w:tabs>
                <w:tab w:val="left" w:pos="720"/>
              </w:tabs>
              <w:spacing w:before="98" w:after="44"/>
              <w:rPr>
                <w:sz w:val="24"/>
                <w:szCs w:val="24"/>
              </w:rPr>
            </w:pPr>
          </w:p>
        </w:tc>
        <w:tc>
          <w:tcPr>
            <w:tcW w:w="1710" w:type="dxa"/>
            <w:tcBorders>
              <w:top w:val="single" w:sz="6" w:space="0" w:color="000000"/>
              <w:left w:val="single" w:sz="6" w:space="0" w:color="000000"/>
              <w:bottom w:val="nil"/>
              <w:right w:val="nil"/>
            </w:tcBorders>
          </w:tcPr>
          <w:p w14:paraId="05355F0F" w14:textId="77777777" w:rsidR="00035A38" w:rsidRPr="00394E66" w:rsidRDefault="00035A38" w:rsidP="00B95CF6">
            <w:pPr>
              <w:tabs>
                <w:tab w:val="left" w:pos="720"/>
                <w:tab w:val="left" w:pos="1440"/>
              </w:tabs>
              <w:spacing w:before="98" w:after="44"/>
              <w:rPr>
                <w:sz w:val="24"/>
                <w:szCs w:val="24"/>
              </w:rPr>
            </w:pPr>
          </w:p>
        </w:tc>
        <w:tc>
          <w:tcPr>
            <w:tcW w:w="4320" w:type="dxa"/>
            <w:tcBorders>
              <w:top w:val="single" w:sz="6" w:space="0" w:color="000000"/>
              <w:left w:val="single" w:sz="6" w:space="0" w:color="000000"/>
              <w:bottom w:val="nil"/>
              <w:right w:val="double" w:sz="9" w:space="0" w:color="000000"/>
            </w:tcBorders>
          </w:tcPr>
          <w:p w14:paraId="6B8C6331" w14:textId="77777777" w:rsidR="00035A38" w:rsidRPr="00394E66" w:rsidRDefault="00035A38" w:rsidP="00B95CF6">
            <w:pPr>
              <w:tabs>
                <w:tab w:val="left" w:pos="720"/>
                <w:tab w:val="left" w:pos="1440"/>
                <w:tab w:val="left" w:pos="2160"/>
                <w:tab w:val="left" w:pos="2880"/>
                <w:tab w:val="left" w:pos="3600"/>
                <w:tab w:val="left" w:pos="4320"/>
              </w:tabs>
              <w:spacing w:before="98" w:after="44"/>
              <w:rPr>
                <w:sz w:val="24"/>
                <w:szCs w:val="24"/>
              </w:rPr>
            </w:pPr>
          </w:p>
        </w:tc>
      </w:tr>
      <w:tr w:rsidR="00035A38" w:rsidRPr="00394E66" w14:paraId="3A3875C7" w14:textId="77777777" w:rsidTr="00B95CF6">
        <w:trPr>
          <w:cantSplit/>
          <w:trHeight w:hRule="exact" w:val="432"/>
        </w:trPr>
        <w:tc>
          <w:tcPr>
            <w:tcW w:w="2976" w:type="dxa"/>
            <w:tcBorders>
              <w:top w:val="single" w:sz="6" w:space="0" w:color="000000"/>
              <w:left w:val="double" w:sz="9" w:space="0" w:color="000000"/>
              <w:bottom w:val="nil"/>
              <w:right w:val="nil"/>
            </w:tcBorders>
          </w:tcPr>
          <w:p w14:paraId="663CB44A" w14:textId="77777777" w:rsidR="00035A38" w:rsidRPr="00394E66" w:rsidRDefault="00035A38" w:rsidP="00B95CF6">
            <w:pPr>
              <w:tabs>
                <w:tab w:val="left" w:pos="720"/>
                <w:tab w:val="left" w:pos="1440"/>
                <w:tab w:val="left" w:pos="2160"/>
                <w:tab w:val="left" w:pos="2880"/>
              </w:tabs>
              <w:spacing w:before="98" w:after="44"/>
              <w:rPr>
                <w:sz w:val="24"/>
                <w:szCs w:val="24"/>
              </w:rPr>
            </w:pPr>
          </w:p>
        </w:tc>
        <w:tc>
          <w:tcPr>
            <w:tcW w:w="1254" w:type="dxa"/>
            <w:tcBorders>
              <w:top w:val="single" w:sz="6" w:space="0" w:color="000000"/>
              <w:left w:val="single" w:sz="6" w:space="0" w:color="000000"/>
              <w:bottom w:val="nil"/>
              <w:right w:val="nil"/>
            </w:tcBorders>
          </w:tcPr>
          <w:p w14:paraId="41DD5E8A" w14:textId="77777777" w:rsidR="00035A38" w:rsidRPr="00394E66" w:rsidRDefault="00035A38" w:rsidP="00B95CF6">
            <w:pPr>
              <w:tabs>
                <w:tab w:val="left" w:pos="720"/>
              </w:tabs>
              <w:spacing w:before="98" w:after="44"/>
              <w:rPr>
                <w:sz w:val="24"/>
                <w:szCs w:val="24"/>
              </w:rPr>
            </w:pPr>
          </w:p>
        </w:tc>
        <w:tc>
          <w:tcPr>
            <w:tcW w:w="1710" w:type="dxa"/>
            <w:tcBorders>
              <w:top w:val="single" w:sz="6" w:space="0" w:color="000000"/>
              <w:left w:val="single" w:sz="6" w:space="0" w:color="000000"/>
              <w:bottom w:val="nil"/>
              <w:right w:val="nil"/>
            </w:tcBorders>
          </w:tcPr>
          <w:p w14:paraId="64809DEF" w14:textId="77777777" w:rsidR="00035A38" w:rsidRPr="00394E66" w:rsidRDefault="00035A38" w:rsidP="00B95CF6">
            <w:pPr>
              <w:tabs>
                <w:tab w:val="left" w:pos="720"/>
                <w:tab w:val="left" w:pos="1440"/>
              </w:tabs>
              <w:spacing w:before="98" w:after="44"/>
              <w:rPr>
                <w:sz w:val="24"/>
                <w:szCs w:val="24"/>
              </w:rPr>
            </w:pPr>
          </w:p>
        </w:tc>
        <w:tc>
          <w:tcPr>
            <w:tcW w:w="4320" w:type="dxa"/>
            <w:tcBorders>
              <w:top w:val="single" w:sz="6" w:space="0" w:color="000000"/>
              <w:left w:val="single" w:sz="6" w:space="0" w:color="000000"/>
              <w:bottom w:val="nil"/>
              <w:right w:val="double" w:sz="9" w:space="0" w:color="000000"/>
            </w:tcBorders>
          </w:tcPr>
          <w:p w14:paraId="3537D6CE" w14:textId="77777777" w:rsidR="00035A38" w:rsidRPr="00394E66" w:rsidRDefault="00035A38" w:rsidP="00B95CF6">
            <w:pPr>
              <w:tabs>
                <w:tab w:val="left" w:pos="720"/>
                <w:tab w:val="left" w:pos="1440"/>
                <w:tab w:val="left" w:pos="2160"/>
                <w:tab w:val="left" w:pos="2880"/>
                <w:tab w:val="left" w:pos="3600"/>
                <w:tab w:val="left" w:pos="4320"/>
              </w:tabs>
              <w:spacing w:before="98" w:after="44"/>
              <w:rPr>
                <w:sz w:val="24"/>
                <w:szCs w:val="24"/>
              </w:rPr>
            </w:pPr>
          </w:p>
        </w:tc>
      </w:tr>
      <w:tr w:rsidR="00035A38" w:rsidRPr="00394E66" w14:paraId="6C93BC49" w14:textId="77777777" w:rsidTr="00B95CF6">
        <w:trPr>
          <w:cantSplit/>
          <w:trHeight w:hRule="exact" w:val="432"/>
        </w:trPr>
        <w:tc>
          <w:tcPr>
            <w:tcW w:w="2976" w:type="dxa"/>
            <w:tcBorders>
              <w:top w:val="single" w:sz="6" w:space="0" w:color="000000"/>
              <w:left w:val="double" w:sz="9" w:space="0" w:color="000000"/>
              <w:bottom w:val="nil"/>
              <w:right w:val="nil"/>
            </w:tcBorders>
          </w:tcPr>
          <w:p w14:paraId="230B1E13" w14:textId="77777777" w:rsidR="00035A38" w:rsidRPr="00394E66" w:rsidRDefault="00035A38" w:rsidP="00B95CF6">
            <w:pPr>
              <w:tabs>
                <w:tab w:val="left" w:pos="720"/>
                <w:tab w:val="left" w:pos="1440"/>
                <w:tab w:val="left" w:pos="2160"/>
                <w:tab w:val="left" w:pos="2880"/>
              </w:tabs>
              <w:spacing w:before="98" w:after="44"/>
              <w:rPr>
                <w:sz w:val="24"/>
                <w:szCs w:val="24"/>
              </w:rPr>
            </w:pPr>
          </w:p>
        </w:tc>
        <w:tc>
          <w:tcPr>
            <w:tcW w:w="1254" w:type="dxa"/>
            <w:tcBorders>
              <w:top w:val="single" w:sz="6" w:space="0" w:color="000000"/>
              <w:left w:val="single" w:sz="6" w:space="0" w:color="000000"/>
              <w:bottom w:val="nil"/>
              <w:right w:val="nil"/>
            </w:tcBorders>
          </w:tcPr>
          <w:p w14:paraId="7C8D7D04" w14:textId="77777777" w:rsidR="00035A38" w:rsidRPr="00394E66" w:rsidRDefault="00035A38" w:rsidP="00B95CF6">
            <w:pPr>
              <w:tabs>
                <w:tab w:val="left" w:pos="720"/>
              </w:tabs>
              <w:spacing w:before="98" w:after="44"/>
              <w:rPr>
                <w:sz w:val="24"/>
                <w:szCs w:val="24"/>
              </w:rPr>
            </w:pPr>
          </w:p>
        </w:tc>
        <w:tc>
          <w:tcPr>
            <w:tcW w:w="1710" w:type="dxa"/>
            <w:tcBorders>
              <w:top w:val="single" w:sz="6" w:space="0" w:color="000000"/>
              <w:left w:val="single" w:sz="6" w:space="0" w:color="000000"/>
              <w:bottom w:val="nil"/>
              <w:right w:val="nil"/>
            </w:tcBorders>
          </w:tcPr>
          <w:p w14:paraId="5B01F28B" w14:textId="77777777" w:rsidR="00035A38" w:rsidRPr="00394E66" w:rsidRDefault="00035A38" w:rsidP="00B95CF6">
            <w:pPr>
              <w:tabs>
                <w:tab w:val="left" w:pos="720"/>
                <w:tab w:val="left" w:pos="1440"/>
              </w:tabs>
              <w:spacing w:before="98" w:after="44"/>
              <w:rPr>
                <w:sz w:val="24"/>
                <w:szCs w:val="24"/>
              </w:rPr>
            </w:pPr>
          </w:p>
        </w:tc>
        <w:tc>
          <w:tcPr>
            <w:tcW w:w="4320" w:type="dxa"/>
            <w:tcBorders>
              <w:top w:val="single" w:sz="6" w:space="0" w:color="000000"/>
              <w:left w:val="single" w:sz="6" w:space="0" w:color="000000"/>
              <w:bottom w:val="nil"/>
              <w:right w:val="double" w:sz="9" w:space="0" w:color="000000"/>
            </w:tcBorders>
          </w:tcPr>
          <w:p w14:paraId="74C2B481" w14:textId="77777777" w:rsidR="00035A38" w:rsidRPr="00394E66" w:rsidRDefault="00035A38" w:rsidP="00B95CF6">
            <w:pPr>
              <w:tabs>
                <w:tab w:val="left" w:pos="720"/>
                <w:tab w:val="left" w:pos="1440"/>
                <w:tab w:val="left" w:pos="2160"/>
                <w:tab w:val="left" w:pos="2880"/>
                <w:tab w:val="left" w:pos="3600"/>
                <w:tab w:val="left" w:pos="4320"/>
              </w:tabs>
              <w:spacing w:before="98" w:after="44"/>
              <w:rPr>
                <w:sz w:val="24"/>
                <w:szCs w:val="24"/>
              </w:rPr>
            </w:pPr>
          </w:p>
        </w:tc>
      </w:tr>
      <w:tr w:rsidR="00035A38" w:rsidRPr="00394E66" w14:paraId="20966B8E" w14:textId="77777777" w:rsidTr="00B95CF6">
        <w:trPr>
          <w:cantSplit/>
          <w:trHeight w:hRule="exact" w:val="432"/>
        </w:trPr>
        <w:tc>
          <w:tcPr>
            <w:tcW w:w="2976" w:type="dxa"/>
            <w:tcBorders>
              <w:top w:val="single" w:sz="6" w:space="0" w:color="000000"/>
              <w:left w:val="double" w:sz="9" w:space="0" w:color="000000"/>
              <w:bottom w:val="nil"/>
              <w:right w:val="nil"/>
            </w:tcBorders>
          </w:tcPr>
          <w:p w14:paraId="7AAB2D6F" w14:textId="77777777" w:rsidR="00035A38" w:rsidRPr="00394E66" w:rsidRDefault="00035A38" w:rsidP="00B95CF6">
            <w:pPr>
              <w:tabs>
                <w:tab w:val="left" w:pos="720"/>
                <w:tab w:val="left" w:pos="1440"/>
                <w:tab w:val="left" w:pos="2160"/>
                <w:tab w:val="left" w:pos="2880"/>
              </w:tabs>
              <w:spacing w:before="98" w:after="44"/>
              <w:rPr>
                <w:sz w:val="24"/>
                <w:szCs w:val="24"/>
              </w:rPr>
            </w:pPr>
          </w:p>
        </w:tc>
        <w:tc>
          <w:tcPr>
            <w:tcW w:w="1254" w:type="dxa"/>
            <w:tcBorders>
              <w:top w:val="single" w:sz="6" w:space="0" w:color="000000"/>
              <w:left w:val="single" w:sz="6" w:space="0" w:color="000000"/>
              <w:bottom w:val="nil"/>
              <w:right w:val="nil"/>
            </w:tcBorders>
          </w:tcPr>
          <w:p w14:paraId="13FAF157" w14:textId="77777777" w:rsidR="00035A38" w:rsidRPr="00394E66" w:rsidRDefault="00035A38" w:rsidP="00B95CF6">
            <w:pPr>
              <w:tabs>
                <w:tab w:val="left" w:pos="720"/>
              </w:tabs>
              <w:spacing w:before="98" w:after="44"/>
              <w:rPr>
                <w:sz w:val="24"/>
                <w:szCs w:val="24"/>
              </w:rPr>
            </w:pPr>
          </w:p>
        </w:tc>
        <w:tc>
          <w:tcPr>
            <w:tcW w:w="1710" w:type="dxa"/>
            <w:tcBorders>
              <w:top w:val="single" w:sz="6" w:space="0" w:color="000000"/>
              <w:left w:val="single" w:sz="6" w:space="0" w:color="000000"/>
              <w:bottom w:val="nil"/>
              <w:right w:val="nil"/>
            </w:tcBorders>
          </w:tcPr>
          <w:p w14:paraId="1D094D61" w14:textId="77777777" w:rsidR="00035A38" w:rsidRPr="00394E66" w:rsidRDefault="00035A38" w:rsidP="00B95CF6">
            <w:pPr>
              <w:tabs>
                <w:tab w:val="left" w:pos="720"/>
                <w:tab w:val="left" w:pos="1440"/>
              </w:tabs>
              <w:spacing w:before="98" w:after="44"/>
              <w:rPr>
                <w:sz w:val="24"/>
                <w:szCs w:val="24"/>
              </w:rPr>
            </w:pPr>
          </w:p>
        </w:tc>
        <w:tc>
          <w:tcPr>
            <w:tcW w:w="4320" w:type="dxa"/>
            <w:tcBorders>
              <w:top w:val="single" w:sz="6" w:space="0" w:color="000000"/>
              <w:left w:val="single" w:sz="6" w:space="0" w:color="000000"/>
              <w:bottom w:val="nil"/>
              <w:right w:val="double" w:sz="9" w:space="0" w:color="000000"/>
            </w:tcBorders>
          </w:tcPr>
          <w:p w14:paraId="08EA539D" w14:textId="77777777" w:rsidR="00035A38" w:rsidRPr="00394E66" w:rsidRDefault="00035A38" w:rsidP="00B95CF6">
            <w:pPr>
              <w:tabs>
                <w:tab w:val="left" w:pos="720"/>
                <w:tab w:val="left" w:pos="1440"/>
                <w:tab w:val="left" w:pos="2160"/>
                <w:tab w:val="left" w:pos="2880"/>
                <w:tab w:val="left" w:pos="3600"/>
                <w:tab w:val="left" w:pos="4320"/>
              </w:tabs>
              <w:spacing w:before="98" w:after="44"/>
              <w:rPr>
                <w:sz w:val="24"/>
                <w:szCs w:val="24"/>
              </w:rPr>
            </w:pPr>
          </w:p>
        </w:tc>
      </w:tr>
      <w:tr w:rsidR="00035A38" w:rsidRPr="00394E66" w14:paraId="67C7347C" w14:textId="77777777" w:rsidTr="00B95CF6">
        <w:trPr>
          <w:cantSplit/>
          <w:trHeight w:hRule="exact" w:val="432"/>
        </w:trPr>
        <w:tc>
          <w:tcPr>
            <w:tcW w:w="2976" w:type="dxa"/>
            <w:tcBorders>
              <w:top w:val="single" w:sz="6" w:space="0" w:color="000000"/>
              <w:left w:val="double" w:sz="9" w:space="0" w:color="000000"/>
              <w:bottom w:val="nil"/>
              <w:right w:val="nil"/>
            </w:tcBorders>
          </w:tcPr>
          <w:p w14:paraId="45A8DEEF" w14:textId="77777777" w:rsidR="00035A38" w:rsidRPr="00394E66" w:rsidRDefault="00035A38" w:rsidP="00B95CF6">
            <w:pPr>
              <w:tabs>
                <w:tab w:val="left" w:pos="720"/>
                <w:tab w:val="left" w:pos="1440"/>
                <w:tab w:val="left" w:pos="2160"/>
                <w:tab w:val="left" w:pos="2880"/>
              </w:tabs>
              <w:spacing w:before="98" w:after="44"/>
              <w:rPr>
                <w:sz w:val="24"/>
                <w:szCs w:val="24"/>
              </w:rPr>
            </w:pPr>
          </w:p>
        </w:tc>
        <w:tc>
          <w:tcPr>
            <w:tcW w:w="1254" w:type="dxa"/>
            <w:tcBorders>
              <w:top w:val="single" w:sz="6" w:space="0" w:color="000000"/>
              <w:left w:val="single" w:sz="6" w:space="0" w:color="000000"/>
              <w:bottom w:val="nil"/>
              <w:right w:val="nil"/>
            </w:tcBorders>
          </w:tcPr>
          <w:p w14:paraId="7A7D4113" w14:textId="77777777" w:rsidR="00035A38" w:rsidRPr="00394E66" w:rsidRDefault="00035A38" w:rsidP="00B95CF6">
            <w:pPr>
              <w:tabs>
                <w:tab w:val="left" w:pos="720"/>
              </w:tabs>
              <w:spacing w:before="98" w:after="44"/>
              <w:rPr>
                <w:sz w:val="24"/>
                <w:szCs w:val="24"/>
              </w:rPr>
            </w:pPr>
          </w:p>
        </w:tc>
        <w:tc>
          <w:tcPr>
            <w:tcW w:w="1710" w:type="dxa"/>
            <w:tcBorders>
              <w:top w:val="single" w:sz="6" w:space="0" w:color="000000"/>
              <w:left w:val="single" w:sz="6" w:space="0" w:color="000000"/>
              <w:bottom w:val="nil"/>
              <w:right w:val="nil"/>
            </w:tcBorders>
          </w:tcPr>
          <w:p w14:paraId="32367655" w14:textId="77777777" w:rsidR="00035A38" w:rsidRPr="00394E66" w:rsidRDefault="00035A38" w:rsidP="00B95CF6">
            <w:pPr>
              <w:tabs>
                <w:tab w:val="left" w:pos="720"/>
                <w:tab w:val="left" w:pos="1440"/>
              </w:tabs>
              <w:spacing w:before="98" w:after="44"/>
              <w:rPr>
                <w:sz w:val="24"/>
                <w:szCs w:val="24"/>
              </w:rPr>
            </w:pPr>
          </w:p>
        </w:tc>
        <w:tc>
          <w:tcPr>
            <w:tcW w:w="4320" w:type="dxa"/>
            <w:tcBorders>
              <w:top w:val="single" w:sz="6" w:space="0" w:color="000000"/>
              <w:left w:val="single" w:sz="6" w:space="0" w:color="000000"/>
              <w:bottom w:val="nil"/>
              <w:right w:val="double" w:sz="9" w:space="0" w:color="000000"/>
            </w:tcBorders>
          </w:tcPr>
          <w:p w14:paraId="6E665B3D" w14:textId="77777777" w:rsidR="00035A38" w:rsidRPr="00394E66" w:rsidRDefault="00035A38" w:rsidP="00B95CF6">
            <w:pPr>
              <w:tabs>
                <w:tab w:val="left" w:pos="720"/>
                <w:tab w:val="left" w:pos="1440"/>
                <w:tab w:val="left" w:pos="2160"/>
                <w:tab w:val="left" w:pos="2880"/>
                <w:tab w:val="left" w:pos="3600"/>
                <w:tab w:val="left" w:pos="4320"/>
              </w:tabs>
              <w:spacing w:before="98" w:after="44"/>
              <w:rPr>
                <w:sz w:val="24"/>
                <w:szCs w:val="24"/>
              </w:rPr>
            </w:pPr>
          </w:p>
        </w:tc>
      </w:tr>
      <w:tr w:rsidR="00035A38" w:rsidRPr="00394E66" w14:paraId="0BF74850" w14:textId="77777777" w:rsidTr="00B95CF6">
        <w:trPr>
          <w:cantSplit/>
          <w:trHeight w:hRule="exact" w:val="432"/>
        </w:trPr>
        <w:tc>
          <w:tcPr>
            <w:tcW w:w="2976" w:type="dxa"/>
            <w:tcBorders>
              <w:top w:val="single" w:sz="6" w:space="0" w:color="000000"/>
              <w:left w:val="double" w:sz="9" w:space="0" w:color="000000"/>
              <w:bottom w:val="nil"/>
              <w:right w:val="nil"/>
            </w:tcBorders>
          </w:tcPr>
          <w:p w14:paraId="603566AA" w14:textId="77777777" w:rsidR="00035A38" w:rsidRPr="00394E66" w:rsidRDefault="00035A38" w:rsidP="00B95CF6">
            <w:pPr>
              <w:tabs>
                <w:tab w:val="left" w:pos="720"/>
                <w:tab w:val="left" w:pos="1440"/>
                <w:tab w:val="left" w:pos="2160"/>
                <w:tab w:val="left" w:pos="2880"/>
              </w:tabs>
              <w:spacing w:before="98" w:after="44"/>
              <w:rPr>
                <w:sz w:val="24"/>
                <w:szCs w:val="24"/>
              </w:rPr>
            </w:pPr>
          </w:p>
        </w:tc>
        <w:tc>
          <w:tcPr>
            <w:tcW w:w="1254" w:type="dxa"/>
            <w:tcBorders>
              <w:top w:val="single" w:sz="6" w:space="0" w:color="000000"/>
              <w:left w:val="single" w:sz="6" w:space="0" w:color="000000"/>
              <w:bottom w:val="nil"/>
              <w:right w:val="nil"/>
            </w:tcBorders>
          </w:tcPr>
          <w:p w14:paraId="7BB07DFE" w14:textId="77777777" w:rsidR="00035A38" w:rsidRPr="00394E66" w:rsidRDefault="00035A38" w:rsidP="00B95CF6">
            <w:pPr>
              <w:tabs>
                <w:tab w:val="left" w:pos="720"/>
              </w:tabs>
              <w:spacing w:before="98" w:after="44"/>
              <w:rPr>
                <w:sz w:val="24"/>
                <w:szCs w:val="24"/>
              </w:rPr>
            </w:pPr>
          </w:p>
        </w:tc>
        <w:tc>
          <w:tcPr>
            <w:tcW w:w="1710" w:type="dxa"/>
            <w:tcBorders>
              <w:top w:val="single" w:sz="6" w:space="0" w:color="000000"/>
              <w:left w:val="single" w:sz="6" w:space="0" w:color="000000"/>
              <w:bottom w:val="nil"/>
              <w:right w:val="nil"/>
            </w:tcBorders>
          </w:tcPr>
          <w:p w14:paraId="3CDE6B3D" w14:textId="77777777" w:rsidR="00035A38" w:rsidRPr="00394E66" w:rsidRDefault="00035A38" w:rsidP="00B95CF6">
            <w:pPr>
              <w:tabs>
                <w:tab w:val="left" w:pos="720"/>
                <w:tab w:val="left" w:pos="1440"/>
              </w:tabs>
              <w:spacing w:before="98" w:after="44"/>
              <w:rPr>
                <w:sz w:val="24"/>
                <w:szCs w:val="24"/>
              </w:rPr>
            </w:pPr>
          </w:p>
        </w:tc>
        <w:tc>
          <w:tcPr>
            <w:tcW w:w="4320" w:type="dxa"/>
            <w:tcBorders>
              <w:top w:val="single" w:sz="6" w:space="0" w:color="000000"/>
              <w:left w:val="single" w:sz="6" w:space="0" w:color="000000"/>
              <w:bottom w:val="nil"/>
              <w:right w:val="double" w:sz="9" w:space="0" w:color="000000"/>
            </w:tcBorders>
          </w:tcPr>
          <w:p w14:paraId="3BC4E7A4" w14:textId="77777777" w:rsidR="00035A38" w:rsidRPr="00394E66" w:rsidRDefault="00035A38" w:rsidP="00B95CF6">
            <w:pPr>
              <w:tabs>
                <w:tab w:val="left" w:pos="720"/>
                <w:tab w:val="left" w:pos="1440"/>
                <w:tab w:val="left" w:pos="2160"/>
                <w:tab w:val="left" w:pos="2880"/>
                <w:tab w:val="left" w:pos="3600"/>
                <w:tab w:val="left" w:pos="4320"/>
              </w:tabs>
              <w:spacing w:before="98" w:after="44"/>
              <w:rPr>
                <w:sz w:val="24"/>
                <w:szCs w:val="24"/>
              </w:rPr>
            </w:pPr>
          </w:p>
        </w:tc>
      </w:tr>
      <w:tr w:rsidR="00035A38" w:rsidRPr="00394E66" w14:paraId="0C1F332F" w14:textId="77777777" w:rsidTr="00B95CF6">
        <w:trPr>
          <w:cantSplit/>
          <w:trHeight w:hRule="exact" w:val="432"/>
        </w:trPr>
        <w:tc>
          <w:tcPr>
            <w:tcW w:w="2976" w:type="dxa"/>
            <w:tcBorders>
              <w:top w:val="single" w:sz="6" w:space="0" w:color="000000"/>
              <w:left w:val="double" w:sz="9" w:space="0" w:color="000000"/>
              <w:bottom w:val="double" w:sz="9" w:space="0" w:color="000000"/>
              <w:right w:val="nil"/>
            </w:tcBorders>
          </w:tcPr>
          <w:p w14:paraId="289DCE5A" w14:textId="77777777" w:rsidR="00035A38" w:rsidRPr="00394E66" w:rsidRDefault="00035A38" w:rsidP="00B95CF6">
            <w:pPr>
              <w:tabs>
                <w:tab w:val="left" w:pos="720"/>
                <w:tab w:val="left" w:pos="1440"/>
                <w:tab w:val="left" w:pos="2160"/>
                <w:tab w:val="left" w:pos="2880"/>
              </w:tabs>
              <w:spacing w:before="98" w:after="44"/>
              <w:rPr>
                <w:sz w:val="24"/>
                <w:szCs w:val="24"/>
              </w:rPr>
            </w:pPr>
            <w:r w:rsidRPr="00394E66">
              <w:rPr>
                <w:b/>
                <w:bCs/>
                <w:sz w:val="24"/>
                <w:szCs w:val="24"/>
              </w:rPr>
              <w:t>TOTAL</w:t>
            </w:r>
          </w:p>
        </w:tc>
        <w:tc>
          <w:tcPr>
            <w:tcW w:w="1254" w:type="dxa"/>
            <w:tcBorders>
              <w:top w:val="single" w:sz="6" w:space="0" w:color="000000"/>
              <w:left w:val="single" w:sz="6" w:space="0" w:color="000000"/>
              <w:bottom w:val="double" w:sz="9" w:space="0" w:color="000000"/>
              <w:right w:val="nil"/>
            </w:tcBorders>
          </w:tcPr>
          <w:p w14:paraId="49020965" w14:textId="77777777" w:rsidR="00035A38" w:rsidRPr="00394E66" w:rsidRDefault="00035A38" w:rsidP="00B95CF6">
            <w:pPr>
              <w:tabs>
                <w:tab w:val="left" w:pos="720"/>
              </w:tabs>
              <w:spacing w:before="98" w:after="44"/>
              <w:rPr>
                <w:sz w:val="24"/>
                <w:szCs w:val="24"/>
              </w:rPr>
            </w:pPr>
          </w:p>
        </w:tc>
        <w:tc>
          <w:tcPr>
            <w:tcW w:w="1710" w:type="dxa"/>
            <w:tcBorders>
              <w:top w:val="single" w:sz="6" w:space="0" w:color="000000"/>
              <w:left w:val="single" w:sz="6" w:space="0" w:color="000000"/>
              <w:bottom w:val="double" w:sz="9" w:space="0" w:color="000000"/>
              <w:right w:val="nil"/>
            </w:tcBorders>
          </w:tcPr>
          <w:p w14:paraId="6E2F3218" w14:textId="77777777" w:rsidR="00035A38" w:rsidRPr="00394E66" w:rsidRDefault="00035A38" w:rsidP="00B95CF6">
            <w:pPr>
              <w:tabs>
                <w:tab w:val="left" w:pos="720"/>
                <w:tab w:val="left" w:pos="1440"/>
              </w:tabs>
              <w:spacing w:before="98" w:after="44"/>
              <w:rPr>
                <w:sz w:val="24"/>
                <w:szCs w:val="24"/>
              </w:rPr>
            </w:pPr>
            <w:r w:rsidRPr="00394E66">
              <w:rPr>
                <w:sz w:val="24"/>
                <w:szCs w:val="24"/>
              </w:rPr>
              <w:t xml:space="preserve"> $</w:t>
            </w:r>
          </w:p>
        </w:tc>
        <w:tc>
          <w:tcPr>
            <w:tcW w:w="4320" w:type="dxa"/>
            <w:tcBorders>
              <w:top w:val="single" w:sz="6" w:space="0" w:color="000000"/>
              <w:left w:val="single" w:sz="6" w:space="0" w:color="000000"/>
              <w:bottom w:val="double" w:sz="9" w:space="0" w:color="000000"/>
              <w:right w:val="double" w:sz="9" w:space="0" w:color="000000"/>
            </w:tcBorders>
          </w:tcPr>
          <w:p w14:paraId="23A1AAB9" w14:textId="77777777" w:rsidR="00035A38" w:rsidRPr="00394E66" w:rsidRDefault="00035A38" w:rsidP="00B95CF6">
            <w:pPr>
              <w:tabs>
                <w:tab w:val="left" w:pos="720"/>
                <w:tab w:val="left" w:pos="1440"/>
                <w:tab w:val="left" w:pos="2160"/>
                <w:tab w:val="left" w:pos="2880"/>
                <w:tab w:val="left" w:pos="3600"/>
                <w:tab w:val="left" w:pos="4320"/>
              </w:tabs>
              <w:spacing w:before="98" w:after="44"/>
              <w:rPr>
                <w:sz w:val="24"/>
                <w:szCs w:val="24"/>
              </w:rPr>
            </w:pPr>
          </w:p>
        </w:tc>
      </w:tr>
    </w:tbl>
    <w:p w14:paraId="23FB397D"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4400"/>
        </w:tabs>
        <w:rPr>
          <w:sz w:val="24"/>
          <w:szCs w:val="24"/>
        </w:rPr>
      </w:pPr>
    </w:p>
    <w:p w14:paraId="77D938B6"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4400"/>
        </w:tabs>
        <w:ind w:left="720" w:hanging="720"/>
        <w:rPr>
          <w:sz w:val="24"/>
          <w:szCs w:val="24"/>
        </w:rPr>
      </w:pPr>
      <w:r>
        <w:rPr>
          <w:sz w:val="24"/>
          <w:szCs w:val="24"/>
        </w:rPr>
        <w:tab/>
        <w:t>4.</w:t>
      </w:r>
      <w:r>
        <w:rPr>
          <w:sz w:val="24"/>
          <w:szCs w:val="24"/>
        </w:rPr>
        <w:tab/>
        <w:t>Treatment of Secured Tax Claims</w:t>
      </w:r>
    </w:p>
    <w:p w14:paraId="6361A92F"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4400"/>
        </w:tabs>
        <w:rPr>
          <w:sz w:val="24"/>
          <w:szCs w:val="24"/>
        </w:rPr>
      </w:pPr>
    </w:p>
    <w:p w14:paraId="34A44EB6"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4400"/>
        </w:tabs>
        <w:jc w:val="center"/>
        <w:rPr>
          <w:sz w:val="24"/>
          <w:szCs w:val="24"/>
        </w:rPr>
      </w:pPr>
      <w:r>
        <w:rPr>
          <w:sz w:val="24"/>
          <w:szCs w:val="24"/>
        </w:rPr>
        <w:t>SECURED TAX CLAIMS</w:t>
      </w:r>
    </w:p>
    <w:p w14:paraId="1E6C5F68"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4400"/>
        </w:tabs>
        <w:rPr>
          <w:sz w:val="24"/>
          <w:szCs w:val="24"/>
        </w:rPr>
      </w:pPr>
    </w:p>
    <w:tbl>
      <w:tblPr>
        <w:tblW w:w="10260" w:type="dxa"/>
        <w:tblInd w:w="81" w:type="dxa"/>
        <w:tblLayout w:type="fixed"/>
        <w:tblCellMar>
          <w:left w:w="81" w:type="dxa"/>
          <w:right w:w="81" w:type="dxa"/>
        </w:tblCellMar>
        <w:tblLook w:val="0000" w:firstRow="0" w:lastRow="0" w:firstColumn="0" w:lastColumn="0" w:noHBand="0" w:noVBand="0"/>
      </w:tblPr>
      <w:tblGrid>
        <w:gridCol w:w="2976"/>
        <w:gridCol w:w="1254"/>
        <w:gridCol w:w="1710"/>
        <w:gridCol w:w="4320"/>
      </w:tblGrid>
      <w:tr w:rsidR="00035A38" w:rsidRPr="00394E66" w14:paraId="6FB149ED" w14:textId="77777777" w:rsidTr="00B95CF6">
        <w:trPr>
          <w:cantSplit/>
          <w:trHeight w:val="576"/>
        </w:trPr>
        <w:tc>
          <w:tcPr>
            <w:tcW w:w="2976" w:type="dxa"/>
            <w:tcBorders>
              <w:top w:val="double" w:sz="9" w:space="0" w:color="000000"/>
              <w:left w:val="double" w:sz="9" w:space="0" w:color="000000"/>
              <w:bottom w:val="double" w:sz="9" w:space="0" w:color="000000"/>
              <w:right w:val="nil"/>
            </w:tcBorders>
            <w:vAlign w:val="bottom"/>
          </w:tcPr>
          <w:p w14:paraId="3E94D09A" w14:textId="77777777" w:rsidR="00035A38" w:rsidRPr="00394E66" w:rsidRDefault="00035A38" w:rsidP="00B95CF6">
            <w:pPr>
              <w:tabs>
                <w:tab w:val="left" w:pos="720"/>
                <w:tab w:val="left" w:pos="1440"/>
                <w:tab w:val="left" w:pos="2160"/>
                <w:tab w:val="left" w:pos="2880"/>
              </w:tabs>
              <w:spacing w:before="98" w:after="44"/>
              <w:jc w:val="center"/>
              <w:rPr>
                <w:sz w:val="24"/>
                <w:szCs w:val="24"/>
              </w:rPr>
            </w:pPr>
            <w:r w:rsidRPr="00394E66">
              <w:rPr>
                <w:b/>
                <w:bCs/>
                <w:sz w:val="24"/>
                <w:szCs w:val="24"/>
              </w:rPr>
              <w:t>Name of Creditor</w:t>
            </w:r>
          </w:p>
        </w:tc>
        <w:tc>
          <w:tcPr>
            <w:tcW w:w="1254" w:type="dxa"/>
            <w:tcBorders>
              <w:top w:val="double" w:sz="9" w:space="0" w:color="000000"/>
              <w:left w:val="single" w:sz="6" w:space="0" w:color="000000"/>
              <w:bottom w:val="double" w:sz="9" w:space="0" w:color="000000"/>
              <w:right w:val="nil"/>
            </w:tcBorders>
            <w:vAlign w:val="bottom"/>
          </w:tcPr>
          <w:p w14:paraId="6E138A25" w14:textId="77777777" w:rsidR="00035A38" w:rsidRPr="00394E66" w:rsidRDefault="00035A38" w:rsidP="00B95CF6">
            <w:pPr>
              <w:tabs>
                <w:tab w:val="left" w:pos="720"/>
              </w:tabs>
              <w:spacing w:before="98" w:after="44"/>
              <w:jc w:val="center"/>
              <w:rPr>
                <w:sz w:val="24"/>
                <w:szCs w:val="24"/>
              </w:rPr>
            </w:pPr>
            <w:r w:rsidRPr="00394E66">
              <w:rPr>
                <w:b/>
                <w:bCs/>
                <w:sz w:val="24"/>
                <w:szCs w:val="24"/>
              </w:rPr>
              <w:t>Class</w:t>
            </w:r>
          </w:p>
        </w:tc>
        <w:tc>
          <w:tcPr>
            <w:tcW w:w="1710" w:type="dxa"/>
            <w:tcBorders>
              <w:top w:val="double" w:sz="9" w:space="0" w:color="000000"/>
              <w:left w:val="single" w:sz="6" w:space="0" w:color="000000"/>
              <w:bottom w:val="double" w:sz="9" w:space="0" w:color="000000"/>
              <w:right w:val="nil"/>
            </w:tcBorders>
            <w:vAlign w:val="bottom"/>
          </w:tcPr>
          <w:p w14:paraId="7EA7A459" w14:textId="77777777" w:rsidR="00035A38" w:rsidRPr="00394E66" w:rsidRDefault="00035A38" w:rsidP="00B95CF6">
            <w:pPr>
              <w:tabs>
                <w:tab w:val="left" w:pos="720"/>
                <w:tab w:val="left" w:pos="1440"/>
              </w:tabs>
              <w:spacing w:before="98" w:after="44"/>
              <w:jc w:val="center"/>
              <w:rPr>
                <w:sz w:val="24"/>
                <w:szCs w:val="24"/>
              </w:rPr>
            </w:pPr>
            <w:r w:rsidRPr="00394E66">
              <w:rPr>
                <w:b/>
                <w:bCs/>
                <w:sz w:val="24"/>
                <w:szCs w:val="24"/>
              </w:rPr>
              <w:t>Amount Owed</w:t>
            </w:r>
          </w:p>
        </w:tc>
        <w:tc>
          <w:tcPr>
            <w:tcW w:w="4320" w:type="dxa"/>
            <w:tcBorders>
              <w:top w:val="double" w:sz="9" w:space="0" w:color="000000"/>
              <w:left w:val="single" w:sz="6" w:space="0" w:color="000000"/>
              <w:bottom w:val="double" w:sz="9" w:space="0" w:color="000000"/>
              <w:right w:val="double" w:sz="9" w:space="0" w:color="000000"/>
            </w:tcBorders>
            <w:vAlign w:val="bottom"/>
          </w:tcPr>
          <w:p w14:paraId="0058F4BB" w14:textId="77777777" w:rsidR="00035A38" w:rsidRPr="00394E66" w:rsidRDefault="00035A38" w:rsidP="00B95CF6">
            <w:pPr>
              <w:tabs>
                <w:tab w:val="left" w:pos="720"/>
                <w:tab w:val="left" w:pos="1440"/>
                <w:tab w:val="left" w:pos="2160"/>
                <w:tab w:val="left" w:pos="2880"/>
                <w:tab w:val="left" w:pos="3600"/>
                <w:tab w:val="left" w:pos="4320"/>
              </w:tabs>
              <w:spacing w:before="98" w:after="44"/>
              <w:jc w:val="center"/>
              <w:rPr>
                <w:sz w:val="24"/>
                <w:szCs w:val="24"/>
              </w:rPr>
            </w:pPr>
            <w:r w:rsidRPr="00394E66">
              <w:rPr>
                <w:b/>
                <w:bCs/>
                <w:sz w:val="24"/>
                <w:szCs w:val="24"/>
              </w:rPr>
              <w:t>Summary of Proposed Treatment</w:t>
            </w:r>
          </w:p>
        </w:tc>
      </w:tr>
      <w:tr w:rsidR="00035A38" w:rsidRPr="00394E66" w14:paraId="0B2D285D" w14:textId="77777777" w:rsidTr="00B95CF6">
        <w:trPr>
          <w:cantSplit/>
          <w:trHeight w:hRule="exact" w:val="432"/>
        </w:trPr>
        <w:tc>
          <w:tcPr>
            <w:tcW w:w="2976" w:type="dxa"/>
            <w:tcBorders>
              <w:top w:val="single" w:sz="6" w:space="0" w:color="000000"/>
              <w:left w:val="double" w:sz="9" w:space="0" w:color="000000"/>
              <w:bottom w:val="nil"/>
              <w:right w:val="nil"/>
            </w:tcBorders>
          </w:tcPr>
          <w:p w14:paraId="7F6DF870" w14:textId="77777777" w:rsidR="00035A38" w:rsidRPr="00394E66" w:rsidRDefault="00035A38" w:rsidP="00B95CF6">
            <w:pPr>
              <w:tabs>
                <w:tab w:val="left" w:pos="720"/>
                <w:tab w:val="left" w:pos="1440"/>
                <w:tab w:val="left" w:pos="2160"/>
                <w:tab w:val="left" w:pos="2880"/>
              </w:tabs>
              <w:spacing w:before="98" w:after="44"/>
              <w:rPr>
                <w:sz w:val="24"/>
                <w:szCs w:val="24"/>
              </w:rPr>
            </w:pPr>
          </w:p>
        </w:tc>
        <w:tc>
          <w:tcPr>
            <w:tcW w:w="1254" w:type="dxa"/>
            <w:tcBorders>
              <w:top w:val="single" w:sz="6" w:space="0" w:color="000000"/>
              <w:left w:val="single" w:sz="6" w:space="0" w:color="000000"/>
              <w:bottom w:val="nil"/>
              <w:right w:val="nil"/>
            </w:tcBorders>
          </w:tcPr>
          <w:p w14:paraId="38E0EC21" w14:textId="77777777" w:rsidR="00035A38" w:rsidRPr="00394E66" w:rsidRDefault="00035A38" w:rsidP="00B95CF6">
            <w:pPr>
              <w:tabs>
                <w:tab w:val="left" w:pos="720"/>
              </w:tabs>
              <w:spacing w:before="98" w:after="44"/>
              <w:rPr>
                <w:sz w:val="24"/>
                <w:szCs w:val="24"/>
              </w:rPr>
            </w:pPr>
          </w:p>
        </w:tc>
        <w:tc>
          <w:tcPr>
            <w:tcW w:w="1710" w:type="dxa"/>
            <w:tcBorders>
              <w:top w:val="single" w:sz="6" w:space="0" w:color="000000"/>
              <w:left w:val="single" w:sz="6" w:space="0" w:color="000000"/>
              <w:bottom w:val="nil"/>
              <w:right w:val="nil"/>
            </w:tcBorders>
          </w:tcPr>
          <w:p w14:paraId="27CF892E" w14:textId="77777777" w:rsidR="00035A38" w:rsidRPr="00394E66" w:rsidRDefault="00035A38" w:rsidP="00B95CF6">
            <w:pPr>
              <w:tabs>
                <w:tab w:val="left" w:pos="720"/>
                <w:tab w:val="left" w:pos="1440"/>
              </w:tabs>
              <w:spacing w:before="98" w:after="44"/>
              <w:rPr>
                <w:sz w:val="24"/>
                <w:szCs w:val="24"/>
              </w:rPr>
            </w:pPr>
          </w:p>
        </w:tc>
        <w:tc>
          <w:tcPr>
            <w:tcW w:w="4320" w:type="dxa"/>
            <w:tcBorders>
              <w:top w:val="single" w:sz="6" w:space="0" w:color="000000"/>
              <w:left w:val="single" w:sz="6" w:space="0" w:color="000000"/>
              <w:bottom w:val="nil"/>
              <w:right w:val="double" w:sz="9" w:space="0" w:color="000000"/>
            </w:tcBorders>
          </w:tcPr>
          <w:p w14:paraId="5FCE5F5C" w14:textId="77777777" w:rsidR="00035A38" w:rsidRPr="00394E66" w:rsidRDefault="00035A38" w:rsidP="00B95CF6">
            <w:pPr>
              <w:tabs>
                <w:tab w:val="left" w:pos="720"/>
                <w:tab w:val="left" w:pos="1440"/>
                <w:tab w:val="left" w:pos="2160"/>
                <w:tab w:val="left" w:pos="2880"/>
                <w:tab w:val="left" w:pos="3600"/>
                <w:tab w:val="left" w:pos="4320"/>
              </w:tabs>
              <w:spacing w:before="98" w:after="44"/>
              <w:rPr>
                <w:sz w:val="24"/>
                <w:szCs w:val="24"/>
              </w:rPr>
            </w:pPr>
          </w:p>
        </w:tc>
      </w:tr>
      <w:tr w:rsidR="00035A38" w:rsidRPr="00394E66" w14:paraId="4DFAE669" w14:textId="77777777" w:rsidTr="00B95CF6">
        <w:trPr>
          <w:cantSplit/>
          <w:trHeight w:hRule="exact" w:val="432"/>
        </w:trPr>
        <w:tc>
          <w:tcPr>
            <w:tcW w:w="2976" w:type="dxa"/>
            <w:tcBorders>
              <w:top w:val="single" w:sz="6" w:space="0" w:color="000000"/>
              <w:left w:val="double" w:sz="9" w:space="0" w:color="000000"/>
              <w:bottom w:val="nil"/>
              <w:right w:val="nil"/>
            </w:tcBorders>
          </w:tcPr>
          <w:p w14:paraId="5E722664" w14:textId="77777777" w:rsidR="00035A38" w:rsidRPr="00394E66" w:rsidRDefault="00035A38" w:rsidP="00B95CF6">
            <w:pPr>
              <w:tabs>
                <w:tab w:val="left" w:pos="720"/>
                <w:tab w:val="left" w:pos="1440"/>
                <w:tab w:val="left" w:pos="2160"/>
                <w:tab w:val="left" w:pos="2880"/>
              </w:tabs>
              <w:spacing w:before="98" w:after="44"/>
              <w:rPr>
                <w:sz w:val="24"/>
                <w:szCs w:val="24"/>
              </w:rPr>
            </w:pPr>
          </w:p>
        </w:tc>
        <w:tc>
          <w:tcPr>
            <w:tcW w:w="1254" w:type="dxa"/>
            <w:tcBorders>
              <w:top w:val="single" w:sz="6" w:space="0" w:color="000000"/>
              <w:left w:val="single" w:sz="6" w:space="0" w:color="000000"/>
              <w:bottom w:val="nil"/>
              <w:right w:val="nil"/>
            </w:tcBorders>
          </w:tcPr>
          <w:p w14:paraId="5C37A36B" w14:textId="77777777" w:rsidR="00035A38" w:rsidRPr="00394E66" w:rsidRDefault="00035A38" w:rsidP="00B95CF6">
            <w:pPr>
              <w:tabs>
                <w:tab w:val="left" w:pos="720"/>
              </w:tabs>
              <w:spacing w:before="98" w:after="44"/>
              <w:rPr>
                <w:sz w:val="24"/>
                <w:szCs w:val="24"/>
              </w:rPr>
            </w:pPr>
          </w:p>
        </w:tc>
        <w:tc>
          <w:tcPr>
            <w:tcW w:w="1710" w:type="dxa"/>
            <w:tcBorders>
              <w:top w:val="single" w:sz="6" w:space="0" w:color="000000"/>
              <w:left w:val="single" w:sz="6" w:space="0" w:color="000000"/>
              <w:bottom w:val="nil"/>
              <w:right w:val="nil"/>
            </w:tcBorders>
          </w:tcPr>
          <w:p w14:paraId="5D851896" w14:textId="77777777" w:rsidR="00035A38" w:rsidRPr="00394E66" w:rsidRDefault="00035A38" w:rsidP="00B95CF6">
            <w:pPr>
              <w:tabs>
                <w:tab w:val="left" w:pos="720"/>
                <w:tab w:val="left" w:pos="1440"/>
              </w:tabs>
              <w:spacing w:before="98" w:after="44"/>
              <w:rPr>
                <w:sz w:val="24"/>
                <w:szCs w:val="24"/>
              </w:rPr>
            </w:pPr>
          </w:p>
        </w:tc>
        <w:tc>
          <w:tcPr>
            <w:tcW w:w="4320" w:type="dxa"/>
            <w:tcBorders>
              <w:top w:val="single" w:sz="6" w:space="0" w:color="000000"/>
              <w:left w:val="single" w:sz="6" w:space="0" w:color="000000"/>
              <w:bottom w:val="nil"/>
              <w:right w:val="double" w:sz="9" w:space="0" w:color="000000"/>
            </w:tcBorders>
          </w:tcPr>
          <w:p w14:paraId="560D0EBA" w14:textId="77777777" w:rsidR="00035A38" w:rsidRPr="00394E66" w:rsidRDefault="00035A38" w:rsidP="00B95CF6">
            <w:pPr>
              <w:tabs>
                <w:tab w:val="left" w:pos="720"/>
                <w:tab w:val="left" w:pos="1440"/>
                <w:tab w:val="left" w:pos="2160"/>
                <w:tab w:val="left" w:pos="2880"/>
                <w:tab w:val="left" w:pos="3600"/>
                <w:tab w:val="left" w:pos="4320"/>
              </w:tabs>
              <w:spacing w:before="98" w:after="44"/>
              <w:rPr>
                <w:sz w:val="24"/>
                <w:szCs w:val="24"/>
              </w:rPr>
            </w:pPr>
          </w:p>
        </w:tc>
      </w:tr>
      <w:tr w:rsidR="00035A38" w:rsidRPr="00394E66" w14:paraId="33DF517D" w14:textId="77777777" w:rsidTr="00B95CF6">
        <w:trPr>
          <w:cantSplit/>
          <w:trHeight w:hRule="exact" w:val="432"/>
        </w:trPr>
        <w:tc>
          <w:tcPr>
            <w:tcW w:w="2976" w:type="dxa"/>
            <w:tcBorders>
              <w:top w:val="single" w:sz="6" w:space="0" w:color="000000"/>
              <w:left w:val="double" w:sz="9" w:space="0" w:color="000000"/>
              <w:bottom w:val="nil"/>
              <w:right w:val="nil"/>
            </w:tcBorders>
          </w:tcPr>
          <w:p w14:paraId="2D66391D" w14:textId="77777777" w:rsidR="00035A38" w:rsidRPr="00394E66" w:rsidRDefault="00035A38" w:rsidP="00B95CF6">
            <w:pPr>
              <w:tabs>
                <w:tab w:val="left" w:pos="720"/>
                <w:tab w:val="left" w:pos="1440"/>
                <w:tab w:val="left" w:pos="2160"/>
                <w:tab w:val="left" w:pos="2880"/>
              </w:tabs>
              <w:spacing w:before="98" w:after="44"/>
              <w:rPr>
                <w:sz w:val="24"/>
                <w:szCs w:val="24"/>
              </w:rPr>
            </w:pPr>
          </w:p>
        </w:tc>
        <w:tc>
          <w:tcPr>
            <w:tcW w:w="1254" w:type="dxa"/>
            <w:tcBorders>
              <w:top w:val="single" w:sz="6" w:space="0" w:color="000000"/>
              <w:left w:val="single" w:sz="6" w:space="0" w:color="000000"/>
              <w:bottom w:val="nil"/>
              <w:right w:val="nil"/>
            </w:tcBorders>
          </w:tcPr>
          <w:p w14:paraId="45A9E7C0" w14:textId="77777777" w:rsidR="00035A38" w:rsidRPr="00394E66" w:rsidRDefault="00035A38" w:rsidP="00B95CF6">
            <w:pPr>
              <w:tabs>
                <w:tab w:val="left" w:pos="720"/>
              </w:tabs>
              <w:spacing w:before="98" w:after="44"/>
              <w:rPr>
                <w:sz w:val="24"/>
                <w:szCs w:val="24"/>
              </w:rPr>
            </w:pPr>
          </w:p>
        </w:tc>
        <w:tc>
          <w:tcPr>
            <w:tcW w:w="1710" w:type="dxa"/>
            <w:tcBorders>
              <w:top w:val="single" w:sz="6" w:space="0" w:color="000000"/>
              <w:left w:val="single" w:sz="6" w:space="0" w:color="000000"/>
              <w:bottom w:val="nil"/>
              <w:right w:val="nil"/>
            </w:tcBorders>
          </w:tcPr>
          <w:p w14:paraId="222C7EE7" w14:textId="77777777" w:rsidR="00035A38" w:rsidRPr="00394E66" w:rsidRDefault="00035A38" w:rsidP="00B95CF6">
            <w:pPr>
              <w:tabs>
                <w:tab w:val="left" w:pos="720"/>
                <w:tab w:val="left" w:pos="1440"/>
              </w:tabs>
              <w:spacing w:before="98" w:after="44"/>
              <w:rPr>
                <w:sz w:val="24"/>
                <w:szCs w:val="24"/>
              </w:rPr>
            </w:pPr>
          </w:p>
        </w:tc>
        <w:tc>
          <w:tcPr>
            <w:tcW w:w="4320" w:type="dxa"/>
            <w:tcBorders>
              <w:top w:val="single" w:sz="6" w:space="0" w:color="000000"/>
              <w:left w:val="single" w:sz="6" w:space="0" w:color="000000"/>
              <w:bottom w:val="nil"/>
              <w:right w:val="double" w:sz="9" w:space="0" w:color="000000"/>
            </w:tcBorders>
          </w:tcPr>
          <w:p w14:paraId="200D28B4" w14:textId="77777777" w:rsidR="00035A38" w:rsidRPr="00394E66" w:rsidRDefault="00035A38" w:rsidP="00B95CF6">
            <w:pPr>
              <w:tabs>
                <w:tab w:val="left" w:pos="720"/>
                <w:tab w:val="left" w:pos="1440"/>
                <w:tab w:val="left" w:pos="2160"/>
                <w:tab w:val="left" w:pos="2880"/>
                <w:tab w:val="left" w:pos="3600"/>
                <w:tab w:val="left" w:pos="4320"/>
              </w:tabs>
              <w:spacing w:before="98" w:after="44"/>
              <w:rPr>
                <w:sz w:val="24"/>
                <w:szCs w:val="24"/>
              </w:rPr>
            </w:pPr>
          </w:p>
        </w:tc>
      </w:tr>
      <w:tr w:rsidR="00035A38" w:rsidRPr="00394E66" w14:paraId="234EC4CA" w14:textId="77777777" w:rsidTr="00B95CF6">
        <w:trPr>
          <w:cantSplit/>
          <w:trHeight w:hRule="exact" w:val="432"/>
        </w:trPr>
        <w:tc>
          <w:tcPr>
            <w:tcW w:w="2976" w:type="dxa"/>
            <w:tcBorders>
              <w:top w:val="single" w:sz="6" w:space="0" w:color="000000"/>
              <w:left w:val="double" w:sz="9" w:space="0" w:color="000000"/>
              <w:bottom w:val="nil"/>
              <w:right w:val="nil"/>
            </w:tcBorders>
          </w:tcPr>
          <w:p w14:paraId="194608EC" w14:textId="77777777" w:rsidR="00035A38" w:rsidRPr="00394E66" w:rsidRDefault="00035A38" w:rsidP="00B95CF6">
            <w:pPr>
              <w:tabs>
                <w:tab w:val="left" w:pos="720"/>
                <w:tab w:val="left" w:pos="1440"/>
                <w:tab w:val="left" w:pos="2160"/>
                <w:tab w:val="left" w:pos="2880"/>
              </w:tabs>
              <w:spacing w:before="98" w:after="44"/>
              <w:rPr>
                <w:sz w:val="24"/>
                <w:szCs w:val="24"/>
              </w:rPr>
            </w:pPr>
          </w:p>
        </w:tc>
        <w:tc>
          <w:tcPr>
            <w:tcW w:w="1254" w:type="dxa"/>
            <w:tcBorders>
              <w:top w:val="single" w:sz="6" w:space="0" w:color="000000"/>
              <w:left w:val="single" w:sz="6" w:space="0" w:color="000000"/>
              <w:bottom w:val="nil"/>
              <w:right w:val="nil"/>
            </w:tcBorders>
          </w:tcPr>
          <w:p w14:paraId="2ED0F76A" w14:textId="77777777" w:rsidR="00035A38" w:rsidRPr="00394E66" w:rsidRDefault="00035A38" w:rsidP="00B95CF6">
            <w:pPr>
              <w:tabs>
                <w:tab w:val="left" w:pos="720"/>
              </w:tabs>
              <w:spacing w:before="98" w:after="44"/>
              <w:rPr>
                <w:sz w:val="24"/>
                <w:szCs w:val="24"/>
              </w:rPr>
            </w:pPr>
          </w:p>
        </w:tc>
        <w:tc>
          <w:tcPr>
            <w:tcW w:w="1710" w:type="dxa"/>
            <w:tcBorders>
              <w:top w:val="single" w:sz="6" w:space="0" w:color="000000"/>
              <w:left w:val="single" w:sz="6" w:space="0" w:color="000000"/>
              <w:bottom w:val="nil"/>
              <w:right w:val="nil"/>
            </w:tcBorders>
          </w:tcPr>
          <w:p w14:paraId="21B06165" w14:textId="77777777" w:rsidR="00035A38" w:rsidRPr="00394E66" w:rsidRDefault="00035A38" w:rsidP="00B95CF6">
            <w:pPr>
              <w:tabs>
                <w:tab w:val="left" w:pos="720"/>
                <w:tab w:val="left" w:pos="1440"/>
              </w:tabs>
              <w:spacing w:before="98" w:after="44"/>
              <w:rPr>
                <w:sz w:val="24"/>
                <w:szCs w:val="24"/>
              </w:rPr>
            </w:pPr>
          </w:p>
        </w:tc>
        <w:tc>
          <w:tcPr>
            <w:tcW w:w="4320" w:type="dxa"/>
            <w:tcBorders>
              <w:top w:val="single" w:sz="6" w:space="0" w:color="000000"/>
              <w:left w:val="single" w:sz="6" w:space="0" w:color="000000"/>
              <w:bottom w:val="nil"/>
              <w:right w:val="double" w:sz="9" w:space="0" w:color="000000"/>
            </w:tcBorders>
          </w:tcPr>
          <w:p w14:paraId="069528E6" w14:textId="77777777" w:rsidR="00035A38" w:rsidRPr="00394E66" w:rsidRDefault="00035A38" w:rsidP="00B95CF6">
            <w:pPr>
              <w:tabs>
                <w:tab w:val="left" w:pos="720"/>
                <w:tab w:val="left" w:pos="1440"/>
                <w:tab w:val="left" w:pos="2160"/>
                <w:tab w:val="left" w:pos="2880"/>
                <w:tab w:val="left" w:pos="3600"/>
                <w:tab w:val="left" w:pos="4320"/>
              </w:tabs>
              <w:spacing w:before="98" w:after="44"/>
              <w:rPr>
                <w:sz w:val="24"/>
                <w:szCs w:val="24"/>
              </w:rPr>
            </w:pPr>
          </w:p>
        </w:tc>
      </w:tr>
      <w:tr w:rsidR="00035A38" w:rsidRPr="00394E66" w14:paraId="16D06430" w14:textId="77777777" w:rsidTr="00B95CF6">
        <w:trPr>
          <w:cantSplit/>
          <w:trHeight w:hRule="exact" w:val="432"/>
        </w:trPr>
        <w:tc>
          <w:tcPr>
            <w:tcW w:w="2976" w:type="dxa"/>
            <w:tcBorders>
              <w:top w:val="single" w:sz="6" w:space="0" w:color="000000"/>
              <w:left w:val="double" w:sz="9" w:space="0" w:color="000000"/>
              <w:bottom w:val="nil"/>
              <w:right w:val="nil"/>
            </w:tcBorders>
          </w:tcPr>
          <w:p w14:paraId="1FE04CEE" w14:textId="77777777" w:rsidR="00035A38" w:rsidRPr="00394E66" w:rsidRDefault="00035A38" w:rsidP="00B95CF6">
            <w:pPr>
              <w:tabs>
                <w:tab w:val="left" w:pos="720"/>
                <w:tab w:val="left" w:pos="1440"/>
                <w:tab w:val="left" w:pos="2160"/>
                <w:tab w:val="left" w:pos="2880"/>
              </w:tabs>
              <w:spacing w:before="98" w:after="44"/>
              <w:rPr>
                <w:sz w:val="24"/>
                <w:szCs w:val="24"/>
              </w:rPr>
            </w:pPr>
          </w:p>
        </w:tc>
        <w:tc>
          <w:tcPr>
            <w:tcW w:w="1254" w:type="dxa"/>
            <w:tcBorders>
              <w:top w:val="single" w:sz="6" w:space="0" w:color="000000"/>
              <w:left w:val="single" w:sz="6" w:space="0" w:color="000000"/>
              <w:bottom w:val="nil"/>
              <w:right w:val="nil"/>
            </w:tcBorders>
          </w:tcPr>
          <w:p w14:paraId="7AF40E3D" w14:textId="77777777" w:rsidR="00035A38" w:rsidRPr="00394E66" w:rsidRDefault="00035A38" w:rsidP="00B95CF6">
            <w:pPr>
              <w:tabs>
                <w:tab w:val="left" w:pos="720"/>
              </w:tabs>
              <w:spacing w:before="98" w:after="44"/>
              <w:rPr>
                <w:sz w:val="24"/>
                <w:szCs w:val="24"/>
              </w:rPr>
            </w:pPr>
          </w:p>
        </w:tc>
        <w:tc>
          <w:tcPr>
            <w:tcW w:w="1710" w:type="dxa"/>
            <w:tcBorders>
              <w:top w:val="single" w:sz="6" w:space="0" w:color="000000"/>
              <w:left w:val="single" w:sz="6" w:space="0" w:color="000000"/>
              <w:bottom w:val="nil"/>
              <w:right w:val="nil"/>
            </w:tcBorders>
          </w:tcPr>
          <w:p w14:paraId="7FD33ACF" w14:textId="77777777" w:rsidR="00035A38" w:rsidRPr="00394E66" w:rsidRDefault="00035A38" w:rsidP="00B95CF6">
            <w:pPr>
              <w:tabs>
                <w:tab w:val="left" w:pos="720"/>
                <w:tab w:val="left" w:pos="1440"/>
              </w:tabs>
              <w:spacing w:before="98" w:after="44"/>
              <w:rPr>
                <w:sz w:val="24"/>
                <w:szCs w:val="24"/>
              </w:rPr>
            </w:pPr>
          </w:p>
        </w:tc>
        <w:tc>
          <w:tcPr>
            <w:tcW w:w="4320" w:type="dxa"/>
            <w:tcBorders>
              <w:top w:val="single" w:sz="6" w:space="0" w:color="000000"/>
              <w:left w:val="single" w:sz="6" w:space="0" w:color="000000"/>
              <w:bottom w:val="nil"/>
              <w:right w:val="double" w:sz="9" w:space="0" w:color="000000"/>
            </w:tcBorders>
          </w:tcPr>
          <w:p w14:paraId="658412C1" w14:textId="77777777" w:rsidR="00035A38" w:rsidRPr="00394E66" w:rsidRDefault="00035A38" w:rsidP="00B95CF6">
            <w:pPr>
              <w:tabs>
                <w:tab w:val="left" w:pos="720"/>
                <w:tab w:val="left" w:pos="1440"/>
                <w:tab w:val="left" w:pos="2160"/>
                <w:tab w:val="left" w:pos="2880"/>
                <w:tab w:val="left" w:pos="3600"/>
                <w:tab w:val="left" w:pos="4320"/>
              </w:tabs>
              <w:spacing w:before="98" w:after="44"/>
              <w:rPr>
                <w:sz w:val="24"/>
                <w:szCs w:val="24"/>
              </w:rPr>
            </w:pPr>
          </w:p>
        </w:tc>
      </w:tr>
      <w:tr w:rsidR="00035A38" w:rsidRPr="00394E66" w14:paraId="1E9FBAA3" w14:textId="77777777" w:rsidTr="00B95CF6">
        <w:trPr>
          <w:cantSplit/>
          <w:trHeight w:hRule="exact" w:val="432"/>
        </w:trPr>
        <w:tc>
          <w:tcPr>
            <w:tcW w:w="2976" w:type="dxa"/>
            <w:tcBorders>
              <w:top w:val="single" w:sz="6" w:space="0" w:color="000000"/>
              <w:left w:val="double" w:sz="9" w:space="0" w:color="000000"/>
              <w:bottom w:val="nil"/>
              <w:right w:val="nil"/>
            </w:tcBorders>
          </w:tcPr>
          <w:p w14:paraId="53A03265" w14:textId="77777777" w:rsidR="00035A38" w:rsidRPr="00394E66" w:rsidRDefault="00035A38" w:rsidP="00B95CF6">
            <w:pPr>
              <w:tabs>
                <w:tab w:val="left" w:pos="720"/>
                <w:tab w:val="left" w:pos="1440"/>
                <w:tab w:val="left" w:pos="2160"/>
                <w:tab w:val="left" w:pos="2880"/>
              </w:tabs>
              <w:spacing w:before="98" w:after="44"/>
              <w:rPr>
                <w:sz w:val="24"/>
                <w:szCs w:val="24"/>
              </w:rPr>
            </w:pPr>
          </w:p>
        </w:tc>
        <w:tc>
          <w:tcPr>
            <w:tcW w:w="1254" w:type="dxa"/>
            <w:tcBorders>
              <w:top w:val="single" w:sz="6" w:space="0" w:color="000000"/>
              <w:left w:val="single" w:sz="6" w:space="0" w:color="000000"/>
              <w:bottom w:val="nil"/>
              <w:right w:val="nil"/>
            </w:tcBorders>
          </w:tcPr>
          <w:p w14:paraId="43BA25EE" w14:textId="77777777" w:rsidR="00035A38" w:rsidRPr="00394E66" w:rsidRDefault="00035A38" w:rsidP="00B95CF6">
            <w:pPr>
              <w:tabs>
                <w:tab w:val="left" w:pos="720"/>
              </w:tabs>
              <w:spacing w:before="98" w:after="44"/>
              <w:rPr>
                <w:sz w:val="24"/>
                <w:szCs w:val="24"/>
              </w:rPr>
            </w:pPr>
          </w:p>
        </w:tc>
        <w:tc>
          <w:tcPr>
            <w:tcW w:w="1710" w:type="dxa"/>
            <w:tcBorders>
              <w:top w:val="single" w:sz="6" w:space="0" w:color="000000"/>
              <w:left w:val="single" w:sz="6" w:space="0" w:color="000000"/>
              <w:bottom w:val="nil"/>
              <w:right w:val="nil"/>
            </w:tcBorders>
          </w:tcPr>
          <w:p w14:paraId="574E021D" w14:textId="77777777" w:rsidR="00035A38" w:rsidRPr="00394E66" w:rsidRDefault="00035A38" w:rsidP="00B95CF6">
            <w:pPr>
              <w:tabs>
                <w:tab w:val="left" w:pos="720"/>
                <w:tab w:val="left" w:pos="1440"/>
              </w:tabs>
              <w:spacing w:before="98" w:after="44"/>
              <w:rPr>
                <w:sz w:val="24"/>
                <w:szCs w:val="24"/>
              </w:rPr>
            </w:pPr>
          </w:p>
        </w:tc>
        <w:tc>
          <w:tcPr>
            <w:tcW w:w="4320" w:type="dxa"/>
            <w:tcBorders>
              <w:top w:val="single" w:sz="6" w:space="0" w:color="000000"/>
              <w:left w:val="single" w:sz="6" w:space="0" w:color="000000"/>
              <w:bottom w:val="nil"/>
              <w:right w:val="double" w:sz="9" w:space="0" w:color="000000"/>
            </w:tcBorders>
          </w:tcPr>
          <w:p w14:paraId="66B3E687" w14:textId="77777777" w:rsidR="00035A38" w:rsidRPr="00394E66" w:rsidRDefault="00035A38" w:rsidP="00B95CF6">
            <w:pPr>
              <w:tabs>
                <w:tab w:val="left" w:pos="720"/>
                <w:tab w:val="left" w:pos="1440"/>
                <w:tab w:val="left" w:pos="2160"/>
                <w:tab w:val="left" w:pos="2880"/>
                <w:tab w:val="left" w:pos="3600"/>
                <w:tab w:val="left" w:pos="4320"/>
              </w:tabs>
              <w:spacing w:before="98" w:after="44"/>
              <w:rPr>
                <w:sz w:val="24"/>
                <w:szCs w:val="24"/>
              </w:rPr>
            </w:pPr>
          </w:p>
        </w:tc>
      </w:tr>
      <w:tr w:rsidR="00035A38" w:rsidRPr="00394E66" w14:paraId="0D8D655C" w14:textId="77777777" w:rsidTr="00B95CF6">
        <w:trPr>
          <w:cantSplit/>
          <w:trHeight w:hRule="exact" w:val="432"/>
        </w:trPr>
        <w:tc>
          <w:tcPr>
            <w:tcW w:w="2976" w:type="dxa"/>
            <w:tcBorders>
              <w:top w:val="single" w:sz="6" w:space="0" w:color="000000"/>
              <w:left w:val="double" w:sz="9" w:space="0" w:color="000000"/>
              <w:bottom w:val="nil"/>
              <w:right w:val="nil"/>
            </w:tcBorders>
          </w:tcPr>
          <w:p w14:paraId="70C7C0C6" w14:textId="77777777" w:rsidR="00035A38" w:rsidRPr="00394E66" w:rsidRDefault="00035A38" w:rsidP="00B95CF6">
            <w:pPr>
              <w:tabs>
                <w:tab w:val="left" w:pos="720"/>
                <w:tab w:val="left" w:pos="1440"/>
                <w:tab w:val="left" w:pos="2160"/>
                <w:tab w:val="left" w:pos="2880"/>
              </w:tabs>
              <w:spacing w:before="98" w:after="44"/>
              <w:rPr>
                <w:sz w:val="24"/>
                <w:szCs w:val="24"/>
              </w:rPr>
            </w:pPr>
          </w:p>
        </w:tc>
        <w:tc>
          <w:tcPr>
            <w:tcW w:w="1254" w:type="dxa"/>
            <w:tcBorders>
              <w:top w:val="single" w:sz="6" w:space="0" w:color="000000"/>
              <w:left w:val="single" w:sz="6" w:space="0" w:color="000000"/>
              <w:bottom w:val="nil"/>
              <w:right w:val="nil"/>
            </w:tcBorders>
          </w:tcPr>
          <w:p w14:paraId="3A3B69A9" w14:textId="77777777" w:rsidR="00035A38" w:rsidRPr="00394E66" w:rsidRDefault="00035A38" w:rsidP="00B95CF6">
            <w:pPr>
              <w:tabs>
                <w:tab w:val="left" w:pos="720"/>
              </w:tabs>
              <w:spacing w:before="98" w:after="44"/>
              <w:rPr>
                <w:sz w:val="24"/>
                <w:szCs w:val="24"/>
              </w:rPr>
            </w:pPr>
          </w:p>
        </w:tc>
        <w:tc>
          <w:tcPr>
            <w:tcW w:w="1710" w:type="dxa"/>
            <w:tcBorders>
              <w:top w:val="single" w:sz="6" w:space="0" w:color="000000"/>
              <w:left w:val="single" w:sz="6" w:space="0" w:color="000000"/>
              <w:bottom w:val="nil"/>
              <w:right w:val="nil"/>
            </w:tcBorders>
          </w:tcPr>
          <w:p w14:paraId="14514A72" w14:textId="77777777" w:rsidR="00035A38" w:rsidRPr="00394E66" w:rsidRDefault="00035A38" w:rsidP="00B95CF6">
            <w:pPr>
              <w:tabs>
                <w:tab w:val="left" w:pos="720"/>
                <w:tab w:val="left" w:pos="1440"/>
              </w:tabs>
              <w:spacing w:before="98" w:after="44"/>
              <w:rPr>
                <w:sz w:val="24"/>
                <w:szCs w:val="24"/>
              </w:rPr>
            </w:pPr>
          </w:p>
        </w:tc>
        <w:tc>
          <w:tcPr>
            <w:tcW w:w="4320" w:type="dxa"/>
            <w:tcBorders>
              <w:top w:val="single" w:sz="6" w:space="0" w:color="000000"/>
              <w:left w:val="single" w:sz="6" w:space="0" w:color="000000"/>
              <w:bottom w:val="nil"/>
              <w:right w:val="double" w:sz="9" w:space="0" w:color="000000"/>
            </w:tcBorders>
          </w:tcPr>
          <w:p w14:paraId="0DA1A6EC" w14:textId="77777777" w:rsidR="00035A38" w:rsidRPr="00394E66" w:rsidRDefault="00035A38" w:rsidP="00B95CF6">
            <w:pPr>
              <w:tabs>
                <w:tab w:val="left" w:pos="720"/>
                <w:tab w:val="left" w:pos="1440"/>
                <w:tab w:val="left" w:pos="2160"/>
                <w:tab w:val="left" w:pos="2880"/>
                <w:tab w:val="left" w:pos="3600"/>
                <w:tab w:val="left" w:pos="4320"/>
              </w:tabs>
              <w:spacing w:before="98" w:after="44"/>
              <w:jc w:val="center"/>
              <w:rPr>
                <w:sz w:val="24"/>
                <w:szCs w:val="24"/>
              </w:rPr>
            </w:pPr>
          </w:p>
        </w:tc>
      </w:tr>
      <w:tr w:rsidR="00035A38" w:rsidRPr="00394E66" w14:paraId="589E3053" w14:textId="77777777" w:rsidTr="00B95CF6">
        <w:trPr>
          <w:cantSplit/>
          <w:trHeight w:val="432"/>
        </w:trPr>
        <w:tc>
          <w:tcPr>
            <w:tcW w:w="2976" w:type="dxa"/>
            <w:tcBorders>
              <w:top w:val="single" w:sz="6" w:space="0" w:color="000000"/>
              <w:left w:val="double" w:sz="9" w:space="0" w:color="000000"/>
              <w:bottom w:val="double" w:sz="9" w:space="0" w:color="000000"/>
              <w:right w:val="nil"/>
            </w:tcBorders>
          </w:tcPr>
          <w:p w14:paraId="047621B0" w14:textId="77777777" w:rsidR="00035A38" w:rsidRPr="00394E66" w:rsidRDefault="00035A38" w:rsidP="00B95CF6">
            <w:pPr>
              <w:tabs>
                <w:tab w:val="left" w:pos="720"/>
                <w:tab w:val="left" w:pos="1440"/>
                <w:tab w:val="left" w:pos="2160"/>
                <w:tab w:val="left" w:pos="2880"/>
              </w:tabs>
              <w:spacing w:before="98" w:after="44"/>
              <w:rPr>
                <w:sz w:val="24"/>
                <w:szCs w:val="24"/>
              </w:rPr>
            </w:pPr>
            <w:r w:rsidRPr="00394E66">
              <w:rPr>
                <w:b/>
                <w:bCs/>
                <w:sz w:val="24"/>
                <w:szCs w:val="24"/>
              </w:rPr>
              <w:t>TOTAL</w:t>
            </w:r>
          </w:p>
        </w:tc>
        <w:tc>
          <w:tcPr>
            <w:tcW w:w="1254" w:type="dxa"/>
            <w:tcBorders>
              <w:top w:val="single" w:sz="6" w:space="0" w:color="000000"/>
              <w:left w:val="single" w:sz="6" w:space="0" w:color="000000"/>
              <w:bottom w:val="double" w:sz="9" w:space="0" w:color="000000"/>
              <w:right w:val="nil"/>
            </w:tcBorders>
          </w:tcPr>
          <w:p w14:paraId="42F7174F" w14:textId="77777777" w:rsidR="00035A38" w:rsidRPr="00394E66" w:rsidRDefault="00035A38" w:rsidP="00B95CF6">
            <w:pPr>
              <w:tabs>
                <w:tab w:val="left" w:pos="720"/>
              </w:tabs>
              <w:spacing w:before="98" w:after="44"/>
              <w:rPr>
                <w:sz w:val="24"/>
                <w:szCs w:val="24"/>
              </w:rPr>
            </w:pPr>
          </w:p>
        </w:tc>
        <w:tc>
          <w:tcPr>
            <w:tcW w:w="1710" w:type="dxa"/>
            <w:tcBorders>
              <w:top w:val="single" w:sz="6" w:space="0" w:color="000000"/>
              <w:left w:val="single" w:sz="6" w:space="0" w:color="000000"/>
              <w:bottom w:val="double" w:sz="9" w:space="0" w:color="000000"/>
              <w:right w:val="nil"/>
            </w:tcBorders>
          </w:tcPr>
          <w:p w14:paraId="1C45F849" w14:textId="77777777" w:rsidR="00035A38" w:rsidRPr="00394E66" w:rsidRDefault="00035A38" w:rsidP="00B95CF6">
            <w:pPr>
              <w:tabs>
                <w:tab w:val="left" w:pos="720"/>
                <w:tab w:val="left" w:pos="1440"/>
              </w:tabs>
              <w:spacing w:before="98" w:after="44"/>
              <w:rPr>
                <w:sz w:val="24"/>
                <w:szCs w:val="24"/>
              </w:rPr>
            </w:pPr>
            <w:r w:rsidRPr="00394E66">
              <w:rPr>
                <w:sz w:val="24"/>
                <w:szCs w:val="24"/>
              </w:rPr>
              <w:t xml:space="preserve"> $</w:t>
            </w:r>
          </w:p>
        </w:tc>
        <w:tc>
          <w:tcPr>
            <w:tcW w:w="4320" w:type="dxa"/>
            <w:tcBorders>
              <w:top w:val="single" w:sz="6" w:space="0" w:color="000000"/>
              <w:left w:val="single" w:sz="6" w:space="0" w:color="000000"/>
              <w:bottom w:val="double" w:sz="9" w:space="0" w:color="000000"/>
              <w:right w:val="double" w:sz="9" w:space="0" w:color="000000"/>
            </w:tcBorders>
          </w:tcPr>
          <w:p w14:paraId="4352C00B" w14:textId="77777777" w:rsidR="00035A38" w:rsidRPr="00394E66" w:rsidRDefault="00035A38" w:rsidP="00B95CF6">
            <w:pPr>
              <w:tabs>
                <w:tab w:val="left" w:pos="720"/>
                <w:tab w:val="left" w:pos="1440"/>
                <w:tab w:val="left" w:pos="2160"/>
                <w:tab w:val="left" w:pos="2880"/>
                <w:tab w:val="left" w:pos="3600"/>
                <w:tab w:val="left" w:pos="4320"/>
              </w:tabs>
              <w:spacing w:before="98" w:after="44"/>
              <w:rPr>
                <w:sz w:val="24"/>
                <w:szCs w:val="24"/>
              </w:rPr>
            </w:pPr>
            <w:r w:rsidRPr="00394E66">
              <w:rPr>
                <w:sz w:val="24"/>
                <w:szCs w:val="24"/>
              </w:rPr>
              <w:t xml:space="preserve">  </w:t>
            </w:r>
          </w:p>
        </w:tc>
      </w:tr>
    </w:tbl>
    <w:p w14:paraId="47B0C12F" w14:textId="77777777" w:rsidR="00035A38" w:rsidRDefault="00035A38" w:rsidP="00035A38">
      <w:pPr>
        <w:autoSpaceDE/>
        <w:autoSpaceDN/>
        <w:adjustRightInd/>
        <w:rPr>
          <w:sz w:val="24"/>
          <w:szCs w:val="24"/>
        </w:rPr>
      </w:pPr>
    </w:p>
    <w:p w14:paraId="62F00A87" w14:textId="07EFEDDF" w:rsidR="00FE081D" w:rsidRDefault="00FE081D" w:rsidP="00035A38">
      <w:pPr>
        <w:autoSpaceDE/>
        <w:autoSpaceDN/>
        <w:adjustRightInd/>
        <w:rPr>
          <w:sz w:val="24"/>
          <w:szCs w:val="24"/>
        </w:rPr>
      </w:pPr>
    </w:p>
    <w:p w14:paraId="2DD0D0CF" w14:textId="77777777" w:rsidR="00035A38" w:rsidRDefault="00035A38" w:rsidP="00035A38">
      <w:pPr>
        <w:autoSpaceDE/>
        <w:autoSpaceDN/>
        <w:adjustRightInd/>
        <w:rPr>
          <w:sz w:val="24"/>
          <w:szCs w:val="24"/>
        </w:rPr>
        <w:sectPr w:rsidR="00035A38" w:rsidSect="008768A4">
          <w:pgSz w:w="12240" w:h="15840" w:code="1"/>
          <w:pgMar w:top="576" w:right="1080" w:bottom="720" w:left="1080" w:header="0" w:footer="288" w:gutter="0"/>
          <w:cols w:space="720"/>
          <w:docGrid w:linePitch="272"/>
        </w:sectPr>
      </w:pPr>
    </w:p>
    <w:p w14:paraId="3EE76107" w14:textId="77777777" w:rsidR="00035A38" w:rsidRDefault="00035A38" w:rsidP="00035A38">
      <w:pPr>
        <w:jc w:val="center"/>
        <w:rPr>
          <w:b/>
          <w:bCs/>
          <w:color w:val="000000"/>
          <w:u w:val="single"/>
        </w:rPr>
      </w:pPr>
    </w:p>
    <w:p w14:paraId="4D821C7D" w14:textId="18B48914" w:rsidR="00035A38" w:rsidRDefault="00035A38" w:rsidP="00035A38">
      <w:pPr>
        <w:tabs>
          <w:tab w:val="left" w:pos="720"/>
        </w:tabs>
        <w:ind w:left="720" w:hanging="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ab/>
        <w:t>5.</w:t>
      </w:r>
      <w:r>
        <w:rPr>
          <w:sz w:val="24"/>
          <w:szCs w:val="24"/>
        </w:rPr>
        <w:tab/>
        <w:t>Treatment of Administrative</w:t>
      </w:r>
      <w:r>
        <w:rPr>
          <w:b/>
          <w:bCs/>
          <w:sz w:val="24"/>
          <w:szCs w:val="24"/>
        </w:rPr>
        <w:t xml:space="preserve"> Non-Tax</w:t>
      </w:r>
      <w:r>
        <w:rPr>
          <w:sz w:val="24"/>
          <w:szCs w:val="24"/>
        </w:rPr>
        <w:t xml:space="preserve"> Claims</w:t>
      </w:r>
      <w:r w:rsidR="00DC1849">
        <w:rPr>
          <w:rStyle w:val="FootnoteReference"/>
          <w:sz w:val="24"/>
          <w:szCs w:val="24"/>
        </w:rPr>
        <w:footnoteReference w:id="3"/>
      </w:r>
    </w:p>
    <w:p w14:paraId="138BC42D" w14:textId="77777777" w:rsidR="00035A38" w:rsidRDefault="00035A38" w:rsidP="00035A38">
      <w:pPr>
        <w:rPr>
          <w:sz w:val="24"/>
          <w:szCs w:val="24"/>
        </w:rPr>
      </w:pPr>
    </w:p>
    <w:p w14:paraId="73F1A0E0" w14:textId="77777777" w:rsidR="00035A38" w:rsidRDefault="00035A38" w:rsidP="00035A38">
      <w:pPr>
        <w:jc w:val="center"/>
        <w:rPr>
          <w:sz w:val="24"/>
          <w:szCs w:val="24"/>
        </w:rPr>
      </w:pPr>
      <w:r>
        <w:rPr>
          <w:sz w:val="24"/>
          <w:szCs w:val="24"/>
        </w:rPr>
        <w:t>ADMINISTRATIVE NON-TAX CLAIMS</w:t>
      </w:r>
    </w:p>
    <w:tbl>
      <w:tblPr>
        <w:tblW w:w="0" w:type="auto"/>
        <w:tblInd w:w="81" w:type="dxa"/>
        <w:tblLayout w:type="fixed"/>
        <w:tblCellMar>
          <w:left w:w="81" w:type="dxa"/>
          <w:right w:w="81" w:type="dxa"/>
        </w:tblCellMar>
        <w:tblLook w:val="0000" w:firstRow="0" w:lastRow="0" w:firstColumn="0" w:lastColumn="0" w:noHBand="0" w:noVBand="0"/>
      </w:tblPr>
      <w:tblGrid>
        <w:gridCol w:w="2970"/>
        <w:gridCol w:w="1800"/>
        <w:gridCol w:w="1800"/>
        <w:gridCol w:w="7110"/>
      </w:tblGrid>
      <w:tr w:rsidR="00035A38" w:rsidRPr="00394E66" w14:paraId="47E62D85" w14:textId="77777777" w:rsidTr="00B95CF6">
        <w:trPr>
          <w:cantSplit/>
          <w:trHeight w:hRule="exact" w:val="504"/>
        </w:trPr>
        <w:tc>
          <w:tcPr>
            <w:tcW w:w="2970" w:type="dxa"/>
            <w:tcBorders>
              <w:top w:val="double" w:sz="9" w:space="0" w:color="000000"/>
              <w:left w:val="double" w:sz="9" w:space="0" w:color="000000"/>
              <w:bottom w:val="double" w:sz="9" w:space="0" w:color="000000"/>
              <w:right w:val="nil"/>
            </w:tcBorders>
          </w:tcPr>
          <w:p w14:paraId="17B5A9DD" w14:textId="77777777" w:rsidR="00035A38" w:rsidRPr="00394E66" w:rsidRDefault="00035A38" w:rsidP="00B95CF6">
            <w:pPr>
              <w:spacing w:before="98" w:after="43"/>
              <w:jc w:val="center"/>
              <w:rPr>
                <w:sz w:val="24"/>
                <w:szCs w:val="24"/>
              </w:rPr>
            </w:pPr>
            <w:r w:rsidRPr="00394E66">
              <w:rPr>
                <w:b/>
                <w:bCs/>
                <w:sz w:val="24"/>
                <w:szCs w:val="24"/>
              </w:rPr>
              <w:t>Name of Creditor*</w:t>
            </w:r>
          </w:p>
        </w:tc>
        <w:tc>
          <w:tcPr>
            <w:tcW w:w="1800" w:type="dxa"/>
            <w:tcBorders>
              <w:top w:val="double" w:sz="9" w:space="0" w:color="000000"/>
              <w:left w:val="single" w:sz="6" w:space="0" w:color="000000"/>
              <w:bottom w:val="double" w:sz="9" w:space="0" w:color="000000"/>
              <w:right w:val="nil"/>
            </w:tcBorders>
          </w:tcPr>
          <w:p w14:paraId="2F4239C2" w14:textId="77777777" w:rsidR="00035A38" w:rsidRPr="00394E66" w:rsidRDefault="00035A38" w:rsidP="00B95CF6">
            <w:pPr>
              <w:spacing w:before="98" w:after="43"/>
              <w:jc w:val="center"/>
              <w:rPr>
                <w:sz w:val="24"/>
                <w:szCs w:val="24"/>
              </w:rPr>
            </w:pPr>
            <w:r w:rsidRPr="00394E66">
              <w:rPr>
                <w:b/>
                <w:bCs/>
                <w:sz w:val="24"/>
                <w:szCs w:val="24"/>
              </w:rPr>
              <w:t>Amount Owed</w:t>
            </w:r>
          </w:p>
        </w:tc>
        <w:tc>
          <w:tcPr>
            <w:tcW w:w="1800" w:type="dxa"/>
            <w:tcBorders>
              <w:top w:val="double" w:sz="9" w:space="0" w:color="000000"/>
              <w:left w:val="single" w:sz="6" w:space="0" w:color="000000"/>
              <w:bottom w:val="double" w:sz="9" w:space="0" w:color="000000"/>
              <w:right w:val="nil"/>
            </w:tcBorders>
          </w:tcPr>
          <w:p w14:paraId="1AAEA357" w14:textId="77777777" w:rsidR="00035A38" w:rsidRPr="00394E66" w:rsidRDefault="00035A38" w:rsidP="00B95CF6">
            <w:pPr>
              <w:spacing w:before="98" w:after="43"/>
              <w:jc w:val="center"/>
              <w:rPr>
                <w:sz w:val="24"/>
                <w:szCs w:val="24"/>
              </w:rPr>
            </w:pPr>
            <w:r w:rsidRPr="00394E66">
              <w:rPr>
                <w:b/>
                <w:bCs/>
                <w:sz w:val="24"/>
                <w:szCs w:val="24"/>
              </w:rPr>
              <w:t>Type of Debt**</w:t>
            </w:r>
          </w:p>
        </w:tc>
        <w:tc>
          <w:tcPr>
            <w:tcW w:w="7110" w:type="dxa"/>
            <w:tcBorders>
              <w:top w:val="double" w:sz="9" w:space="0" w:color="000000"/>
              <w:left w:val="single" w:sz="6" w:space="0" w:color="000000"/>
              <w:bottom w:val="double" w:sz="9" w:space="0" w:color="000000"/>
              <w:right w:val="double" w:sz="9" w:space="0" w:color="000000"/>
            </w:tcBorders>
          </w:tcPr>
          <w:p w14:paraId="38BD0E9B" w14:textId="77777777" w:rsidR="00035A38" w:rsidRPr="00394E66" w:rsidRDefault="00035A38" w:rsidP="00B95CF6">
            <w:pPr>
              <w:spacing w:before="98" w:after="43"/>
              <w:jc w:val="center"/>
              <w:rPr>
                <w:sz w:val="24"/>
                <w:szCs w:val="24"/>
              </w:rPr>
            </w:pPr>
            <w:r w:rsidRPr="00394E66">
              <w:rPr>
                <w:b/>
                <w:bCs/>
                <w:sz w:val="24"/>
                <w:szCs w:val="24"/>
              </w:rPr>
              <w:t>Summary of Proposed Treatment and Date of First Payment</w:t>
            </w:r>
          </w:p>
        </w:tc>
      </w:tr>
      <w:tr w:rsidR="00035A38" w:rsidRPr="00394E66" w14:paraId="7A32A4F9" w14:textId="77777777" w:rsidTr="00B95CF6">
        <w:trPr>
          <w:cantSplit/>
          <w:trHeight w:hRule="exact" w:val="403"/>
        </w:trPr>
        <w:tc>
          <w:tcPr>
            <w:tcW w:w="2970" w:type="dxa"/>
            <w:tcBorders>
              <w:top w:val="single" w:sz="6" w:space="0" w:color="000000"/>
              <w:left w:val="double" w:sz="9" w:space="0" w:color="000000"/>
              <w:bottom w:val="nil"/>
              <w:right w:val="nil"/>
            </w:tcBorders>
          </w:tcPr>
          <w:p w14:paraId="646D1FA8"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49644FCA"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2855D778" w14:textId="77777777" w:rsidR="00035A38" w:rsidRPr="00394E66" w:rsidRDefault="00035A38" w:rsidP="00B95CF6">
            <w:pPr>
              <w:spacing w:before="98" w:after="43"/>
              <w:rPr>
                <w:sz w:val="24"/>
                <w:szCs w:val="24"/>
              </w:rPr>
            </w:pPr>
          </w:p>
        </w:tc>
        <w:tc>
          <w:tcPr>
            <w:tcW w:w="7110" w:type="dxa"/>
            <w:tcBorders>
              <w:top w:val="single" w:sz="6" w:space="0" w:color="000000"/>
              <w:left w:val="single" w:sz="6" w:space="0" w:color="000000"/>
              <w:bottom w:val="nil"/>
              <w:right w:val="double" w:sz="9" w:space="0" w:color="000000"/>
            </w:tcBorders>
          </w:tcPr>
          <w:p w14:paraId="0037DD55" w14:textId="77777777" w:rsidR="00035A38" w:rsidRPr="00394E66" w:rsidRDefault="00035A38" w:rsidP="00B95CF6">
            <w:pPr>
              <w:spacing w:before="98" w:after="43"/>
              <w:rPr>
                <w:sz w:val="24"/>
                <w:szCs w:val="24"/>
              </w:rPr>
            </w:pPr>
          </w:p>
        </w:tc>
      </w:tr>
      <w:tr w:rsidR="00035A38" w:rsidRPr="00394E66" w14:paraId="61DF72A1" w14:textId="77777777" w:rsidTr="00B95CF6">
        <w:trPr>
          <w:cantSplit/>
          <w:trHeight w:hRule="exact" w:val="403"/>
        </w:trPr>
        <w:tc>
          <w:tcPr>
            <w:tcW w:w="2970" w:type="dxa"/>
            <w:tcBorders>
              <w:top w:val="single" w:sz="6" w:space="0" w:color="000000"/>
              <w:left w:val="double" w:sz="9" w:space="0" w:color="000000"/>
              <w:bottom w:val="nil"/>
              <w:right w:val="nil"/>
            </w:tcBorders>
          </w:tcPr>
          <w:p w14:paraId="03EFCCEA"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2194D073"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650DA264" w14:textId="77777777" w:rsidR="00035A38" w:rsidRPr="00394E66" w:rsidRDefault="00035A38" w:rsidP="00B95CF6">
            <w:pPr>
              <w:spacing w:before="98" w:after="43"/>
              <w:rPr>
                <w:sz w:val="24"/>
                <w:szCs w:val="24"/>
              </w:rPr>
            </w:pPr>
          </w:p>
        </w:tc>
        <w:tc>
          <w:tcPr>
            <w:tcW w:w="7110" w:type="dxa"/>
            <w:tcBorders>
              <w:top w:val="single" w:sz="6" w:space="0" w:color="000000"/>
              <w:left w:val="single" w:sz="6" w:space="0" w:color="000000"/>
              <w:bottom w:val="nil"/>
              <w:right w:val="double" w:sz="9" w:space="0" w:color="000000"/>
            </w:tcBorders>
          </w:tcPr>
          <w:p w14:paraId="571BD5A1" w14:textId="77777777" w:rsidR="00035A38" w:rsidRPr="00394E66" w:rsidRDefault="00035A38" w:rsidP="00B95CF6">
            <w:pPr>
              <w:spacing w:before="98" w:after="43"/>
              <w:rPr>
                <w:sz w:val="24"/>
                <w:szCs w:val="24"/>
              </w:rPr>
            </w:pPr>
          </w:p>
        </w:tc>
      </w:tr>
      <w:tr w:rsidR="00035A38" w:rsidRPr="00394E66" w14:paraId="5B8879D2" w14:textId="77777777" w:rsidTr="00B95CF6">
        <w:trPr>
          <w:cantSplit/>
          <w:trHeight w:hRule="exact" w:val="403"/>
        </w:trPr>
        <w:tc>
          <w:tcPr>
            <w:tcW w:w="2970" w:type="dxa"/>
            <w:tcBorders>
              <w:top w:val="single" w:sz="6" w:space="0" w:color="000000"/>
              <w:left w:val="double" w:sz="9" w:space="0" w:color="000000"/>
              <w:bottom w:val="nil"/>
              <w:right w:val="nil"/>
            </w:tcBorders>
          </w:tcPr>
          <w:p w14:paraId="543D6EF7"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53D6E9D3"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76D5134C" w14:textId="77777777" w:rsidR="00035A38" w:rsidRPr="00394E66" w:rsidRDefault="00035A38" w:rsidP="00B95CF6">
            <w:pPr>
              <w:spacing w:before="98" w:after="43"/>
              <w:rPr>
                <w:sz w:val="24"/>
                <w:szCs w:val="24"/>
              </w:rPr>
            </w:pPr>
          </w:p>
        </w:tc>
        <w:tc>
          <w:tcPr>
            <w:tcW w:w="7110" w:type="dxa"/>
            <w:tcBorders>
              <w:top w:val="single" w:sz="6" w:space="0" w:color="000000"/>
              <w:left w:val="single" w:sz="6" w:space="0" w:color="000000"/>
              <w:bottom w:val="nil"/>
              <w:right w:val="double" w:sz="9" w:space="0" w:color="000000"/>
            </w:tcBorders>
          </w:tcPr>
          <w:p w14:paraId="67524E08" w14:textId="77777777" w:rsidR="00035A38" w:rsidRPr="00394E66" w:rsidRDefault="00035A38" w:rsidP="00B95CF6">
            <w:pPr>
              <w:spacing w:before="98" w:after="43"/>
              <w:rPr>
                <w:sz w:val="24"/>
                <w:szCs w:val="24"/>
              </w:rPr>
            </w:pPr>
          </w:p>
        </w:tc>
      </w:tr>
      <w:tr w:rsidR="00035A38" w:rsidRPr="00394E66" w14:paraId="7AFE2316" w14:textId="77777777" w:rsidTr="00B95CF6">
        <w:trPr>
          <w:cantSplit/>
          <w:trHeight w:hRule="exact" w:val="403"/>
        </w:trPr>
        <w:tc>
          <w:tcPr>
            <w:tcW w:w="2970" w:type="dxa"/>
            <w:tcBorders>
              <w:top w:val="single" w:sz="6" w:space="0" w:color="000000"/>
              <w:left w:val="double" w:sz="9" w:space="0" w:color="000000"/>
              <w:bottom w:val="nil"/>
              <w:right w:val="nil"/>
            </w:tcBorders>
          </w:tcPr>
          <w:p w14:paraId="1DB6633B"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79097E29"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7C39DFC8" w14:textId="77777777" w:rsidR="00035A38" w:rsidRPr="00394E66" w:rsidRDefault="00035A38" w:rsidP="00B95CF6">
            <w:pPr>
              <w:spacing w:before="98" w:after="43"/>
              <w:rPr>
                <w:sz w:val="24"/>
                <w:szCs w:val="24"/>
              </w:rPr>
            </w:pPr>
          </w:p>
        </w:tc>
        <w:tc>
          <w:tcPr>
            <w:tcW w:w="7110" w:type="dxa"/>
            <w:tcBorders>
              <w:top w:val="single" w:sz="6" w:space="0" w:color="000000"/>
              <w:left w:val="single" w:sz="6" w:space="0" w:color="000000"/>
              <w:bottom w:val="nil"/>
              <w:right w:val="double" w:sz="9" w:space="0" w:color="000000"/>
            </w:tcBorders>
          </w:tcPr>
          <w:p w14:paraId="534AE348" w14:textId="77777777" w:rsidR="00035A38" w:rsidRPr="00394E66" w:rsidRDefault="00035A38" w:rsidP="00B95CF6">
            <w:pPr>
              <w:spacing w:before="98" w:after="43"/>
              <w:rPr>
                <w:sz w:val="24"/>
                <w:szCs w:val="24"/>
              </w:rPr>
            </w:pPr>
          </w:p>
        </w:tc>
      </w:tr>
      <w:tr w:rsidR="00035A38" w:rsidRPr="00394E66" w14:paraId="03EF89AE" w14:textId="77777777" w:rsidTr="00B95CF6">
        <w:trPr>
          <w:cantSplit/>
          <w:trHeight w:hRule="exact" w:val="403"/>
        </w:trPr>
        <w:tc>
          <w:tcPr>
            <w:tcW w:w="2970" w:type="dxa"/>
            <w:tcBorders>
              <w:top w:val="single" w:sz="6" w:space="0" w:color="000000"/>
              <w:left w:val="double" w:sz="9" w:space="0" w:color="000000"/>
              <w:bottom w:val="nil"/>
              <w:right w:val="nil"/>
            </w:tcBorders>
          </w:tcPr>
          <w:p w14:paraId="0294EC58"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263BAE6F"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5A9F9039" w14:textId="77777777" w:rsidR="00035A38" w:rsidRPr="00394E66" w:rsidRDefault="00035A38" w:rsidP="00B95CF6">
            <w:pPr>
              <w:spacing w:before="98" w:after="43"/>
              <w:rPr>
                <w:sz w:val="24"/>
                <w:szCs w:val="24"/>
              </w:rPr>
            </w:pPr>
          </w:p>
        </w:tc>
        <w:tc>
          <w:tcPr>
            <w:tcW w:w="7110" w:type="dxa"/>
            <w:tcBorders>
              <w:top w:val="single" w:sz="6" w:space="0" w:color="000000"/>
              <w:left w:val="single" w:sz="6" w:space="0" w:color="000000"/>
              <w:bottom w:val="nil"/>
              <w:right w:val="double" w:sz="9" w:space="0" w:color="000000"/>
            </w:tcBorders>
          </w:tcPr>
          <w:p w14:paraId="366CB885" w14:textId="77777777" w:rsidR="00035A38" w:rsidRPr="00394E66" w:rsidRDefault="00035A38" w:rsidP="00B95CF6">
            <w:pPr>
              <w:spacing w:before="98" w:after="43"/>
              <w:rPr>
                <w:sz w:val="24"/>
                <w:szCs w:val="24"/>
              </w:rPr>
            </w:pPr>
          </w:p>
        </w:tc>
      </w:tr>
      <w:tr w:rsidR="00035A38" w:rsidRPr="00394E66" w14:paraId="272A321B" w14:textId="77777777" w:rsidTr="00B95CF6">
        <w:trPr>
          <w:cantSplit/>
          <w:trHeight w:hRule="exact" w:val="403"/>
        </w:trPr>
        <w:tc>
          <w:tcPr>
            <w:tcW w:w="2970" w:type="dxa"/>
            <w:tcBorders>
              <w:top w:val="single" w:sz="6" w:space="0" w:color="000000"/>
              <w:left w:val="double" w:sz="9" w:space="0" w:color="000000"/>
              <w:bottom w:val="nil"/>
              <w:right w:val="nil"/>
            </w:tcBorders>
          </w:tcPr>
          <w:p w14:paraId="17819701" w14:textId="77777777" w:rsidR="00035A38" w:rsidRPr="00394E66" w:rsidRDefault="00035A38" w:rsidP="00B95CF6">
            <w:pPr>
              <w:spacing w:before="98" w:after="43"/>
              <w:rPr>
                <w:sz w:val="24"/>
                <w:szCs w:val="24"/>
              </w:rPr>
            </w:pPr>
            <w:r w:rsidRPr="00394E66">
              <w:rPr>
                <w:sz w:val="24"/>
                <w:szCs w:val="24"/>
              </w:rPr>
              <w:tab/>
            </w:r>
            <w:r w:rsidRPr="00394E66">
              <w:rPr>
                <w:sz w:val="24"/>
                <w:szCs w:val="24"/>
              </w:rPr>
              <w:tab/>
            </w:r>
          </w:p>
        </w:tc>
        <w:tc>
          <w:tcPr>
            <w:tcW w:w="1800" w:type="dxa"/>
            <w:tcBorders>
              <w:top w:val="single" w:sz="6" w:space="0" w:color="000000"/>
              <w:left w:val="single" w:sz="6" w:space="0" w:color="000000"/>
              <w:bottom w:val="nil"/>
              <w:right w:val="nil"/>
            </w:tcBorders>
          </w:tcPr>
          <w:p w14:paraId="618ABD14"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22849F8E" w14:textId="77777777" w:rsidR="00035A38" w:rsidRPr="00394E66" w:rsidRDefault="00035A38" w:rsidP="00B95CF6">
            <w:pPr>
              <w:spacing w:before="98" w:after="43"/>
              <w:rPr>
                <w:sz w:val="24"/>
                <w:szCs w:val="24"/>
              </w:rPr>
            </w:pPr>
          </w:p>
        </w:tc>
        <w:tc>
          <w:tcPr>
            <w:tcW w:w="7110" w:type="dxa"/>
            <w:tcBorders>
              <w:top w:val="single" w:sz="6" w:space="0" w:color="000000"/>
              <w:left w:val="single" w:sz="6" w:space="0" w:color="000000"/>
              <w:bottom w:val="nil"/>
              <w:right w:val="double" w:sz="9" w:space="0" w:color="000000"/>
            </w:tcBorders>
          </w:tcPr>
          <w:p w14:paraId="54E9C4A8" w14:textId="77777777" w:rsidR="00035A38" w:rsidRPr="00394E66" w:rsidRDefault="00035A38" w:rsidP="00B95CF6">
            <w:pPr>
              <w:spacing w:before="98" w:after="43"/>
              <w:rPr>
                <w:sz w:val="24"/>
                <w:szCs w:val="24"/>
              </w:rPr>
            </w:pPr>
          </w:p>
        </w:tc>
      </w:tr>
      <w:tr w:rsidR="00035A38" w:rsidRPr="00394E66" w14:paraId="2E85A567" w14:textId="77777777" w:rsidTr="00B95CF6">
        <w:trPr>
          <w:cantSplit/>
          <w:trHeight w:val="403"/>
        </w:trPr>
        <w:tc>
          <w:tcPr>
            <w:tcW w:w="2970" w:type="dxa"/>
            <w:tcBorders>
              <w:top w:val="single" w:sz="6" w:space="0" w:color="000000"/>
              <w:left w:val="double" w:sz="9" w:space="0" w:color="000000"/>
              <w:bottom w:val="double" w:sz="9" w:space="0" w:color="000000"/>
              <w:right w:val="nil"/>
            </w:tcBorders>
          </w:tcPr>
          <w:p w14:paraId="18D0FDD1"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double" w:sz="9" w:space="0" w:color="000000"/>
              <w:right w:val="nil"/>
            </w:tcBorders>
          </w:tcPr>
          <w:p w14:paraId="24A603C2"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double" w:sz="9" w:space="0" w:color="000000"/>
              <w:right w:val="nil"/>
            </w:tcBorders>
          </w:tcPr>
          <w:p w14:paraId="0FEAF23C" w14:textId="77777777" w:rsidR="00035A38" w:rsidRPr="00394E66" w:rsidRDefault="00035A38" w:rsidP="00B95CF6">
            <w:pPr>
              <w:spacing w:before="98" w:after="43"/>
              <w:rPr>
                <w:sz w:val="24"/>
                <w:szCs w:val="24"/>
              </w:rPr>
            </w:pPr>
          </w:p>
        </w:tc>
        <w:tc>
          <w:tcPr>
            <w:tcW w:w="7110" w:type="dxa"/>
            <w:tcBorders>
              <w:top w:val="single" w:sz="6" w:space="0" w:color="000000"/>
              <w:left w:val="single" w:sz="6" w:space="0" w:color="000000"/>
              <w:bottom w:val="double" w:sz="9" w:space="0" w:color="000000"/>
              <w:right w:val="double" w:sz="9" w:space="0" w:color="000000"/>
            </w:tcBorders>
          </w:tcPr>
          <w:p w14:paraId="435BA996" w14:textId="77777777" w:rsidR="00035A38" w:rsidRPr="00394E66" w:rsidRDefault="00035A38" w:rsidP="00B95CF6">
            <w:pPr>
              <w:spacing w:before="98" w:after="43"/>
              <w:rPr>
                <w:sz w:val="24"/>
                <w:szCs w:val="24"/>
              </w:rPr>
            </w:pPr>
          </w:p>
        </w:tc>
      </w:tr>
    </w:tbl>
    <w:p w14:paraId="582725F3" w14:textId="77777777" w:rsidR="00035A38" w:rsidRDefault="00035A38" w:rsidP="00035A38">
      <w:pPr>
        <w:rPr>
          <w:sz w:val="24"/>
          <w:szCs w:val="24"/>
        </w:rPr>
      </w:pPr>
    </w:p>
    <w:p w14:paraId="70E7CAB1" w14:textId="77777777" w:rsidR="00035A38" w:rsidRDefault="00035A38" w:rsidP="00035A38">
      <w:pPr>
        <w:tabs>
          <w:tab w:val="left" w:pos="720"/>
        </w:tabs>
        <w:ind w:left="720" w:hanging="720"/>
        <w:rPr>
          <w:sz w:val="24"/>
          <w:szCs w:val="24"/>
        </w:rPr>
      </w:pPr>
      <w:r>
        <w:rPr>
          <w:b/>
          <w:bCs/>
          <w:sz w:val="24"/>
          <w:szCs w:val="24"/>
        </w:rPr>
        <w:tab/>
      </w:r>
      <w:r>
        <w:rPr>
          <w:sz w:val="24"/>
          <w:szCs w:val="24"/>
        </w:rPr>
        <w:t>6.</w:t>
      </w:r>
      <w:r>
        <w:rPr>
          <w:sz w:val="24"/>
          <w:szCs w:val="24"/>
        </w:rPr>
        <w:tab/>
        <w:t>Treatment of Administrative Tax Claims</w:t>
      </w:r>
    </w:p>
    <w:p w14:paraId="0757EC54" w14:textId="77777777" w:rsidR="00FE081D" w:rsidRDefault="00035A38" w:rsidP="00FE081D">
      <w:pPr>
        <w:rPr>
          <w:sz w:val="24"/>
          <w:szCs w:val="24"/>
        </w:rPr>
      </w:pPr>
      <w:r>
        <w:rPr>
          <w:sz w:val="24"/>
          <w:szCs w:val="24"/>
        </w:rPr>
        <w:tab/>
      </w:r>
    </w:p>
    <w:p w14:paraId="53120817" w14:textId="77777777" w:rsidR="00035A38" w:rsidRDefault="00035A38" w:rsidP="00DC1849">
      <w:pPr>
        <w:jc w:val="center"/>
        <w:rPr>
          <w:sz w:val="24"/>
          <w:szCs w:val="24"/>
        </w:rPr>
      </w:pPr>
      <w:r>
        <w:rPr>
          <w:sz w:val="24"/>
          <w:szCs w:val="24"/>
        </w:rPr>
        <w:t>ADMINISTRATIVE TAX CLAIMS</w:t>
      </w:r>
    </w:p>
    <w:tbl>
      <w:tblPr>
        <w:tblW w:w="0" w:type="auto"/>
        <w:tblInd w:w="81" w:type="dxa"/>
        <w:tblLayout w:type="fixed"/>
        <w:tblCellMar>
          <w:left w:w="81" w:type="dxa"/>
          <w:right w:w="81" w:type="dxa"/>
        </w:tblCellMar>
        <w:tblLook w:val="0000" w:firstRow="0" w:lastRow="0" w:firstColumn="0" w:lastColumn="0" w:noHBand="0" w:noVBand="0"/>
      </w:tblPr>
      <w:tblGrid>
        <w:gridCol w:w="2970"/>
        <w:gridCol w:w="1800"/>
        <w:gridCol w:w="1800"/>
        <w:gridCol w:w="7110"/>
      </w:tblGrid>
      <w:tr w:rsidR="00035A38" w:rsidRPr="00394E66" w14:paraId="6B8BC46C" w14:textId="77777777" w:rsidTr="00B95CF6">
        <w:trPr>
          <w:cantSplit/>
          <w:trHeight w:hRule="exact" w:val="504"/>
        </w:trPr>
        <w:tc>
          <w:tcPr>
            <w:tcW w:w="2970" w:type="dxa"/>
            <w:tcBorders>
              <w:top w:val="double" w:sz="9" w:space="0" w:color="000000"/>
              <w:left w:val="double" w:sz="9" w:space="0" w:color="000000"/>
              <w:bottom w:val="double" w:sz="9" w:space="0" w:color="000000"/>
              <w:right w:val="nil"/>
            </w:tcBorders>
          </w:tcPr>
          <w:p w14:paraId="75CD2F52" w14:textId="77777777" w:rsidR="00035A38" w:rsidRPr="00394E66" w:rsidRDefault="00035A38" w:rsidP="00B95CF6">
            <w:pPr>
              <w:spacing w:before="98" w:after="43"/>
              <w:jc w:val="center"/>
              <w:rPr>
                <w:sz w:val="24"/>
                <w:szCs w:val="24"/>
              </w:rPr>
            </w:pPr>
            <w:r w:rsidRPr="00394E66">
              <w:rPr>
                <w:b/>
                <w:bCs/>
                <w:sz w:val="24"/>
                <w:szCs w:val="24"/>
              </w:rPr>
              <w:t>Name of Creditor*</w:t>
            </w:r>
          </w:p>
        </w:tc>
        <w:tc>
          <w:tcPr>
            <w:tcW w:w="1800" w:type="dxa"/>
            <w:tcBorders>
              <w:top w:val="double" w:sz="9" w:space="0" w:color="000000"/>
              <w:left w:val="single" w:sz="6" w:space="0" w:color="000000"/>
              <w:bottom w:val="double" w:sz="9" w:space="0" w:color="000000"/>
              <w:right w:val="nil"/>
            </w:tcBorders>
          </w:tcPr>
          <w:p w14:paraId="5B9D5C3E" w14:textId="77777777" w:rsidR="00035A38" w:rsidRPr="00394E66" w:rsidRDefault="00035A38" w:rsidP="00B95CF6">
            <w:pPr>
              <w:spacing w:before="98" w:after="43"/>
              <w:jc w:val="center"/>
              <w:rPr>
                <w:sz w:val="24"/>
                <w:szCs w:val="24"/>
              </w:rPr>
            </w:pPr>
            <w:r w:rsidRPr="00394E66">
              <w:rPr>
                <w:b/>
                <w:bCs/>
                <w:sz w:val="24"/>
                <w:szCs w:val="24"/>
              </w:rPr>
              <w:t>Amount Owed</w:t>
            </w:r>
          </w:p>
        </w:tc>
        <w:tc>
          <w:tcPr>
            <w:tcW w:w="1800" w:type="dxa"/>
            <w:tcBorders>
              <w:top w:val="double" w:sz="9" w:space="0" w:color="000000"/>
              <w:left w:val="single" w:sz="6" w:space="0" w:color="000000"/>
              <w:bottom w:val="double" w:sz="9" w:space="0" w:color="000000"/>
              <w:right w:val="nil"/>
            </w:tcBorders>
          </w:tcPr>
          <w:p w14:paraId="3EE88F50" w14:textId="77777777" w:rsidR="00035A38" w:rsidRPr="00394E66" w:rsidRDefault="00035A38" w:rsidP="00B95CF6">
            <w:pPr>
              <w:spacing w:before="98" w:after="43"/>
              <w:jc w:val="center"/>
              <w:rPr>
                <w:sz w:val="24"/>
                <w:szCs w:val="24"/>
              </w:rPr>
            </w:pPr>
            <w:r w:rsidRPr="00394E66">
              <w:rPr>
                <w:b/>
                <w:bCs/>
                <w:sz w:val="24"/>
                <w:szCs w:val="24"/>
              </w:rPr>
              <w:t>Type of Debt**</w:t>
            </w:r>
          </w:p>
        </w:tc>
        <w:tc>
          <w:tcPr>
            <w:tcW w:w="7110" w:type="dxa"/>
            <w:tcBorders>
              <w:top w:val="double" w:sz="9" w:space="0" w:color="000000"/>
              <w:left w:val="single" w:sz="6" w:space="0" w:color="000000"/>
              <w:bottom w:val="double" w:sz="9" w:space="0" w:color="000000"/>
              <w:right w:val="double" w:sz="9" w:space="0" w:color="000000"/>
            </w:tcBorders>
          </w:tcPr>
          <w:p w14:paraId="7ACED344" w14:textId="77777777" w:rsidR="00035A38" w:rsidRPr="00394E66" w:rsidRDefault="00035A38" w:rsidP="00B95CF6">
            <w:pPr>
              <w:spacing w:before="98" w:after="43"/>
              <w:jc w:val="center"/>
              <w:rPr>
                <w:sz w:val="24"/>
                <w:szCs w:val="24"/>
              </w:rPr>
            </w:pPr>
            <w:r w:rsidRPr="00394E66">
              <w:rPr>
                <w:b/>
                <w:bCs/>
                <w:sz w:val="24"/>
                <w:szCs w:val="24"/>
              </w:rPr>
              <w:t>Summary of Proposed Treatment and Date of First Payment</w:t>
            </w:r>
          </w:p>
        </w:tc>
      </w:tr>
      <w:tr w:rsidR="00035A38" w:rsidRPr="00394E66" w14:paraId="3868D493" w14:textId="77777777" w:rsidTr="00B95CF6">
        <w:trPr>
          <w:cantSplit/>
          <w:trHeight w:hRule="exact" w:val="403"/>
        </w:trPr>
        <w:tc>
          <w:tcPr>
            <w:tcW w:w="2970" w:type="dxa"/>
            <w:tcBorders>
              <w:top w:val="single" w:sz="6" w:space="0" w:color="000000"/>
              <w:left w:val="double" w:sz="9" w:space="0" w:color="000000"/>
              <w:bottom w:val="nil"/>
              <w:right w:val="nil"/>
            </w:tcBorders>
          </w:tcPr>
          <w:p w14:paraId="6BFB52A7"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239EAE68"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19958840" w14:textId="77777777" w:rsidR="00035A38" w:rsidRPr="00394E66" w:rsidRDefault="00035A38" w:rsidP="00B95CF6">
            <w:pPr>
              <w:spacing w:before="98" w:after="43"/>
              <w:rPr>
                <w:sz w:val="24"/>
                <w:szCs w:val="24"/>
              </w:rPr>
            </w:pPr>
          </w:p>
        </w:tc>
        <w:tc>
          <w:tcPr>
            <w:tcW w:w="7110" w:type="dxa"/>
            <w:tcBorders>
              <w:top w:val="single" w:sz="6" w:space="0" w:color="000000"/>
              <w:left w:val="single" w:sz="6" w:space="0" w:color="000000"/>
              <w:bottom w:val="nil"/>
              <w:right w:val="double" w:sz="9" w:space="0" w:color="000000"/>
            </w:tcBorders>
          </w:tcPr>
          <w:p w14:paraId="1898C922" w14:textId="77777777" w:rsidR="00035A38" w:rsidRPr="00394E66" w:rsidRDefault="00035A38" w:rsidP="00B95CF6">
            <w:pPr>
              <w:spacing w:before="98" w:after="43"/>
              <w:rPr>
                <w:sz w:val="24"/>
                <w:szCs w:val="24"/>
              </w:rPr>
            </w:pPr>
          </w:p>
        </w:tc>
      </w:tr>
      <w:tr w:rsidR="00035A38" w:rsidRPr="00394E66" w14:paraId="77D7CA55" w14:textId="77777777" w:rsidTr="00B95CF6">
        <w:trPr>
          <w:cantSplit/>
          <w:trHeight w:hRule="exact" w:val="403"/>
        </w:trPr>
        <w:tc>
          <w:tcPr>
            <w:tcW w:w="2970" w:type="dxa"/>
            <w:tcBorders>
              <w:top w:val="single" w:sz="6" w:space="0" w:color="000000"/>
              <w:left w:val="double" w:sz="9" w:space="0" w:color="000000"/>
              <w:bottom w:val="nil"/>
              <w:right w:val="nil"/>
            </w:tcBorders>
          </w:tcPr>
          <w:p w14:paraId="28AFE039"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7E39B5DB"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070299E2" w14:textId="77777777" w:rsidR="00035A38" w:rsidRPr="00394E66" w:rsidRDefault="00035A38" w:rsidP="00B95CF6">
            <w:pPr>
              <w:spacing w:before="98" w:after="43"/>
              <w:rPr>
                <w:sz w:val="24"/>
                <w:szCs w:val="24"/>
              </w:rPr>
            </w:pPr>
          </w:p>
        </w:tc>
        <w:tc>
          <w:tcPr>
            <w:tcW w:w="7110" w:type="dxa"/>
            <w:tcBorders>
              <w:top w:val="single" w:sz="6" w:space="0" w:color="000000"/>
              <w:left w:val="single" w:sz="6" w:space="0" w:color="000000"/>
              <w:bottom w:val="nil"/>
              <w:right w:val="double" w:sz="9" w:space="0" w:color="000000"/>
            </w:tcBorders>
          </w:tcPr>
          <w:p w14:paraId="09D62861" w14:textId="77777777" w:rsidR="00035A38" w:rsidRPr="00394E66" w:rsidRDefault="00035A38" w:rsidP="00B95CF6">
            <w:pPr>
              <w:spacing w:before="98" w:after="43"/>
              <w:rPr>
                <w:sz w:val="24"/>
                <w:szCs w:val="24"/>
              </w:rPr>
            </w:pPr>
          </w:p>
        </w:tc>
      </w:tr>
      <w:tr w:rsidR="00035A38" w:rsidRPr="00394E66" w14:paraId="293760AF" w14:textId="77777777" w:rsidTr="00B95CF6">
        <w:trPr>
          <w:cantSplit/>
          <w:trHeight w:hRule="exact" w:val="403"/>
        </w:trPr>
        <w:tc>
          <w:tcPr>
            <w:tcW w:w="2970" w:type="dxa"/>
            <w:tcBorders>
              <w:top w:val="single" w:sz="6" w:space="0" w:color="000000"/>
              <w:left w:val="double" w:sz="9" w:space="0" w:color="000000"/>
              <w:bottom w:val="nil"/>
              <w:right w:val="nil"/>
            </w:tcBorders>
          </w:tcPr>
          <w:p w14:paraId="2C7A0874"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60A3216E"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6D466A40" w14:textId="77777777" w:rsidR="00035A38" w:rsidRPr="00394E66" w:rsidRDefault="00035A38" w:rsidP="00B95CF6">
            <w:pPr>
              <w:spacing w:before="98" w:after="43"/>
              <w:rPr>
                <w:sz w:val="24"/>
                <w:szCs w:val="24"/>
              </w:rPr>
            </w:pPr>
          </w:p>
        </w:tc>
        <w:tc>
          <w:tcPr>
            <w:tcW w:w="7110" w:type="dxa"/>
            <w:tcBorders>
              <w:top w:val="single" w:sz="6" w:space="0" w:color="000000"/>
              <w:left w:val="single" w:sz="6" w:space="0" w:color="000000"/>
              <w:bottom w:val="nil"/>
              <w:right w:val="double" w:sz="9" w:space="0" w:color="000000"/>
            </w:tcBorders>
          </w:tcPr>
          <w:p w14:paraId="41670BAA" w14:textId="77777777" w:rsidR="00035A38" w:rsidRPr="00394E66" w:rsidRDefault="00035A38" w:rsidP="00B95CF6">
            <w:pPr>
              <w:spacing w:before="98" w:after="43"/>
              <w:rPr>
                <w:sz w:val="24"/>
                <w:szCs w:val="24"/>
              </w:rPr>
            </w:pPr>
          </w:p>
        </w:tc>
      </w:tr>
      <w:tr w:rsidR="00035A38" w:rsidRPr="00394E66" w14:paraId="4E52EB0F" w14:textId="77777777" w:rsidTr="00B95CF6">
        <w:trPr>
          <w:cantSplit/>
          <w:trHeight w:hRule="exact" w:val="403"/>
        </w:trPr>
        <w:tc>
          <w:tcPr>
            <w:tcW w:w="2970" w:type="dxa"/>
            <w:tcBorders>
              <w:top w:val="single" w:sz="6" w:space="0" w:color="000000"/>
              <w:left w:val="double" w:sz="9" w:space="0" w:color="000000"/>
              <w:bottom w:val="nil"/>
              <w:right w:val="nil"/>
            </w:tcBorders>
          </w:tcPr>
          <w:p w14:paraId="4C84F0F1"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231C1F73"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08EF46B6" w14:textId="77777777" w:rsidR="00035A38" w:rsidRPr="00394E66" w:rsidRDefault="00035A38" w:rsidP="00B95CF6">
            <w:pPr>
              <w:spacing w:before="98" w:after="43"/>
              <w:rPr>
                <w:sz w:val="24"/>
                <w:szCs w:val="24"/>
              </w:rPr>
            </w:pPr>
          </w:p>
        </w:tc>
        <w:tc>
          <w:tcPr>
            <w:tcW w:w="7110" w:type="dxa"/>
            <w:tcBorders>
              <w:top w:val="single" w:sz="6" w:space="0" w:color="000000"/>
              <w:left w:val="single" w:sz="6" w:space="0" w:color="000000"/>
              <w:bottom w:val="nil"/>
              <w:right w:val="double" w:sz="9" w:space="0" w:color="000000"/>
            </w:tcBorders>
          </w:tcPr>
          <w:p w14:paraId="5E7875FA" w14:textId="77777777" w:rsidR="00035A38" w:rsidRPr="00394E66" w:rsidRDefault="00035A38" w:rsidP="00B95CF6">
            <w:pPr>
              <w:spacing w:before="98" w:after="43"/>
              <w:rPr>
                <w:sz w:val="24"/>
                <w:szCs w:val="24"/>
              </w:rPr>
            </w:pPr>
          </w:p>
        </w:tc>
      </w:tr>
      <w:tr w:rsidR="00035A38" w:rsidRPr="00394E66" w14:paraId="7B48C3BE" w14:textId="77777777" w:rsidTr="00B95CF6">
        <w:trPr>
          <w:cantSplit/>
          <w:trHeight w:hRule="exact" w:val="403"/>
        </w:trPr>
        <w:tc>
          <w:tcPr>
            <w:tcW w:w="2970" w:type="dxa"/>
            <w:tcBorders>
              <w:top w:val="single" w:sz="6" w:space="0" w:color="000000"/>
              <w:left w:val="double" w:sz="9" w:space="0" w:color="000000"/>
              <w:bottom w:val="nil"/>
              <w:right w:val="nil"/>
            </w:tcBorders>
          </w:tcPr>
          <w:p w14:paraId="5E108639"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3AFA2880"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29F090A4" w14:textId="77777777" w:rsidR="00035A38" w:rsidRPr="00394E66" w:rsidRDefault="00035A38" w:rsidP="00B95CF6">
            <w:pPr>
              <w:spacing w:before="98" w:after="43"/>
              <w:rPr>
                <w:sz w:val="24"/>
                <w:szCs w:val="24"/>
              </w:rPr>
            </w:pPr>
          </w:p>
        </w:tc>
        <w:tc>
          <w:tcPr>
            <w:tcW w:w="7110" w:type="dxa"/>
            <w:tcBorders>
              <w:top w:val="single" w:sz="6" w:space="0" w:color="000000"/>
              <w:left w:val="single" w:sz="6" w:space="0" w:color="000000"/>
              <w:bottom w:val="nil"/>
              <w:right w:val="double" w:sz="9" w:space="0" w:color="000000"/>
            </w:tcBorders>
          </w:tcPr>
          <w:p w14:paraId="0CE9AAC3" w14:textId="77777777" w:rsidR="00035A38" w:rsidRPr="00394E66" w:rsidRDefault="00035A38" w:rsidP="00B95CF6">
            <w:pPr>
              <w:spacing w:before="98" w:after="43"/>
              <w:rPr>
                <w:sz w:val="24"/>
                <w:szCs w:val="24"/>
              </w:rPr>
            </w:pPr>
          </w:p>
        </w:tc>
      </w:tr>
      <w:tr w:rsidR="00035A38" w:rsidRPr="00394E66" w14:paraId="4DF5913C" w14:textId="77777777" w:rsidTr="00B95CF6">
        <w:trPr>
          <w:cantSplit/>
          <w:trHeight w:hRule="exact" w:val="403"/>
        </w:trPr>
        <w:tc>
          <w:tcPr>
            <w:tcW w:w="2970" w:type="dxa"/>
            <w:tcBorders>
              <w:top w:val="single" w:sz="6" w:space="0" w:color="000000"/>
              <w:left w:val="double" w:sz="9" w:space="0" w:color="000000"/>
              <w:bottom w:val="nil"/>
              <w:right w:val="nil"/>
            </w:tcBorders>
          </w:tcPr>
          <w:p w14:paraId="318A461D"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20B08434"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nil"/>
              <w:right w:val="nil"/>
            </w:tcBorders>
          </w:tcPr>
          <w:p w14:paraId="2ECC852D" w14:textId="77777777" w:rsidR="00035A38" w:rsidRPr="00394E66" w:rsidRDefault="00035A38" w:rsidP="00B95CF6">
            <w:pPr>
              <w:spacing w:before="98" w:after="43"/>
              <w:rPr>
                <w:sz w:val="24"/>
                <w:szCs w:val="24"/>
              </w:rPr>
            </w:pPr>
          </w:p>
        </w:tc>
        <w:tc>
          <w:tcPr>
            <w:tcW w:w="7110" w:type="dxa"/>
            <w:tcBorders>
              <w:top w:val="single" w:sz="6" w:space="0" w:color="000000"/>
              <w:left w:val="single" w:sz="6" w:space="0" w:color="000000"/>
              <w:bottom w:val="nil"/>
              <w:right w:val="double" w:sz="9" w:space="0" w:color="000000"/>
            </w:tcBorders>
          </w:tcPr>
          <w:p w14:paraId="771DD15B" w14:textId="77777777" w:rsidR="00035A38" w:rsidRPr="00394E66" w:rsidRDefault="00035A38" w:rsidP="00B95CF6">
            <w:pPr>
              <w:spacing w:before="98" w:after="43"/>
              <w:rPr>
                <w:sz w:val="24"/>
                <w:szCs w:val="24"/>
              </w:rPr>
            </w:pPr>
          </w:p>
        </w:tc>
      </w:tr>
      <w:tr w:rsidR="00035A38" w:rsidRPr="00394E66" w14:paraId="1D5F1CD1" w14:textId="77777777" w:rsidTr="00B95CF6">
        <w:trPr>
          <w:cantSplit/>
          <w:trHeight w:val="403"/>
        </w:trPr>
        <w:tc>
          <w:tcPr>
            <w:tcW w:w="2970" w:type="dxa"/>
            <w:tcBorders>
              <w:top w:val="single" w:sz="6" w:space="0" w:color="000000"/>
              <w:left w:val="double" w:sz="9" w:space="0" w:color="000000"/>
              <w:bottom w:val="double" w:sz="9" w:space="0" w:color="000000"/>
              <w:right w:val="nil"/>
            </w:tcBorders>
          </w:tcPr>
          <w:p w14:paraId="60D18A54"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double" w:sz="9" w:space="0" w:color="000000"/>
              <w:right w:val="nil"/>
            </w:tcBorders>
          </w:tcPr>
          <w:p w14:paraId="61B4A90E" w14:textId="77777777" w:rsidR="00035A38" w:rsidRPr="00394E66" w:rsidRDefault="00035A38" w:rsidP="00B95CF6">
            <w:pPr>
              <w:spacing w:before="98" w:after="43"/>
              <w:rPr>
                <w:sz w:val="24"/>
                <w:szCs w:val="24"/>
              </w:rPr>
            </w:pPr>
          </w:p>
        </w:tc>
        <w:tc>
          <w:tcPr>
            <w:tcW w:w="1800" w:type="dxa"/>
            <w:tcBorders>
              <w:top w:val="single" w:sz="6" w:space="0" w:color="000000"/>
              <w:left w:val="single" w:sz="6" w:space="0" w:color="000000"/>
              <w:bottom w:val="double" w:sz="9" w:space="0" w:color="000000"/>
              <w:right w:val="nil"/>
            </w:tcBorders>
          </w:tcPr>
          <w:p w14:paraId="6AC6778B" w14:textId="77777777" w:rsidR="00035A38" w:rsidRPr="00394E66" w:rsidRDefault="00035A38" w:rsidP="00B95CF6">
            <w:pPr>
              <w:spacing w:before="98" w:after="43"/>
              <w:rPr>
                <w:sz w:val="24"/>
                <w:szCs w:val="24"/>
              </w:rPr>
            </w:pPr>
          </w:p>
        </w:tc>
        <w:tc>
          <w:tcPr>
            <w:tcW w:w="7110" w:type="dxa"/>
            <w:tcBorders>
              <w:top w:val="single" w:sz="6" w:space="0" w:color="000000"/>
              <w:left w:val="single" w:sz="6" w:space="0" w:color="000000"/>
              <w:bottom w:val="double" w:sz="9" w:space="0" w:color="000000"/>
              <w:right w:val="double" w:sz="9" w:space="0" w:color="000000"/>
            </w:tcBorders>
          </w:tcPr>
          <w:p w14:paraId="5AE4FA31" w14:textId="77777777" w:rsidR="00035A38" w:rsidRPr="00394E66" w:rsidRDefault="00035A38" w:rsidP="00B95CF6">
            <w:pPr>
              <w:spacing w:before="98" w:after="43"/>
              <w:rPr>
                <w:sz w:val="24"/>
                <w:szCs w:val="24"/>
              </w:rPr>
            </w:pPr>
          </w:p>
        </w:tc>
      </w:tr>
    </w:tbl>
    <w:p w14:paraId="64E150CB" w14:textId="77777777" w:rsidR="00035A38" w:rsidRDefault="00035A38" w:rsidP="00035A38">
      <w:pPr>
        <w:rPr>
          <w:sz w:val="24"/>
          <w:szCs w:val="24"/>
        </w:rPr>
      </w:pPr>
      <w:r>
        <w:rPr>
          <w:sz w:val="24"/>
          <w:szCs w:val="24"/>
        </w:rPr>
        <w:t>*  Identify and Use Separate Line for Each Professional and Estimated Amount of Payment</w:t>
      </w:r>
    </w:p>
    <w:p w14:paraId="32E577E7" w14:textId="77777777" w:rsidR="00035A38" w:rsidRDefault="00035A38" w:rsidP="00035A38">
      <w:pPr>
        <w:autoSpaceDE/>
        <w:autoSpaceDN/>
        <w:adjustRightInd/>
        <w:rPr>
          <w:sz w:val="24"/>
          <w:szCs w:val="24"/>
        </w:rPr>
        <w:sectPr w:rsidR="00035A38" w:rsidSect="008768A4">
          <w:pgSz w:w="15840" w:h="12240" w:orient="landscape" w:code="1"/>
          <w:pgMar w:top="720" w:right="1080" w:bottom="576" w:left="1080" w:header="0" w:footer="288" w:gutter="0"/>
          <w:cols w:space="720"/>
          <w:docGrid w:linePitch="272"/>
        </w:sectPr>
      </w:pPr>
      <w:r>
        <w:rPr>
          <w:sz w:val="24"/>
          <w:szCs w:val="24"/>
        </w:rPr>
        <w:t>*</w:t>
      </w:r>
      <w:r w:rsidR="00982BBE">
        <w:rPr>
          <w:sz w:val="24"/>
          <w:szCs w:val="24"/>
        </w:rPr>
        <w:t>*</w:t>
      </w:r>
      <w:r>
        <w:rPr>
          <w:sz w:val="24"/>
          <w:szCs w:val="24"/>
        </w:rPr>
        <w:t xml:space="preserve"> Type of Debt (P=Professional, TD=Trade, TX=Taxes)</w:t>
      </w:r>
    </w:p>
    <w:p w14:paraId="2835B1EF" w14:textId="77777777" w:rsidR="00035A38" w:rsidRDefault="00035A38" w:rsidP="00035A38">
      <w:pPr>
        <w:jc w:val="center"/>
        <w:rPr>
          <w:b/>
          <w:bCs/>
          <w:color w:val="000000"/>
          <w:u w:val="single"/>
        </w:rPr>
      </w:pPr>
    </w:p>
    <w:p w14:paraId="2EF7EF93" w14:textId="77777777" w:rsidR="00035A38" w:rsidRDefault="00035A38" w:rsidP="00035A38">
      <w:pPr>
        <w:jc w:val="center"/>
        <w:rPr>
          <w:sz w:val="22"/>
          <w:szCs w:val="22"/>
        </w:rPr>
      </w:pPr>
    </w:p>
    <w:p w14:paraId="78AE9465" w14:textId="77777777" w:rsidR="00035A38" w:rsidRDefault="00035A38" w:rsidP="00035A38">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ab/>
        <w:t>7.</w:t>
      </w:r>
      <w:r>
        <w:rPr>
          <w:sz w:val="24"/>
          <w:szCs w:val="24"/>
        </w:rPr>
        <w:tab/>
        <w:t>Treatment of Priority Non-Tax</w:t>
      </w:r>
      <w:r w:rsidR="00982BBE">
        <w:rPr>
          <w:sz w:val="24"/>
          <w:szCs w:val="24"/>
        </w:rPr>
        <w:t xml:space="preserve"> Claims</w:t>
      </w:r>
    </w:p>
    <w:p w14:paraId="5C7FD728" w14:textId="77777777" w:rsidR="00035A38" w:rsidRDefault="00035A38" w:rsidP="00035A38">
      <w:pPr>
        <w:rPr>
          <w:sz w:val="24"/>
          <w:szCs w:val="24"/>
        </w:rPr>
      </w:pPr>
    </w:p>
    <w:p w14:paraId="2F6E0C19" w14:textId="77777777" w:rsidR="00035A38" w:rsidRDefault="00035A38" w:rsidP="00035A38">
      <w:pPr>
        <w:jc w:val="center"/>
        <w:rPr>
          <w:sz w:val="24"/>
          <w:szCs w:val="24"/>
        </w:rPr>
      </w:pPr>
      <w:r>
        <w:rPr>
          <w:sz w:val="24"/>
          <w:szCs w:val="24"/>
        </w:rPr>
        <w:t>PRIORITY NON-TAX CLAIMS</w:t>
      </w:r>
    </w:p>
    <w:p w14:paraId="2BD2EA82" w14:textId="77777777" w:rsidR="00035A38" w:rsidRDefault="00035A38" w:rsidP="00035A38">
      <w:pPr>
        <w:rPr>
          <w:sz w:val="24"/>
          <w:szCs w:val="24"/>
        </w:rPr>
      </w:pPr>
    </w:p>
    <w:tbl>
      <w:tblPr>
        <w:tblW w:w="0" w:type="auto"/>
        <w:tblInd w:w="81" w:type="dxa"/>
        <w:tblLayout w:type="fixed"/>
        <w:tblCellMar>
          <w:left w:w="81" w:type="dxa"/>
          <w:right w:w="81" w:type="dxa"/>
        </w:tblCellMar>
        <w:tblLook w:val="0000" w:firstRow="0" w:lastRow="0" w:firstColumn="0" w:lastColumn="0" w:noHBand="0" w:noVBand="0"/>
      </w:tblPr>
      <w:tblGrid>
        <w:gridCol w:w="3420"/>
        <w:gridCol w:w="1350"/>
        <w:gridCol w:w="2250"/>
        <w:gridCol w:w="2430"/>
        <w:gridCol w:w="4230"/>
      </w:tblGrid>
      <w:tr w:rsidR="00035A38" w:rsidRPr="00394E66" w14:paraId="430AC7B7" w14:textId="77777777" w:rsidTr="00B95CF6">
        <w:trPr>
          <w:cantSplit/>
          <w:trHeight w:hRule="exact" w:val="504"/>
        </w:trPr>
        <w:tc>
          <w:tcPr>
            <w:tcW w:w="3420" w:type="dxa"/>
            <w:tcBorders>
              <w:top w:val="double" w:sz="9" w:space="0" w:color="000000"/>
              <w:left w:val="double" w:sz="9" w:space="0" w:color="000000"/>
              <w:bottom w:val="double" w:sz="9" w:space="0" w:color="000000"/>
              <w:right w:val="nil"/>
            </w:tcBorders>
          </w:tcPr>
          <w:p w14:paraId="557B4562" w14:textId="77777777" w:rsidR="00035A38" w:rsidRPr="00394E66" w:rsidRDefault="00035A38" w:rsidP="00B95CF6">
            <w:pPr>
              <w:spacing w:before="98" w:after="45"/>
              <w:jc w:val="center"/>
              <w:rPr>
                <w:sz w:val="24"/>
                <w:szCs w:val="24"/>
              </w:rPr>
            </w:pPr>
            <w:r w:rsidRPr="00394E66">
              <w:rPr>
                <w:b/>
                <w:bCs/>
                <w:sz w:val="24"/>
                <w:szCs w:val="24"/>
              </w:rPr>
              <w:t>Name of Creditor</w:t>
            </w:r>
          </w:p>
        </w:tc>
        <w:tc>
          <w:tcPr>
            <w:tcW w:w="1350" w:type="dxa"/>
            <w:tcBorders>
              <w:top w:val="double" w:sz="9" w:space="0" w:color="000000"/>
              <w:left w:val="single" w:sz="6" w:space="0" w:color="000000"/>
              <w:bottom w:val="double" w:sz="9" w:space="0" w:color="000000"/>
              <w:right w:val="nil"/>
            </w:tcBorders>
          </w:tcPr>
          <w:p w14:paraId="7521975E" w14:textId="77777777" w:rsidR="00035A38" w:rsidRPr="00394E66" w:rsidRDefault="00035A38" w:rsidP="00B95CF6">
            <w:pPr>
              <w:spacing w:before="98" w:after="45"/>
              <w:jc w:val="center"/>
              <w:rPr>
                <w:sz w:val="24"/>
                <w:szCs w:val="24"/>
              </w:rPr>
            </w:pPr>
            <w:r w:rsidRPr="00394E66">
              <w:rPr>
                <w:b/>
                <w:bCs/>
                <w:sz w:val="24"/>
                <w:szCs w:val="24"/>
              </w:rPr>
              <w:t>Class</w:t>
            </w:r>
          </w:p>
        </w:tc>
        <w:tc>
          <w:tcPr>
            <w:tcW w:w="2250" w:type="dxa"/>
            <w:tcBorders>
              <w:top w:val="double" w:sz="9" w:space="0" w:color="000000"/>
              <w:left w:val="single" w:sz="6" w:space="0" w:color="000000"/>
              <w:bottom w:val="double" w:sz="9" w:space="0" w:color="000000"/>
              <w:right w:val="nil"/>
            </w:tcBorders>
          </w:tcPr>
          <w:p w14:paraId="24B8D807" w14:textId="77777777" w:rsidR="00035A38" w:rsidRPr="00394E66" w:rsidRDefault="00035A38" w:rsidP="00B95CF6">
            <w:pPr>
              <w:spacing w:before="98" w:after="45"/>
              <w:jc w:val="center"/>
              <w:rPr>
                <w:sz w:val="24"/>
                <w:szCs w:val="24"/>
              </w:rPr>
            </w:pPr>
            <w:r w:rsidRPr="00394E66">
              <w:rPr>
                <w:b/>
                <w:bCs/>
                <w:sz w:val="24"/>
                <w:szCs w:val="24"/>
              </w:rPr>
              <w:t>Amount Owed</w:t>
            </w:r>
          </w:p>
        </w:tc>
        <w:tc>
          <w:tcPr>
            <w:tcW w:w="2430" w:type="dxa"/>
            <w:tcBorders>
              <w:top w:val="double" w:sz="9" w:space="0" w:color="000000"/>
              <w:left w:val="single" w:sz="6" w:space="0" w:color="000000"/>
              <w:bottom w:val="double" w:sz="9" w:space="0" w:color="000000"/>
              <w:right w:val="nil"/>
            </w:tcBorders>
          </w:tcPr>
          <w:p w14:paraId="62444727" w14:textId="77777777" w:rsidR="00035A38" w:rsidRPr="00394E66" w:rsidRDefault="00035A38" w:rsidP="00B95CF6">
            <w:pPr>
              <w:spacing w:before="98" w:after="45"/>
              <w:jc w:val="center"/>
              <w:rPr>
                <w:sz w:val="24"/>
                <w:szCs w:val="24"/>
              </w:rPr>
            </w:pPr>
            <w:r w:rsidRPr="00394E66">
              <w:rPr>
                <w:b/>
                <w:bCs/>
                <w:sz w:val="24"/>
                <w:szCs w:val="24"/>
              </w:rPr>
              <w:t>Date of Assessment</w:t>
            </w:r>
          </w:p>
        </w:tc>
        <w:tc>
          <w:tcPr>
            <w:tcW w:w="4230" w:type="dxa"/>
            <w:tcBorders>
              <w:top w:val="double" w:sz="9" w:space="0" w:color="000000"/>
              <w:left w:val="single" w:sz="6" w:space="0" w:color="000000"/>
              <w:bottom w:val="double" w:sz="9" w:space="0" w:color="000000"/>
              <w:right w:val="double" w:sz="9" w:space="0" w:color="000000"/>
            </w:tcBorders>
          </w:tcPr>
          <w:p w14:paraId="706A8F5D" w14:textId="77777777" w:rsidR="00035A38" w:rsidRPr="00394E66" w:rsidRDefault="00035A38" w:rsidP="00B95CF6">
            <w:pPr>
              <w:spacing w:before="98" w:after="45"/>
              <w:jc w:val="center"/>
              <w:rPr>
                <w:sz w:val="24"/>
                <w:szCs w:val="24"/>
              </w:rPr>
            </w:pPr>
            <w:r w:rsidRPr="00394E66">
              <w:rPr>
                <w:b/>
                <w:bCs/>
                <w:sz w:val="24"/>
                <w:szCs w:val="24"/>
              </w:rPr>
              <w:t>Summary of Proposed Treatment</w:t>
            </w:r>
          </w:p>
        </w:tc>
      </w:tr>
      <w:tr w:rsidR="00035A38" w:rsidRPr="00394E66" w14:paraId="641945EF" w14:textId="77777777" w:rsidTr="00B95CF6">
        <w:trPr>
          <w:cantSplit/>
          <w:trHeight w:val="504"/>
        </w:trPr>
        <w:tc>
          <w:tcPr>
            <w:tcW w:w="3420" w:type="dxa"/>
            <w:tcBorders>
              <w:top w:val="single" w:sz="6" w:space="0" w:color="000000"/>
              <w:left w:val="double" w:sz="9" w:space="0" w:color="000000"/>
              <w:bottom w:val="nil"/>
              <w:right w:val="nil"/>
            </w:tcBorders>
          </w:tcPr>
          <w:p w14:paraId="0F9C84BC"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nil"/>
              <w:right w:val="nil"/>
            </w:tcBorders>
          </w:tcPr>
          <w:p w14:paraId="029CDE31"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5704B2A0"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nil"/>
              <w:right w:val="nil"/>
            </w:tcBorders>
          </w:tcPr>
          <w:p w14:paraId="6A458023"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nil"/>
              <w:right w:val="double" w:sz="9" w:space="0" w:color="000000"/>
            </w:tcBorders>
          </w:tcPr>
          <w:p w14:paraId="0751B1A9" w14:textId="77777777" w:rsidR="00035A38" w:rsidRPr="00394E66" w:rsidRDefault="00035A38" w:rsidP="00B95CF6">
            <w:pPr>
              <w:spacing w:before="98" w:after="45"/>
              <w:rPr>
                <w:sz w:val="24"/>
                <w:szCs w:val="24"/>
              </w:rPr>
            </w:pPr>
          </w:p>
        </w:tc>
      </w:tr>
      <w:tr w:rsidR="00035A38" w:rsidRPr="00394E66" w14:paraId="3CC5A013" w14:textId="77777777" w:rsidTr="00B95CF6">
        <w:trPr>
          <w:cantSplit/>
          <w:trHeight w:val="504"/>
        </w:trPr>
        <w:tc>
          <w:tcPr>
            <w:tcW w:w="3420" w:type="dxa"/>
            <w:tcBorders>
              <w:top w:val="single" w:sz="6" w:space="0" w:color="000000"/>
              <w:left w:val="double" w:sz="9" w:space="0" w:color="000000"/>
              <w:bottom w:val="nil"/>
              <w:right w:val="nil"/>
            </w:tcBorders>
          </w:tcPr>
          <w:p w14:paraId="389CBBBD"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nil"/>
              <w:right w:val="nil"/>
            </w:tcBorders>
          </w:tcPr>
          <w:p w14:paraId="6FDB1A4C"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438CD13E"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nil"/>
              <w:right w:val="nil"/>
            </w:tcBorders>
          </w:tcPr>
          <w:p w14:paraId="0C440647"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nil"/>
              <w:right w:val="double" w:sz="9" w:space="0" w:color="000000"/>
            </w:tcBorders>
          </w:tcPr>
          <w:p w14:paraId="28B18199" w14:textId="77777777" w:rsidR="00035A38" w:rsidRPr="00394E66" w:rsidRDefault="00035A38" w:rsidP="00B95CF6">
            <w:pPr>
              <w:spacing w:before="98" w:after="45"/>
              <w:rPr>
                <w:sz w:val="24"/>
                <w:szCs w:val="24"/>
              </w:rPr>
            </w:pPr>
          </w:p>
        </w:tc>
      </w:tr>
      <w:tr w:rsidR="00035A38" w:rsidRPr="00394E66" w14:paraId="4A204DD5" w14:textId="77777777" w:rsidTr="00B95CF6">
        <w:trPr>
          <w:cantSplit/>
          <w:trHeight w:val="504"/>
        </w:trPr>
        <w:tc>
          <w:tcPr>
            <w:tcW w:w="3420" w:type="dxa"/>
            <w:tcBorders>
              <w:top w:val="single" w:sz="6" w:space="0" w:color="000000"/>
              <w:left w:val="double" w:sz="9" w:space="0" w:color="000000"/>
              <w:bottom w:val="nil"/>
              <w:right w:val="nil"/>
            </w:tcBorders>
          </w:tcPr>
          <w:p w14:paraId="049ADC69"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nil"/>
              <w:right w:val="nil"/>
            </w:tcBorders>
          </w:tcPr>
          <w:p w14:paraId="44066403"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4437A5F3"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nil"/>
              <w:right w:val="nil"/>
            </w:tcBorders>
          </w:tcPr>
          <w:p w14:paraId="25E63378"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nil"/>
              <w:right w:val="double" w:sz="9" w:space="0" w:color="000000"/>
            </w:tcBorders>
          </w:tcPr>
          <w:p w14:paraId="0B51546B" w14:textId="77777777" w:rsidR="00035A38" w:rsidRPr="00394E66" w:rsidRDefault="00035A38" w:rsidP="00B95CF6">
            <w:pPr>
              <w:spacing w:before="98" w:after="45"/>
              <w:rPr>
                <w:sz w:val="24"/>
                <w:szCs w:val="24"/>
              </w:rPr>
            </w:pPr>
          </w:p>
        </w:tc>
      </w:tr>
      <w:tr w:rsidR="00035A38" w:rsidRPr="00394E66" w14:paraId="0215D3BF" w14:textId="77777777" w:rsidTr="00B95CF6">
        <w:trPr>
          <w:cantSplit/>
          <w:trHeight w:val="504"/>
        </w:trPr>
        <w:tc>
          <w:tcPr>
            <w:tcW w:w="3420" w:type="dxa"/>
            <w:tcBorders>
              <w:top w:val="single" w:sz="6" w:space="0" w:color="000000"/>
              <w:left w:val="double" w:sz="9" w:space="0" w:color="000000"/>
              <w:bottom w:val="nil"/>
              <w:right w:val="nil"/>
            </w:tcBorders>
          </w:tcPr>
          <w:p w14:paraId="5456D0B9"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nil"/>
              <w:right w:val="nil"/>
            </w:tcBorders>
          </w:tcPr>
          <w:p w14:paraId="21923C13"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021769D7"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nil"/>
              <w:right w:val="nil"/>
            </w:tcBorders>
          </w:tcPr>
          <w:p w14:paraId="574414C7"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nil"/>
              <w:right w:val="double" w:sz="9" w:space="0" w:color="000000"/>
            </w:tcBorders>
          </w:tcPr>
          <w:p w14:paraId="69DDEE8F" w14:textId="77777777" w:rsidR="00035A38" w:rsidRPr="00394E66" w:rsidRDefault="00035A38" w:rsidP="00B95CF6">
            <w:pPr>
              <w:spacing w:before="98" w:after="45"/>
              <w:rPr>
                <w:sz w:val="24"/>
                <w:szCs w:val="24"/>
              </w:rPr>
            </w:pPr>
          </w:p>
        </w:tc>
      </w:tr>
      <w:tr w:rsidR="00035A38" w:rsidRPr="00394E66" w14:paraId="6F5CCC7A" w14:textId="77777777" w:rsidTr="00B95CF6">
        <w:trPr>
          <w:cantSplit/>
          <w:trHeight w:val="504"/>
        </w:trPr>
        <w:tc>
          <w:tcPr>
            <w:tcW w:w="3420" w:type="dxa"/>
            <w:tcBorders>
              <w:top w:val="single" w:sz="6" w:space="0" w:color="000000"/>
              <w:left w:val="double" w:sz="9" w:space="0" w:color="000000"/>
              <w:bottom w:val="nil"/>
              <w:right w:val="nil"/>
            </w:tcBorders>
          </w:tcPr>
          <w:p w14:paraId="1A68FA2A"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nil"/>
              <w:right w:val="nil"/>
            </w:tcBorders>
          </w:tcPr>
          <w:p w14:paraId="4851E471"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08B5A2F6"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nil"/>
              <w:right w:val="nil"/>
            </w:tcBorders>
          </w:tcPr>
          <w:p w14:paraId="3B397E06"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nil"/>
              <w:right w:val="double" w:sz="9" w:space="0" w:color="000000"/>
            </w:tcBorders>
          </w:tcPr>
          <w:p w14:paraId="27A49109" w14:textId="77777777" w:rsidR="00035A38" w:rsidRPr="00394E66" w:rsidRDefault="00035A38" w:rsidP="00B95CF6">
            <w:pPr>
              <w:spacing w:before="98" w:after="45"/>
              <w:rPr>
                <w:sz w:val="24"/>
                <w:szCs w:val="24"/>
              </w:rPr>
            </w:pPr>
          </w:p>
        </w:tc>
      </w:tr>
      <w:tr w:rsidR="00035A38" w:rsidRPr="00394E66" w14:paraId="494B0283" w14:textId="77777777" w:rsidTr="00B95CF6">
        <w:trPr>
          <w:cantSplit/>
          <w:trHeight w:val="504"/>
        </w:trPr>
        <w:tc>
          <w:tcPr>
            <w:tcW w:w="3420" w:type="dxa"/>
            <w:tcBorders>
              <w:top w:val="single" w:sz="6" w:space="0" w:color="000000"/>
              <w:left w:val="double" w:sz="9" w:space="0" w:color="000000"/>
              <w:bottom w:val="nil"/>
              <w:right w:val="nil"/>
            </w:tcBorders>
          </w:tcPr>
          <w:p w14:paraId="561D45BA"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nil"/>
              <w:right w:val="nil"/>
            </w:tcBorders>
          </w:tcPr>
          <w:p w14:paraId="3C08CF81"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390D6706"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nil"/>
              <w:right w:val="nil"/>
            </w:tcBorders>
          </w:tcPr>
          <w:p w14:paraId="52361EE1"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nil"/>
              <w:right w:val="double" w:sz="9" w:space="0" w:color="000000"/>
            </w:tcBorders>
          </w:tcPr>
          <w:p w14:paraId="014B8571" w14:textId="77777777" w:rsidR="00035A38" w:rsidRPr="00394E66" w:rsidRDefault="00035A38" w:rsidP="00B95CF6">
            <w:pPr>
              <w:spacing w:before="98" w:after="45"/>
              <w:rPr>
                <w:sz w:val="24"/>
                <w:szCs w:val="24"/>
              </w:rPr>
            </w:pPr>
          </w:p>
        </w:tc>
      </w:tr>
      <w:tr w:rsidR="00035A38" w:rsidRPr="00394E66" w14:paraId="717C56C6" w14:textId="77777777" w:rsidTr="00B95CF6">
        <w:trPr>
          <w:cantSplit/>
          <w:trHeight w:val="504"/>
        </w:trPr>
        <w:tc>
          <w:tcPr>
            <w:tcW w:w="3420" w:type="dxa"/>
            <w:tcBorders>
              <w:top w:val="single" w:sz="6" w:space="0" w:color="000000"/>
              <w:left w:val="double" w:sz="9" w:space="0" w:color="000000"/>
              <w:bottom w:val="nil"/>
              <w:right w:val="nil"/>
            </w:tcBorders>
          </w:tcPr>
          <w:p w14:paraId="5DAC39D9"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nil"/>
              <w:right w:val="nil"/>
            </w:tcBorders>
          </w:tcPr>
          <w:p w14:paraId="33343278"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7480EA00"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nil"/>
              <w:right w:val="nil"/>
            </w:tcBorders>
          </w:tcPr>
          <w:p w14:paraId="109DFBFD"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nil"/>
              <w:right w:val="double" w:sz="9" w:space="0" w:color="000000"/>
            </w:tcBorders>
          </w:tcPr>
          <w:p w14:paraId="17D8C14D" w14:textId="77777777" w:rsidR="00035A38" w:rsidRPr="00394E66" w:rsidRDefault="00035A38" w:rsidP="00B95CF6">
            <w:pPr>
              <w:spacing w:before="98" w:after="45"/>
              <w:rPr>
                <w:sz w:val="24"/>
                <w:szCs w:val="24"/>
              </w:rPr>
            </w:pPr>
          </w:p>
        </w:tc>
      </w:tr>
      <w:tr w:rsidR="00035A38" w:rsidRPr="00394E66" w14:paraId="63DC5D46" w14:textId="77777777" w:rsidTr="00B95CF6">
        <w:trPr>
          <w:cantSplit/>
          <w:trHeight w:val="504"/>
        </w:trPr>
        <w:tc>
          <w:tcPr>
            <w:tcW w:w="3420" w:type="dxa"/>
            <w:tcBorders>
              <w:top w:val="single" w:sz="6" w:space="0" w:color="000000"/>
              <w:left w:val="double" w:sz="9" w:space="0" w:color="000000"/>
              <w:bottom w:val="nil"/>
              <w:right w:val="nil"/>
            </w:tcBorders>
          </w:tcPr>
          <w:p w14:paraId="4A19E5C9"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nil"/>
              <w:right w:val="nil"/>
            </w:tcBorders>
          </w:tcPr>
          <w:p w14:paraId="5E913399"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03755DC9"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nil"/>
              <w:right w:val="nil"/>
            </w:tcBorders>
          </w:tcPr>
          <w:p w14:paraId="489B9C65"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nil"/>
              <w:right w:val="double" w:sz="9" w:space="0" w:color="000000"/>
            </w:tcBorders>
          </w:tcPr>
          <w:p w14:paraId="14CBA742" w14:textId="77777777" w:rsidR="00035A38" w:rsidRPr="00394E66" w:rsidRDefault="00035A38" w:rsidP="00B95CF6">
            <w:pPr>
              <w:spacing w:before="98" w:after="45"/>
              <w:rPr>
                <w:sz w:val="24"/>
                <w:szCs w:val="24"/>
              </w:rPr>
            </w:pPr>
          </w:p>
        </w:tc>
      </w:tr>
      <w:tr w:rsidR="00035A38" w:rsidRPr="00394E66" w14:paraId="779C7CDE" w14:textId="77777777" w:rsidTr="00B95CF6">
        <w:trPr>
          <w:cantSplit/>
          <w:trHeight w:val="489"/>
        </w:trPr>
        <w:tc>
          <w:tcPr>
            <w:tcW w:w="3420" w:type="dxa"/>
            <w:tcBorders>
              <w:top w:val="single" w:sz="6" w:space="0" w:color="000000"/>
              <w:left w:val="double" w:sz="9" w:space="0" w:color="000000"/>
              <w:bottom w:val="double" w:sz="9" w:space="0" w:color="000000"/>
              <w:right w:val="nil"/>
            </w:tcBorders>
          </w:tcPr>
          <w:p w14:paraId="17F33F84"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double" w:sz="9" w:space="0" w:color="000000"/>
              <w:right w:val="nil"/>
            </w:tcBorders>
          </w:tcPr>
          <w:p w14:paraId="69D872CF"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double" w:sz="9" w:space="0" w:color="000000"/>
              <w:right w:val="nil"/>
            </w:tcBorders>
          </w:tcPr>
          <w:p w14:paraId="2FB95075" w14:textId="77777777" w:rsidR="00035A38" w:rsidRPr="00394E66" w:rsidRDefault="00035A38" w:rsidP="00B95CF6">
            <w:pPr>
              <w:spacing w:after="45"/>
              <w:rPr>
                <w:sz w:val="24"/>
                <w:szCs w:val="24"/>
              </w:rPr>
            </w:pPr>
          </w:p>
        </w:tc>
        <w:tc>
          <w:tcPr>
            <w:tcW w:w="2430" w:type="dxa"/>
            <w:tcBorders>
              <w:top w:val="single" w:sz="6" w:space="0" w:color="000000"/>
              <w:left w:val="single" w:sz="6" w:space="0" w:color="000000"/>
              <w:bottom w:val="double" w:sz="9" w:space="0" w:color="000000"/>
              <w:right w:val="nil"/>
            </w:tcBorders>
          </w:tcPr>
          <w:p w14:paraId="73506980"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double" w:sz="9" w:space="0" w:color="000000"/>
              <w:right w:val="double" w:sz="9" w:space="0" w:color="000000"/>
            </w:tcBorders>
          </w:tcPr>
          <w:p w14:paraId="6EEC3AE6" w14:textId="77777777" w:rsidR="00035A38" w:rsidRPr="00394E66" w:rsidRDefault="00035A38" w:rsidP="00B95CF6">
            <w:pPr>
              <w:spacing w:before="98" w:after="45"/>
              <w:rPr>
                <w:sz w:val="24"/>
                <w:szCs w:val="24"/>
              </w:rPr>
            </w:pPr>
          </w:p>
        </w:tc>
      </w:tr>
    </w:tbl>
    <w:p w14:paraId="496F3F78" w14:textId="77777777" w:rsidR="00035A38" w:rsidRDefault="00035A38" w:rsidP="00035A38">
      <w:pPr>
        <w:autoSpaceDE/>
        <w:autoSpaceDN/>
        <w:adjustRightInd/>
        <w:rPr>
          <w:sz w:val="24"/>
          <w:szCs w:val="24"/>
        </w:rPr>
      </w:pPr>
    </w:p>
    <w:p w14:paraId="4BE2AAF2" w14:textId="77777777" w:rsidR="00035A38" w:rsidRDefault="00035A38" w:rsidP="00035A38">
      <w:pPr>
        <w:autoSpaceDE/>
        <w:autoSpaceDN/>
        <w:adjustRightInd/>
        <w:rPr>
          <w:sz w:val="24"/>
          <w:szCs w:val="24"/>
        </w:rPr>
      </w:pPr>
    </w:p>
    <w:p w14:paraId="51C4E346" w14:textId="77777777" w:rsidR="00FE081D" w:rsidRDefault="00FE081D" w:rsidP="00035A38">
      <w:pPr>
        <w:tabs>
          <w:tab w:val="right" w:pos="13680"/>
        </w:tabs>
        <w:rPr>
          <w:b/>
          <w:color w:val="000000"/>
          <w:sz w:val="18"/>
        </w:rPr>
      </w:pPr>
    </w:p>
    <w:p w14:paraId="094FDAB6" w14:textId="77777777" w:rsidR="00FE081D" w:rsidRDefault="00FE081D" w:rsidP="00035A38">
      <w:pPr>
        <w:tabs>
          <w:tab w:val="right" w:pos="13680"/>
        </w:tabs>
        <w:rPr>
          <w:b/>
          <w:color w:val="000000"/>
          <w:sz w:val="18"/>
        </w:rPr>
      </w:pPr>
    </w:p>
    <w:p w14:paraId="57862945" w14:textId="77777777" w:rsidR="00FE081D" w:rsidRDefault="00FE081D" w:rsidP="00035A38">
      <w:pPr>
        <w:tabs>
          <w:tab w:val="right" w:pos="13680"/>
        </w:tabs>
        <w:rPr>
          <w:b/>
          <w:color w:val="000000"/>
          <w:sz w:val="18"/>
        </w:rPr>
      </w:pPr>
    </w:p>
    <w:p w14:paraId="50EA1BE6" w14:textId="77777777" w:rsidR="00FE081D" w:rsidRDefault="00FE081D" w:rsidP="00035A38">
      <w:pPr>
        <w:tabs>
          <w:tab w:val="right" w:pos="13680"/>
        </w:tabs>
        <w:rPr>
          <w:b/>
          <w:color w:val="000000"/>
          <w:sz w:val="18"/>
        </w:rPr>
      </w:pPr>
    </w:p>
    <w:p w14:paraId="403D2C9B" w14:textId="77777777" w:rsidR="00FE081D" w:rsidRDefault="00FE081D" w:rsidP="00035A38">
      <w:pPr>
        <w:tabs>
          <w:tab w:val="right" w:pos="13680"/>
        </w:tabs>
        <w:rPr>
          <w:b/>
          <w:color w:val="000000"/>
          <w:sz w:val="18"/>
        </w:rPr>
      </w:pPr>
    </w:p>
    <w:p w14:paraId="05E51F49" w14:textId="77777777" w:rsidR="00FE081D" w:rsidRDefault="00FE081D" w:rsidP="00035A38">
      <w:pPr>
        <w:tabs>
          <w:tab w:val="right" w:pos="13680"/>
        </w:tabs>
        <w:rPr>
          <w:b/>
          <w:color w:val="000000"/>
          <w:sz w:val="18"/>
        </w:rPr>
      </w:pPr>
    </w:p>
    <w:p w14:paraId="41EDF95A" w14:textId="77777777" w:rsidR="00FE081D" w:rsidRDefault="00FE081D" w:rsidP="00035A38">
      <w:pPr>
        <w:tabs>
          <w:tab w:val="right" w:pos="13680"/>
        </w:tabs>
        <w:rPr>
          <w:b/>
          <w:color w:val="000000"/>
          <w:sz w:val="18"/>
        </w:rPr>
      </w:pPr>
    </w:p>
    <w:p w14:paraId="6183D69F" w14:textId="77777777" w:rsidR="00FE081D" w:rsidRDefault="00FE081D" w:rsidP="00035A38">
      <w:pPr>
        <w:tabs>
          <w:tab w:val="right" w:pos="13680"/>
        </w:tabs>
        <w:rPr>
          <w:b/>
          <w:color w:val="000000"/>
          <w:sz w:val="18"/>
        </w:rPr>
      </w:pPr>
    </w:p>
    <w:p w14:paraId="19CD854E" w14:textId="77777777" w:rsidR="00FE081D" w:rsidRDefault="00FE081D" w:rsidP="00035A38">
      <w:pPr>
        <w:tabs>
          <w:tab w:val="right" w:pos="13680"/>
        </w:tabs>
        <w:rPr>
          <w:b/>
          <w:color w:val="000000"/>
          <w:sz w:val="18"/>
        </w:rPr>
      </w:pPr>
    </w:p>
    <w:p w14:paraId="7C7FB841" w14:textId="77777777" w:rsidR="00FE081D" w:rsidRDefault="00FE081D" w:rsidP="00035A38">
      <w:pPr>
        <w:tabs>
          <w:tab w:val="right" w:pos="13680"/>
        </w:tabs>
        <w:rPr>
          <w:b/>
          <w:color w:val="000000"/>
          <w:sz w:val="18"/>
        </w:rPr>
      </w:pPr>
    </w:p>
    <w:p w14:paraId="4ACC9B49" w14:textId="77777777" w:rsidR="00FE081D" w:rsidRDefault="00FE081D" w:rsidP="00035A38">
      <w:pPr>
        <w:tabs>
          <w:tab w:val="right" w:pos="13680"/>
        </w:tabs>
        <w:rPr>
          <w:b/>
          <w:color w:val="000000"/>
          <w:sz w:val="18"/>
        </w:rPr>
      </w:pPr>
    </w:p>
    <w:p w14:paraId="266E1B29" w14:textId="77777777" w:rsidR="00FE081D" w:rsidRDefault="00FE081D" w:rsidP="00035A38">
      <w:pPr>
        <w:tabs>
          <w:tab w:val="right" w:pos="13680"/>
        </w:tabs>
        <w:rPr>
          <w:b/>
          <w:color w:val="000000"/>
          <w:sz w:val="18"/>
        </w:rPr>
      </w:pPr>
    </w:p>
    <w:p w14:paraId="6914ACFD" w14:textId="77777777" w:rsidR="00FE081D" w:rsidRDefault="00FE081D" w:rsidP="00035A38">
      <w:pPr>
        <w:tabs>
          <w:tab w:val="right" w:pos="13680"/>
        </w:tabs>
        <w:rPr>
          <w:b/>
          <w:color w:val="000000"/>
          <w:sz w:val="18"/>
        </w:rPr>
      </w:pPr>
    </w:p>
    <w:p w14:paraId="593D4F7C" w14:textId="17B16B1E" w:rsidR="00DE4BE4" w:rsidRDefault="00DE4BE4" w:rsidP="00FE081D">
      <w:pPr>
        <w:tabs>
          <w:tab w:val="right" w:pos="13680"/>
        </w:tabs>
        <w:rPr>
          <w:b/>
        </w:rPr>
      </w:pPr>
    </w:p>
    <w:p w14:paraId="201F1F44" w14:textId="77777777" w:rsidR="00035A38" w:rsidRDefault="00B95CF6" w:rsidP="00FE081D">
      <w:pPr>
        <w:tabs>
          <w:tab w:val="right" w:pos="13680"/>
        </w:tabs>
        <w:rPr>
          <w:b/>
          <w:bCs/>
          <w:color w:val="000000"/>
          <w:u w:val="single"/>
        </w:rPr>
      </w:pPr>
      <w:r>
        <w:rPr>
          <w:b/>
          <w:color w:val="000000"/>
          <w:sz w:val="18"/>
        </w:rPr>
        <w:br w:type="page"/>
      </w:r>
    </w:p>
    <w:p w14:paraId="64FF37A9" w14:textId="77777777" w:rsidR="00035A38" w:rsidRDefault="00035A38" w:rsidP="00035A38">
      <w:pPr>
        <w:jc w:val="center"/>
        <w:rPr>
          <w:sz w:val="22"/>
          <w:szCs w:val="22"/>
        </w:rPr>
      </w:pPr>
    </w:p>
    <w:p w14:paraId="2E0744EF" w14:textId="6C98F8F0" w:rsidR="00035A38" w:rsidRDefault="00035A38" w:rsidP="00035A38">
      <w:pPr>
        <w:rPr>
          <w:rFonts w:ascii="Courier 12cpi" w:hAnsi="Courier 12cpi" w:cs="Courier 12cpi"/>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Courier 12cpi" w:hAnsi="Courier 12cpi" w:cs="Courier 12cpi"/>
          <w:sz w:val="24"/>
          <w:szCs w:val="24"/>
        </w:rPr>
        <w:tab/>
      </w:r>
      <w:r>
        <w:rPr>
          <w:sz w:val="24"/>
          <w:szCs w:val="24"/>
        </w:rPr>
        <w:t>8</w:t>
      </w:r>
      <w:r>
        <w:rPr>
          <w:b/>
          <w:bCs/>
          <w:sz w:val="24"/>
          <w:szCs w:val="24"/>
        </w:rPr>
        <w:t>.</w:t>
      </w:r>
      <w:r>
        <w:rPr>
          <w:sz w:val="24"/>
          <w:szCs w:val="24"/>
        </w:rPr>
        <w:tab/>
        <w:t>Treatment of Priority Tax Claims</w:t>
      </w:r>
      <w:r w:rsidR="00DC1849">
        <w:rPr>
          <w:rStyle w:val="FootnoteReference"/>
          <w:sz w:val="24"/>
          <w:szCs w:val="24"/>
        </w:rPr>
        <w:footnoteReference w:id="4"/>
      </w:r>
    </w:p>
    <w:p w14:paraId="67EC45EF" w14:textId="77777777" w:rsidR="00035A38" w:rsidRDefault="00035A38" w:rsidP="00035A38">
      <w:pPr>
        <w:rPr>
          <w:rFonts w:ascii="Courier 12cpi" w:hAnsi="Courier 12cpi" w:cs="Courier 12cpi"/>
          <w:sz w:val="24"/>
          <w:szCs w:val="24"/>
        </w:rPr>
      </w:pPr>
    </w:p>
    <w:p w14:paraId="6E43DC1B" w14:textId="77777777" w:rsidR="00035A38" w:rsidRDefault="00035A38" w:rsidP="00035A38">
      <w:pPr>
        <w:jc w:val="center"/>
        <w:rPr>
          <w:sz w:val="24"/>
          <w:szCs w:val="24"/>
        </w:rPr>
      </w:pPr>
      <w:r>
        <w:rPr>
          <w:sz w:val="24"/>
          <w:szCs w:val="24"/>
        </w:rPr>
        <w:t>PRIORITY TAX CLAIMS</w:t>
      </w:r>
    </w:p>
    <w:p w14:paraId="3C5FE26F" w14:textId="77777777" w:rsidR="00035A38" w:rsidRDefault="00035A38" w:rsidP="00035A38">
      <w:pPr>
        <w:rPr>
          <w:sz w:val="24"/>
          <w:szCs w:val="24"/>
        </w:rPr>
      </w:pPr>
    </w:p>
    <w:p w14:paraId="457E8215" w14:textId="77777777" w:rsidR="00035A38" w:rsidRDefault="00035A38" w:rsidP="00035A38">
      <w:pPr>
        <w:rPr>
          <w:sz w:val="24"/>
          <w:szCs w:val="24"/>
        </w:rPr>
      </w:pPr>
    </w:p>
    <w:tbl>
      <w:tblPr>
        <w:tblW w:w="0" w:type="auto"/>
        <w:tblInd w:w="81" w:type="dxa"/>
        <w:tblLayout w:type="fixed"/>
        <w:tblCellMar>
          <w:left w:w="81" w:type="dxa"/>
          <w:right w:w="81" w:type="dxa"/>
        </w:tblCellMar>
        <w:tblLook w:val="0000" w:firstRow="0" w:lastRow="0" w:firstColumn="0" w:lastColumn="0" w:noHBand="0" w:noVBand="0"/>
      </w:tblPr>
      <w:tblGrid>
        <w:gridCol w:w="3420"/>
        <w:gridCol w:w="1350"/>
        <w:gridCol w:w="2250"/>
        <w:gridCol w:w="2430"/>
        <w:gridCol w:w="4230"/>
      </w:tblGrid>
      <w:tr w:rsidR="00035A38" w:rsidRPr="00394E66" w14:paraId="714AA8F3" w14:textId="77777777" w:rsidTr="00B95CF6">
        <w:trPr>
          <w:cantSplit/>
          <w:trHeight w:hRule="exact" w:val="504"/>
        </w:trPr>
        <w:tc>
          <w:tcPr>
            <w:tcW w:w="3420" w:type="dxa"/>
            <w:tcBorders>
              <w:top w:val="double" w:sz="9" w:space="0" w:color="000000"/>
              <w:left w:val="double" w:sz="9" w:space="0" w:color="000000"/>
              <w:bottom w:val="double" w:sz="9" w:space="0" w:color="000000"/>
              <w:right w:val="nil"/>
            </w:tcBorders>
          </w:tcPr>
          <w:p w14:paraId="21513D97" w14:textId="77777777" w:rsidR="00035A38" w:rsidRPr="00394E66" w:rsidRDefault="00035A38" w:rsidP="00B95CF6">
            <w:pPr>
              <w:spacing w:before="98" w:after="45"/>
              <w:jc w:val="center"/>
              <w:rPr>
                <w:sz w:val="24"/>
                <w:szCs w:val="24"/>
              </w:rPr>
            </w:pPr>
            <w:r w:rsidRPr="00394E66">
              <w:rPr>
                <w:b/>
                <w:bCs/>
                <w:sz w:val="24"/>
                <w:szCs w:val="24"/>
              </w:rPr>
              <w:t>Name of Creditor</w:t>
            </w:r>
          </w:p>
        </w:tc>
        <w:tc>
          <w:tcPr>
            <w:tcW w:w="1350" w:type="dxa"/>
            <w:tcBorders>
              <w:top w:val="double" w:sz="9" w:space="0" w:color="000000"/>
              <w:left w:val="single" w:sz="6" w:space="0" w:color="000000"/>
              <w:bottom w:val="double" w:sz="9" w:space="0" w:color="000000"/>
              <w:right w:val="nil"/>
            </w:tcBorders>
          </w:tcPr>
          <w:p w14:paraId="44B49B27" w14:textId="77777777" w:rsidR="00035A38" w:rsidRPr="00394E66" w:rsidRDefault="00035A38" w:rsidP="00B95CF6">
            <w:pPr>
              <w:spacing w:before="98" w:after="45"/>
              <w:jc w:val="center"/>
              <w:rPr>
                <w:sz w:val="24"/>
                <w:szCs w:val="24"/>
              </w:rPr>
            </w:pPr>
            <w:r w:rsidRPr="00394E66">
              <w:rPr>
                <w:b/>
                <w:bCs/>
                <w:sz w:val="24"/>
                <w:szCs w:val="24"/>
              </w:rPr>
              <w:t>Class</w:t>
            </w:r>
          </w:p>
        </w:tc>
        <w:tc>
          <w:tcPr>
            <w:tcW w:w="2250" w:type="dxa"/>
            <w:tcBorders>
              <w:top w:val="double" w:sz="9" w:space="0" w:color="000000"/>
              <w:left w:val="single" w:sz="6" w:space="0" w:color="000000"/>
              <w:bottom w:val="double" w:sz="9" w:space="0" w:color="000000"/>
              <w:right w:val="nil"/>
            </w:tcBorders>
          </w:tcPr>
          <w:p w14:paraId="5FB10414" w14:textId="77777777" w:rsidR="00035A38" w:rsidRPr="00394E66" w:rsidRDefault="00035A38" w:rsidP="00B95CF6">
            <w:pPr>
              <w:spacing w:before="98" w:after="45"/>
              <w:jc w:val="center"/>
              <w:rPr>
                <w:sz w:val="24"/>
                <w:szCs w:val="24"/>
              </w:rPr>
            </w:pPr>
            <w:r w:rsidRPr="00394E66">
              <w:rPr>
                <w:b/>
                <w:bCs/>
                <w:sz w:val="24"/>
                <w:szCs w:val="24"/>
              </w:rPr>
              <w:t>Amount Owed</w:t>
            </w:r>
          </w:p>
        </w:tc>
        <w:tc>
          <w:tcPr>
            <w:tcW w:w="2430" w:type="dxa"/>
            <w:tcBorders>
              <w:top w:val="double" w:sz="9" w:space="0" w:color="000000"/>
              <w:left w:val="single" w:sz="6" w:space="0" w:color="000000"/>
              <w:bottom w:val="double" w:sz="9" w:space="0" w:color="000000"/>
              <w:right w:val="nil"/>
            </w:tcBorders>
          </w:tcPr>
          <w:p w14:paraId="24F65619" w14:textId="77777777" w:rsidR="00035A38" w:rsidRPr="00394E66" w:rsidRDefault="00035A38" w:rsidP="00B95CF6">
            <w:pPr>
              <w:spacing w:before="98" w:after="45"/>
              <w:jc w:val="center"/>
              <w:rPr>
                <w:sz w:val="24"/>
                <w:szCs w:val="24"/>
              </w:rPr>
            </w:pPr>
            <w:r w:rsidRPr="00394E66">
              <w:rPr>
                <w:b/>
                <w:bCs/>
                <w:sz w:val="24"/>
                <w:szCs w:val="24"/>
              </w:rPr>
              <w:t>Date of Assessment</w:t>
            </w:r>
          </w:p>
        </w:tc>
        <w:tc>
          <w:tcPr>
            <w:tcW w:w="4230" w:type="dxa"/>
            <w:tcBorders>
              <w:top w:val="double" w:sz="9" w:space="0" w:color="000000"/>
              <w:left w:val="single" w:sz="6" w:space="0" w:color="000000"/>
              <w:bottom w:val="double" w:sz="9" w:space="0" w:color="000000"/>
              <w:right w:val="double" w:sz="9" w:space="0" w:color="000000"/>
            </w:tcBorders>
          </w:tcPr>
          <w:p w14:paraId="1951C6F7" w14:textId="77777777" w:rsidR="00035A38" w:rsidRPr="00394E66" w:rsidRDefault="00035A38" w:rsidP="00B95CF6">
            <w:pPr>
              <w:spacing w:before="98" w:after="45"/>
              <w:jc w:val="center"/>
              <w:rPr>
                <w:sz w:val="24"/>
                <w:szCs w:val="24"/>
              </w:rPr>
            </w:pPr>
            <w:r w:rsidRPr="00394E66">
              <w:rPr>
                <w:b/>
                <w:bCs/>
                <w:sz w:val="24"/>
                <w:szCs w:val="24"/>
              </w:rPr>
              <w:t>Summary of Proposed Treatment</w:t>
            </w:r>
          </w:p>
        </w:tc>
      </w:tr>
      <w:tr w:rsidR="00035A38" w:rsidRPr="00394E66" w14:paraId="7CEEC224" w14:textId="77777777" w:rsidTr="00B95CF6">
        <w:trPr>
          <w:cantSplit/>
          <w:trHeight w:val="504"/>
        </w:trPr>
        <w:tc>
          <w:tcPr>
            <w:tcW w:w="3420" w:type="dxa"/>
            <w:tcBorders>
              <w:top w:val="single" w:sz="6" w:space="0" w:color="000000"/>
              <w:left w:val="double" w:sz="9" w:space="0" w:color="000000"/>
              <w:bottom w:val="nil"/>
              <w:right w:val="nil"/>
            </w:tcBorders>
          </w:tcPr>
          <w:p w14:paraId="58406D75"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nil"/>
              <w:right w:val="nil"/>
            </w:tcBorders>
          </w:tcPr>
          <w:p w14:paraId="3AB41305"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294A87C6"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nil"/>
              <w:right w:val="nil"/>
            </w:tcBorders>
          </w:tcPr>
          <w:p w14:paraId="2B47926B"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nil"/>
              <w:right w:val="double" w:sz="9" w:space="0" w:color="000000"/>
            </w:tcBorders>
          </w:tcPr>
          <w:p w14:paraId="73C8E464" w14:textId="77777777" w:rsidR="00035A38" w:rsidRPr="00394E66" w:rsidRDefault="00035A38" w:rsidP="00B95CF6">
            <w:pPr>
              <w:spacing w:before="98" w:after="45"/>
              <w:rPr>
                <w:sz w:val="24"/>
                <w:szCs w:val="24"/>
              </w:rPr>
            </w:pPr>
          </w:p>
        </w:tc>
      </w:tr>
      <w:tr w:rsidR="00035A38" w:rsidRPr="00394E66" w14:paraId="21FF325A" w14:textId="77777777" w:rsidTr="00B95CF6">
        <w:trPr>
          <w:cantSplit/>
          <w:trHeight w:val="504"/>
        </w:trPr>
        <w:tc>
          <w:tcPr>
            <w:tcW w:w="3420" w:type="dxa"/>
            <w:tcBorders>
              <w:top w:val="single" w:sz="6" w:space="0" w:color="000000"/>
              <w:left w:val="double" w:sz="9" w:space="0" w:color="000000"/>
              <w:bottom w:val="nil"/>
              <w:right w:val="nil"/>
            </w:tcBorders>
          </w:tcPr>
          <w:p w14:paraId="6E9ADBFB"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nil"/>
              <w:right w:val="nil"/>
            </w:tcBorders>
          </w:tcPr>
          <w:p w14:paraId="45F62498"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0EE6B12A"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nil"/>
              <w:right w:val="nil"/>
            </w:tcBorders>
          </w:tcPr>
          <w:p w14:paraId="432758D9"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nil"/>
              <w:right w:val="double" w:sz="9" w:space="0" w:color="000000"/>
            </w:tcBorders>
          </w:tcPr>
          <w:p w14:paraId="57884656" w14:textId="77777777" w:rsidR="00035A38" w:rsidRPr="00394E66" w:rsidRDefault="00035A38" w:rsidP="00B95CF6">
            <w:pPr>
              <w:spacing w:before="98" w:after="45"/>
              <w:rPr>
                <w:sz w:val="24"/>
                <w:szCs w:val="24"/>
              </w:rPr>
            </w:pPr>
          </w:p>
        </w:tc>
      </w:tr>
      <w:tr w:rsidR="00035A38" w:rsidRPr="00394E66" w14:paraId="11851C5B" w14:textId="77777777" w:rsidTr="00B95CF6">
        <w:trPr>
          <w:cantSplit/>
          <w:trHeight w:val="504"/>
        </w:trPr>
        <w:tc>
          <w:tcPr>
            <w:tcW w:w="3420" w:type="dxa"/>
            <w:tcBorders>
              <w:top w:val="single" w:sz="6" w:space="0" w:color="000000"/>
              <w:left w:val="double" w:sz="9" w:space="0" w:color="000000"/>
              <w:bottom w:val="nil"/>
              <w:right w:val="nil"/>
            </w:tcBorders>
          </w:tcPr>
          <w:p w14:paraId="563B69C1"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nil"/>
              <w:right w:val="nil"/>
            </w:tcBorders>
          </w:tcPr>
          <w:p w14:paraId="405500C2"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180ADEAE"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nil"/>
              <w:right w:val="nil"/>
            </w:tcBorders>
          </w:tcPr>
          <w:p w14:paraId="740D88A2"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nil"/>
              <w:right w:val="double" w:sz="9" w:space="0" w:color="000000"/>
            </w:tcBorders>
          </w:tcPr>
          <w:p w14:paraId="463F9D5F" w14:textId="77777777" w:rsidR="00035A38" w:rsidRPr="00394E66" w:rsidRDefault="00035A38" w:rsidP="00B95CF6">
            <w:pPr>
              <w:spacing w:before="98" w:after="45"/>
              <w:rPr>
                <w:sz w:val="24"/>
                <w:szCs w:val="24"/>
              </w:rPr>
            </w:pPr>
          </w:p>
        </w:tc>
      </w:tr>
      <w:tr w:rsidR="00035A38" w:rsidRPr="00394E66" w14:paraId="51D03201" w14:textId="77777777" w:rsidTr="00B95CF6">
        <w:trPr>
          <w:cantSplit/>
          <w:trHeight w:val="504"/>
        </w:trPr>
        <w:tc>
          <w:tcPr>
            <w:tcW w:w="3420" w:type="dxa"/>
            <w:tcBorders>
              <w:top w:val="single" w:sz="6" w:space="0" w:color="000000"/>
              <w:left w:val="double" w:sz="9" w:space="0" w:color="000000"/>
              <w:bottom w:val="nil"/>
              <w:right w:val="nil"/>
            </w:tcBorders>
          </w:tcPr>
          <w:p w14:paraId="3A9D968A"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nil"/>
              <w:right w:val="nil"/>
            </w:tcBorders>
          </w:tcPr>
          <w:p w14:paraId="4AA510E9"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3986A03F"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nil"/>
              <w:right w:val="nil"/>
            </w:tcBorders>
          </w:tcPr>
          <w:p w14:paraId="7CBE7669"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nil"/>
              <w:right w:val="double" w:sz="9" w:space="0" w:color="000000"/>
            </w:tcBorders>
          </w:tcPr>
          <w:p w14:paraId="31D19F12" w14:textId="77777777" w:rsidR="00035A38" w:rsidRPr="00394E66" w:rsidRDefault="00035A38" w:rsidP="00B95CF6">
            <w:pPr>
              <w:spacing w:before="98" w:after="45"/>
              <w:rPr>
                <w:sz w:val="24"/>
                <w:szCs w:val="24"/>
              </w:rPr>
            </w:pPr>
          </w:p>
        </w:tc>
      </w:tr>
      <w:tr w:rsidR="00035A38" w:rsidRPr="00394E66" w14:paraId="7B485C2B" w14:textId="77777777" w:rsidTr="00B95CF6">
        <w:trPr>
          <w:cantSplit/>
          <w:trHeight w:val="504"/>
        </w:trPr>
        <w:tc>
          <w:tcPr>
            <w:tcW w:w="3420" w:type="dxa"/>
            <w:tcBorders>
              <w:top w:val="single" w:sz="6" w:space="0" w:color="000000"/>
              <w:left w:val="double" w:sz="9" w:space="0" w:color="000000"/>
              <w:bottom w:val="nil"/>
              <w:right w:val="nil"/>
            </w:tcBorders>
          </w:tcPr>
          <w:p w14:paraId="3B1B409B"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nil"/>
              <w:right w:val="nil"/>
            </w:tcBorders>
          </w:tcPr>
          <w:p w14:paraId="1F8A57E5"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195AC103"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nil"/>
              <w:right w:val="nil"/>
            </w:tcBorders>
          </w:tcPr>
          <w:p w14:paraId="49AB5B3E"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nil"/>
              <w:right w:val="double" w:sz="9" w:space="0" w:color="000000"/>
            </w:tcBorders>
          </w:tcPr>
          <w:p w14:paraId="4DD83A7B" w14:textId="77777777" w:rsidR="00035A38" w:rsidRPr="00394E66" w:rsidRDefault="00035A38" w:rsidP="00B95CF6">
            <w:pPr>
              <w:spacing w:before="98" w:after="45"/>
              <w:rPr>
                <w:sz w:val="24"/>
                <w:szCs w:val="24"/>
              </w:rPr>
            </w:pPr>
          </w:p>
        </w:tc>
      </w:tr>
      <w:tr w:rsidR="00035A38" w:rsidRPr="00394E66" w14:paraId="62DA2299" w14:textId="77777777" w:rsidTr="00B95CF6">
        <w:trPr>
          <w:cantSplit/>
          <w:trHeight w:val="504"/>
        </w:trPr>
        <w:tc>
          <w:tcPr>
            <w:tcW w:w="3420" w:type="dxa"/>
            <w:tcBorders>
              <w:top w:val="single" w:sz="6" w:space="0" w:color="000000"/>
              <w:left w:val="double" w:sz="9" w:space="0" w:color="000000"/>
              <w:bottom w:val="nil"/>
              <w:right w:val="nil"/>
            </w:tcBorders>
          </w:tcPr>
          <w:p w14:paraId="2204D582"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nil"/>
              <w:right w:val="nil"/>
            </w:tcBorders>
          </w:tcPr>
          <w:p w14:paraId="2E7FA7AE"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725094AD"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nil"/>
              <w:right w:val="nil"/>
            </w:tcBorders>
          </w:tcPr>
          <w:p w14:paraId="1864A238"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nil"/>
              <w:right w:val="double" w:sz="9" w:space="0" w:color="000000"/>
            </w:tcBorders>
          </w:tcPr>
          <w:p w14:paraId="67AFEB13" w14:textId="77777777" w:rsidR="00035A38" w:rsidRPr="00394E66" w:rsidRDefault="00035A38" w:rsidP="00B95CF6">
            <w:pPr>
              <w:spacing w:before="98" w:after="45"/>
              <w:rPr>
                <w:sz w:val="24"/>
                <w:szCs w:val="24"/>
              </w:rPr>
            </w:pPr>
          </w:p>
        </w:tc>
      </w:tr>
      <w:tr w:rsidR="00035A38" w:rsidRPr="00394E66" w14:paraId="4E7C068D" w14:textId="77777777" w:rsidTr="00B95CF6">
        <w:trPr>
          <w:cantSplit/>
          <w:trHeight w:val="504"/>
        </w:trPr>
        <w:tc>
          <w:tcPr>
            <w:tcW w:w="3420" w:type="dxa"/>
            <w:tcBorders>
              <w:top w:val="single" w:sz="6" w:space="0" w:color="000000"/>
              <w:left w:val="double" w:sz="9" w:space="0" w:color="000000"/>
              <w:bottom w:val="nil"/>
              <w:right w:val="nil"/>
            </w:tcBorders>
          </w:tcPr>
          <w:p w14:paraId="656E3A98"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nil"/>
              <w:right w:val="nil"/>
            </w:tcBorders>
          </w:tcPr>
          <w:p w14:paraId="50CAD274"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0FF881F0"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nil"/>
              <w:right w:val="nil"/>
            </w:tcBorders>
          </w:tcPr>
          <w:p w14:paraId="4B9D86D7"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nil"/>
              <w:right w:val="double" w:sz="9" w:space="0" w:color="000000"/>
            </w:tcBorders>
          </w:tcPr>
          <w:p w14:paraId="754AB7D9" w14:textId="77777777" w:rsidR="00035A38" w:rsidRPr="00394E66" w:rsidRDefault="00035A38" w:rsidP="00B95CF6">
            <w:pPr>
              <w:spacing w:before="98" w:after="45"/>
              <w:rPr>
                <w:sz w:val="24"/>
                <w:szCs w:val="24"/>
              </w:rPr>
            </w:pPr>
          </w:p>
        </w:tc>
      </w:tr>
      <w:tr w:rsidR="00035A38" w:rsidRPr="00394E66" w14:paraId="2B7D2C60" w14:textId="77777777" w:rsidTr="00B95CF6">
        <w:trPr>
          <w:cantSplit/>
          <w:trHeight w:val="504"/>
        </w:trPr>
        <w:tc>
          <w:tcPr>
            <w:tcW w:w="3420" w:type="dxa"/>
            <w:tcBorders>
              <w:top w:val="single" w:sz="6" w:space="0" w:color="000000"/>
              <w:left w:val="double" w:sz="9" w:space="0" w:color="000000"/>
              <w:bottom w:val="nil"/>
              <w:right w:val="nil"/>
            </w:tcBorders>
          </w:tcPr>
          <w:p w14:paraId="07143FD8" w14:textId="77777777" w:rsidR="00035A38" w:rsidRPr="00394E66" w:rsidRDefault="00035A38" w:rsidP="00B95CF6">
            <w:pPr>
              <w:spacing w:before="98" w:after="45"/>
              <w:rPr>
                <w:sz w:val="24"/>
                <w:szCs w:val="24"/>
              </w:rPr>
            </w:pPr>
          </w:p>
        </w:tc>
        <w:tc>
          <w:tcPr>
            <w:tcW w:w="1350" w:type="dxa"/>
            <w:tcBorders>
              <w:top w:val="single" w:sz="6" w:space="0" w:color="000000"/>
              <w:left w:val="single" w:sz="6" w:space="0" w:color="000000"/>
              <w:bottom w:val="nil"/>
              <w:right w:val="nil"/>
            </w:tcBorders>
          </w:tcPr>
          <w:p w14:paraId="2EE1F52C"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nil"/>
              <w:right w:val="nil"/>
            </w:tcBorders>
          </w:tcPr>
          <w:p w14:paraId="2D875933"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nil"/>
              <w:right w:val="nil"/>
            </w:tcBorders>
          </w:tcPr>
          <w:p w14:paraId="3C75C68E"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nil"/>
              <w:right w:val="double" w:sz="9" w:space="0" w:color="000000"/>
            </w:tcBorders>
          </w:tcPr>
          <w:p w14:paraId="0D4F04F0" w14:textId="77777777" w:rsidR="00035A38" w:rsidRPr="00394E66" w:rsidRDefault="00035A38" w:rsidP="00B95CF6">
            <w:pPr>
              <w:spacing w:before="98" w:after="45"/>
              <w:rPr>
                <w:sz w:val="24"/>
                <w:szCs w:val="24"/>
              </w:rPr>
            </w:pPr>
          </w:p>
        </w:tc>
      </w:tr>
      <w:tr w:rsidR="00035A38" w:rsidRPr="00394E66" w14:paraId="761C831C" w14:textId="77777777" w:rsidTr="00B95CF6">
        <w:trPr>
          <w:cantSplit/>
          <w:trHeight w:val="504"/>
        </w:trPr>
        <w:tc>
          <w:tcPr>
            <w:tcW w:w="3420" w:type="dxa"/>
            <w:tcBorders>
              <w:top w:val="single" w:sz="6" w:space="0" w:color="000000"/>
              <w:left w:val="double" w:sz="9" w:space="0" w:color="000000"/>
              <w:bottom w:val="double" w:sz="9" w:space="0" w:color="000000"/>
              <w:right w:val="nil"/>
            </w:tcBorders>
          </w:tcPr>
          <w:p w14:paraId="7C1C39C2" w14:textId="77777777" w:rsidR="00035A38" w:rsidRPr="00394E66" w:rsidRDefault="00035A38" w:rsidP="00B95CF6">
            <w:pPr>
              <w:spacing w:before="98" w:after="45"/>
              <w:rPr>
                <w:sz w:val="24"/>
                <w:szCs w:val="24"/>
              </w:rPr>
            </w:pPr>
            <w:r w:rsidRPr="00394E66">
              <w:rPr>
                <w:sz w:val="24"/>
                <w:szCs w:val="24"/>
              </w:rPr>
              <w:tab/>
            </w:r>
          </w:p>
        </w:tc>
        <w:tc>
          <w:tcPr>
            <w:tcW w:w="1350" w:type="dxa"/>
            <w:tcBorders>
              <w:top w:val="single" w:sz="6" w:space="0" w:color="000000"/>
              <w:left w:val="single" w:sz="6" w:space="0" w:color="000000"/>
              <w:bottom w:val="double" w:sz="9" w:space="0" w:color="000000"/>
              <w:right w:val="nil"/>
            </w:tcBorders>
          </w:tcPr>
          <w:p w14:paraId="61E0D457" w14:textId="77777777" w:rsidR="00035A38" w:rsidRPr="00394E66" w:rsidRDefault="00035A38" w:rsidP="00B95CF6">
            <w:pPr>
              <w:spacing w:before="98" w:after="45"/>
              <w:rPr>
                <w:sz w:val="24"/>
                <w:szCs w:val="24"/>
              </w:rPr>
            </w:pPr>
          </w:p>
        </w:tc>
        <w:tc>
          <w:tcPr>
            <w:tcW w:w="2250" w:type="dxa"/>
            <w:tcBorders>
              <w:top w:val="single" w:sz="6" w:space="0" w:color="000000"/>
              <w:left w:val="single" w:sz="6" w:space="0" w:color="000000"/>
              <w:bottom w:val="double" w:sz="9" w:space="0" w:color="000000"/>
              <w:right w:val="nil"/>
            </w:tcBorders>
          </w:tcPr>
          <w:p w14:paraId="093EFA08" w14:textId="77777777" w:rsidR="00035A38" w:rsidRPr="00394E66" w:rsidRDefault="00035A38" w:rsidP="00B95CF6">
            <w:pPr>
              <w:spacing w:before="98" w:after="45"/>
              <w:rPr>
                <w:sz w:val="24"/>
                <w:szCs w:val="24"/>
              </w:rPr>
            </w:pPr>
          </w:p>
        </w:tc>
        <w:tc>
          <w:tcPr>
            <w:tcW w:w="2430" w:type="dxa"/>
            <w:tcBorders>
              <w:top w:val="single" w:sz="6" w:space="0" w:color="000000"/>
              <w:left w:val="single" w:sz="6" w:space="0" w:color="000000"/>
              <w:bottom w:val="double" w:sz="9" w:space="0" w:color="000000"/>
              <w:right w:val="nil"/>
            </w:tcBorders>
          </w:tcPr>
          <w:p w14:paraId="500AB203" w14:textId="77777777" w:rsidR="00035A38" w:rsidRPr="00394E66" w:rsidRDefault="00035A38" w:rsidP="00B95CF6">
            <w:pPr>
              <w:spacing w:before="98" w:after="45"/>
              <w:rPr>
                <w:sz w:val="24"/>
                <w:szCs w:val="24"/>
              </w:rPr>
            </w:pPr>
          </w:p>
        </w:tc>
        <w:tc>
          <w:tcPr>
            <w:tcW w:w="4230" w:type="dxa"/>
            <w:tcBorders>
              <w:top w:val="single" w:sz="6" w:space="0" w:color="000000"/>
              <w:left w:val="single" w:sz="6" w:space="0" w:color="000000"/>
              <w:bottom w:val="double" w:sz="9" w:space="0" w:color="000000"/>
              <w:right w:val="double" w:sz="9" w:space="0" w:color="000000"/>
            </w:tcBorders>
          </w:tcPr>
          <w:p w14:paraId="455C0444" w14:textId="77777777" w:rsidR="00035A38" w:rsidRPr="00394E66" w:rsidRDefault="00035A38" w:rsidP="00B95CF6">
            <w:pPr>
              <w:spacing w:before="98" w:after="45"/>
              <w:rPr>
                <w:sz w:val="24"/>
                <w:szCs w:val="24"/>
              </w:rPr>
            </w:pPr>
          </w:p>
        </w:tc>
      </w:tr>
    </w:tbl>
    <w:p w14:paraId="3EDEC448" w14:textId="77777777" w:rsidR="00035A38" w:rsidRDefault="00035A38" w:rsidP="00035A38">
      <w:pPr>
        <w:rPr>
          <w:sz w:val="24"/>
          <w:szCs w:val="24"/>
        </w:rPr>
      </w:pPr>
    </w:p>
    <w:p w14:paraId="031CC26C" w14:textId="77777777" w:rsidR="00035A38" w:rsidRDefault="00035A38" w:rsidP="00035A38">
      <w:pPr>
        <w:autoSpaceDE/>
        <w:autoSpaceDN/>
        <w:adjustRightInd/>
        <w:rPr>
          <w:sz w:val="24"/>
          <w:szCs w:val="24"/>
        </w:rPr>
      </w:pPr>
    </w:p>
    <w:p w14:paraId="015B488F" w14:textId="77777777" w:rsidR="00035A38" w:rsidRDefault="00B95CF6" w:rsidP="00FE081D">
      <w:pPr>
        <w:tabs>
          <w:tab w:val="right" w:pos="13680"/>
        </w:tabs>
        <w:rPr>
          <w:sz w:val="22"/>
          <w:szCs w:val="22"/>
        </w:rPr>
      </w:pPr>
      <w:r>
        <w:rPr>
          <w:b/>
          <w:color w:val="000000"/>
          <w:sz w:val="18"/>
        </w:rPr>
        <w:br w:type="page"/>
      </w:r>
    </w:p>
    <w:p w14:paraId="25FB4695" w14:textId="77777777" w:rsidR="00035A38" w:rsidRDefault="00035A38" w:rsidP="00035A38">
      <w:pPr>
        <w:rPr>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sz w:val="24"/>
          <w:szCs w:val="24"/>
        </w:rPr>
        <w:tab/>
      </w:r>
      <w:r w:rsidRPr="000106BC">
        <w:rPr>
          <w:rFonts w:eastAsia="Times New Roman"/>
          <w:sz w:val="24"/>
          <w:szCs w:val="24"/>
        </w:rPr>
        <w:t xml:space="preserve"> 9.</w:t>
      </w:r>
      <w:r w:rsidRPr="000106BC">
        <w:rPr>
          <w:rFonts w:eastAsia="Times New Roman"/>
          <w:sz w:val="24"/>
          <w:szCs w:val="24"/>
        </w:rPr>
        <w:tab/>
        <w:t>Treatment of General Unsecured Non-Tax Claims</w:t>
      </w:r>
    </w:p>
    <w:p w14:paraId="33CF882F" w14:textId="77777777" w:rsidR="00035A38" w:rsidRDefault="00035A38" w:rsidP="00035A38">
      <w:pPr>
        <w:rPr>
          <w:sz w:val="24"/>
          <w:szCs w:val="24"/>
        </w:rPr>
      </w:pPr>
    </w:p>
    <w:p w14:paraId="3BA83367" w14:textId="77777777" w:rsidR="00035A38" w:rsidRDefault="00035A38" w:rsidP="00035A38">
      <w:pPr>
        <w:rPr>
          <w:sz w:val="24"/>
          <w:szCs w:val="24"/>
        </w:rPr>
      </w:pPr>
    </w:p>
    <w:p w14:paraId="3EC8BAB7" w14:textId="77777777" w:rsidR="00035A38" w:rsidRPr="000106BC" w:rsidRDefault="00035A38" w:rsidP="00035A38">
      <w:pPr>
        <w:jc w:val="center"/>
        <w:rPr>
          <w:rFonts w:eastAsia="Times New Roman"/>
          <w:sz w:val="24"/>
          <w:szCs w:val="24"/>
        </w:rPr>
      </w:pPr>
      <w:r w:rsidRPr="000106BC">
        <w:rPr>
          <w:rFonts w:eastAsia="Times New Roman"/>
          <w:sz w:val="24"/>
          <w:szCs w:val="24"/>
        </w:rPr>
        <w:t>GENERAL UNSECURED NON-TAX CLAIMS</w:t>
      </w:r>
    </w:p>
    <w:p w14:paraId="35AFDACB" w14:textId="77777777" w:rsidR="00035A38" w:rsidRDefault="00035A38" w:rsidP="00035A38">
      <w:pPr>
        <w:rPr>
          <w:sz w:val="24"/>
          <w:szCs w:val="24"/>
        </w:rPr>
      </w:pPr>
    </w:p>
    <w:p w14:paraId="36696F32" w14:textId="77777777" w:rsidR="00035A38" w:rsidRDefault="00035A38" w:rsidP="00035A38">
      <w:pPr>
        <w:rPr>
          <w:sz w:val="24"/>
          <w:szCs w:val="24"/>
        </w:rPr>
      </w:pPr>
    </w:p>
    <w:tbl>
      <w:tblPr>
        <w:tblW w:w="13680" w:type="dxa"/>
        <w:tblInd w:w="81" w:type="dxa"/>
        <w:tblLayout w:type="fixed"/>
        <w:tblCellMar>
          <w:left w:w="81" w:type="dxa"/>
          <w:right w:w="81" w:type="dxa"/>
        </w:tblCellMar>
        <w:tblLook w:val="0000" w:firstRow="0" w:lastRow="0" w:firstColumn="0" w:lastColumn="0" w:noHBand="0" w:noVBand="0"/>
      </w:tblPr>
      <w:tblGrid>
        <w:gridCol w:w="5490"/>
        <w:gridCol w:w="1980"/>
        <w:gridCol w:w="2700"/>
        <w:gridCol w:w="3510"/>
      </w:tblGrid>
      <w:tr w:rsidR="00035A38" w:rsidRPr="00394E66" w14:paraId="62088D6C" w14:textId="77777777" w:rsidTr="00B95CF6">
        <w:trPr>
          <w:cantSplit/>
          <w:trHeight w:val="654"/>
        </w:trPr>
        <w:tc>
          <w:tcPr>
            <w:tcW w:w="5490" w:type="dxa"/>
            <w:tcBorders>
              <w:top w:val="double" w:sz="9" w:space="0" w:color="000000"/>
              <w:left w:val="double" w:sz="9" w:space="0" w:color="000000"/>
              <w:bottom w:val="double" w:sz="9" w:space="0" w:color="000000"/>
              <w:right w:val="nil"/>
            </w:tcBorders>
            <w:vAlign w:val="bottom"/>
          </w:tcPr>
          <w:p w14:paraId="05DB95A7" w14:textId="77777777" w:rsidR="00035A38" w:rsidRPr="00394E66" w:rsidRDefault="00035A38" w:rsidP="00B95CF6">
            <w:pPr>
              <w:spacing w:before="98" w:after="48"/>
              <w:jc w:val="center"/>
              <w:rPr>
                <w:sz w:val="24"/>
                <w:szCs w:val="24"/>
              </w:rPr>
            </w:pPr>
            <w:r w:rsidRPr="00394E66">
              <w:rPr>
                <w:b/>
                <w:bCs/>
                <w:sz w:val="24"/>
                <w:szCs w:val="24"/>
              </w:rPr>
              <w:t>Creditor</w:t>
            </w:r>
          </w:p>
        </w:tc>
        <w:tc>
          <w:tcPr>
            <w:tcW w:w="1980" w:type="dxa"/>
            <w:tcBorders>
              <w:top w:val="double" w:sz="9" w:space="0" w:color="000000"/>
              <w:left w:val="single" w:sz="6" w:space="0" w:color="000000"/>
              <w:bottom w:val="double" w:sz="9" w:space="0" w:color="000000"/>
              <w:right w:val="nil"/>
            </w:tcBorders>
            <w:vAlign w:val="bottom"/>
          </w:tcPr>
          <w:p w14:paraId="5408DBE4" w14:textId="77777777" w:rsidR="00035A38" w:rsidRPr="00394E66" w:rsidRDefault="00035A38" w:rsidP="00B95CF6">
            <w:pPr>
              <w:spacing w:before="98" w:after="48"/>
              <w:jc w:val="center"/>
              <w:rPr>
                <w:sz w:val="24"/>
                <w:szCs w:val="24"/>
              </w:rPr>
            </w:pPr>
            <w:r w:rsidRPr="00394E66">
              <w:rPr>
                <w:b/>
                <w:bCs/>
                <w:sz w:val="24"/>
                <w:szCs w:val="24"/>
              </w:rPr>
              <w:t>Class</w:t>
            </w:r>
          </w:p>
        </w:tc>
        <w:tc>
          <w:tcPr>
            <w:tcW w:w="2700" w:type="dxa"/>
            <w:tcBorders>
              <w:top w:val="double" w:sz="9" w:space="0" w:color="000000"/>
              <w:left w:val="single" w:sz="6" w:space="0" w:color="000000"/>
              <w:bottom w:val="double" w:sz="9" w:space="0" w:color="000000"/>
              <w:right w:val="nil"/>
            </w:tcBorders>
            <w:vAlign w:val="bottom"/>
          </w:tcPr>
          <w:p w14:paraId="72E8AAD1" w14:textId="77777777" w:rsidR="00035A38" w:rsidRPr="00394E66" w:rsidRDefault="00035A38" w:rsidP="00B95CF6">
            <w:pPr>
              <w:spacing w:before="98" w:after="48"/>
              <w:jc w:val="center"/>
              <w:rPr>
                <w:sz w:val="24"/>
                <w:szCs w:val="24"/>
              </w:rPr>
            </w:pPr>
            <w:r w:rsidRPr="00394E66">
              <w:rPr>
                <w:b/>
                <w:bCs/>
                <w:sz w:val="24"/>
                <w:szCs w:val="24"/>
              </w:rPr>
              <w:t>Total Amount Owed</w:t>
            </w:r>
          </w:p>
        </w:tc>
        <w:tc>
          <w:tcPr>
            <w:tcW w:w="3510" w:type="dxa"/>
            <w:tcBorders>
              <w:top w:val="double" w:sz="9" w:space="0" w:color="000000"/>
              <w:left w:val="single" w:sz="6" w:space="0" w:color="000000"/>
              <w:bottom w:val="double" w:sz="9" w:space="0" w:color="000000"/>
              <w:right w:val="double" w:sz="9" w:space="0" w:color="000000"/>
            </w:tcBorders>
            <w:vAlign w:val="bottom"/>
          </w:tcPr>
          <w:p w14:paraId="62EE10D4" w14:textId="77777777" w:rsidR="00035A38" w:rsidRPr="00394E66" w:rsidRDefault="00035A38" w:rsidP="00B95CF6">
            <w:pPr>
              <w:spacing w:before="98" w:after="48"/>
              <w:jc w:val="center"/>
              <w:rPr>
                <w:sz w:val="24"/>
                <w:szCs w:val="24"/>
              </w:rPr>
            </w:pPr>
            <w:r w:rsidRPr="00394E66">
              <w:rPr>
                <w:b/>
                <w:bCs/>
                <w:sz w:val="24"/>
                <w:szCs w:val="24"/>
              </w:rPr>
              <w:t>Percent of Dividend</w:t>
            </w:r>
          </w:p>
        </w:tc>
      </w:tr>
      <w:tr w:rsidR="00035A38" w:rsidRPr="00394E66" w14:paraId="15AE7579" w14:textId="77777777" w:rsidTr="00B95CF6">
        <w:trPr>
          <w:cantSplit/>
          <w:trHeight w:val="533"/>
        </w:trPr>
        <w:tc>
          <w:tcPr>
            <w:tcW w:w="5490" w:type="dxa"/>
            <w:tcBorders>
              <w:top w:val="single" w:sz="6" w:space="0" w:color="000000"/>
              <w:left w:val="double" w:sz="9" w:space="0" w:color="000000"/>
              <w:bottom w:val="nil"/>
              <w:right w:val="nil"/>
            </w:tcBorders>
          </w:tcPr>
          <w:p w14:paraId="7D266476"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44E90937"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3B1350AF"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6F0B0AE9" w14:textId="77777777" w:rsidR="00035A38" w:rsidRPr="00394E66" w:rsidRDefault="00035A38" w:rsidP="00B95CF6">
            <w:pPr>
              <w:spacing w:before="98" w:after="48"/>
              <w:rPr>
                <w:sz w:val="24"/>
                <w:szCs w:val="24"/>
              </w:rPr>
            </w:pPr>
          </w:p>
        </w:tc>
      </w:tr>
      <w:tr w:rsidR="00035A38" w:rsidRPr="00394E66" w14:paraId="3DE10276" w14:textId="77777777" w:rsidTr="00B95CF6">
        <w:trPr>
          <w:cantSplit/>
          <w:trHeight w:val="533"/>
        </w:trPr>
        <w:tc>
          <w:tcPr>
            <w:tcW w:w="5490" w:type="dxa"/>
            <w:tcBorders>
              <w:top w:val="single" w:sz="6" w:space="0" w:color="000000"/>
              <w:left w:val="double" w:sz="9" w:space="0" w:color="000000"/>
              <w:bottom w:val="nil"/>
              <w:right w:val="nil"/>
            </w:tcBorders>
          </w:tcPr>
          <w:p w14:paraId="60DD5AED"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26F62A3D"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4CBF2E77"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5D666FEF" w14:textId="77777777" w:rsidR="00035A38" w:rsidRPr="00394E66" w:rsidRDefault="00035A38" w:rsidP="00B95CF6">
            <w:pPr>
              <w:spacing w:before="98" w:after="48"/>
              <w:rPr>
                <w:sz w:val="24"/>
                <w:szCs w:val="24"/>
              </w:rPr>
            </w:pPr>
          </w:p>
        </w:tc>
      </w:tr>
      <w:tr w:rsidR="00035A38" w:rsidRPr="00394E66" w14:paraId="7C52C749" w14:textId="77777777" w:rsidTr="00B95CF6">
        <w:trPr>
          <w:cantSplit/>
          <w:trHeight w:val="533"/>
        </w:trPr>
        <w:tc>
          <w:tcPr>
            <w:tcW w:w="5490" w:type="dxa"/>
            <w:tcBorders>
              <w:top w:val="single" w:sz="6" w:space="0" w:color="000000"/>
              <w:left w:val="double" w:sz="9" w:space="0" w:color="000000"/>
              <w:bottom w:val="nil"/>
              <w:right w:val="nil"/>
            </w:tcBorders>
          </w:tcPr>
          <w:p w14:paraId="7C282C26"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2C32B25B"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2FF10CF9"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4D8B83F9" w14:textId="77777777" w:rsidR="00035A38" w:rsidRPr="00394E66" w:rsidRDefault="00035A38" w:rsidP="00B95CF6">
            <w:pPr>
              <w:spacing w:before="98" w:after="48"/>
              <w:rPr>
                <w:sz w:val="24"/>
                <w:szCs w:val="24"/>
              </w:rPr>
            </w:pPr>
          </w:p>
        </w:tc>
      </w:tr>
      <w:tr w:rsidR="00035A38" w:rsidRPr="00394E66" w14:paraId="1022414A" w14:textId="77777777" w:rsidTr="00B95CF6">
        <w:trPr>
          <w:cantSplit/>
          <w:trHeight w:val="533"/>
        </w:trPr>
        <w:tc>
          <w:tcPr>
            <w:tcW w:w="5490" w:type="dxa"/>
            <w:tcBorders>
              <w:top w:val="single" w:sz="6" w:space="0" w:color="000000"/>
              <w:left w:val="double" w:sz="9" w:space="0" w:color="000000"/>
              <w:bottom w:val="nil"/>
              <w:right w:val="nil"/>
            </w:tcBorders>
          </w:tcPr>
          <w:p w14:paraId="0EB447F0"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353884F3"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5451320C"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49F9D30C" w14:textId="77777777" w:rsidR="00035A38" w:rsidRPr="00394E66" w:rsidRDefault="00035A38" w:rsidP="00B95CF6">
            <w:pPr>
              <w:spacing w:before="98" w:after="48"/>
              <w:rPr>
                <w:sz w:val="24"/>
                <w:szCs w:val="24"/>
              </w:rPr>
            </w:pPr>
          </w:p>
        </w:tc>
      </w:tr>
      <w:tr w:rsidR="00035A38" w:rsidRPr="00394E66" w14:paraId="71F8330A" w14:textId="77777777" w:rsidTr="00B95CF6">
        <w:trPr>
          <w:cantSplit/>
          <w:trHeight w:val="533"/>
        </w:trPr>
        <w:tc>
          <w:tcPr>
            <w:tcW w:w="5490" w:type="dxa"/>
            <w:tcBorders>
              <w:top w:val="single" w:sz="6" w:space="0" w:color="000000"/>
              <w:left w:val="double" w:sz="9" w:space="0" w:color="000000"/>
              <w:bottom w:val="nil"/>
              <w:right w:val="nil"/>
            </w:tcBorders>
          </w:tcPr>
          <w:p w14:paraId="0D2F63C4"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6E130C4D"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6BCBC55B"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035F16BE" w14:textId="77777777" w:rsidR="00035A38" w:rsidRPr="00394E66" w:rsidRDefault="00035A38" w:rsidP="00B95CF6">
            <w:pPr>
              <w:spacing w:before="98" w:after="48"/>
              <w:rPr>
                <w:sz w:val="24"/>
                <w:szCs w:val="24"/>
              </w:rPr>
            </w:pPr>
          </w:p>
        </w:tc>
      </w:tr>
      <w:tr w:rsidR="00035A38" w:rsidRPr="00394E66" w14:paraId="3FDB18EA" w14:textId="77777777" w:rsidTr="00B95CF6">
        <w:trPr>
          <w:cantSplit/>
          <w:trHeight w:val="533"/>
        </w:trPr>
        <w:tc>
          <w:tcPr>
            <w:tcW w:w="5490" w:type="dxa"/>
            <w:tcBorders>
              <w:top w:val="single" w:sz="6" w:space="0" w:color="000000"/>
              <w:left w:val="double" w:sz="9" w:space="0" w:color="000000"/>
              <w:bottom w:val="nil"/>
              <w:right w:val="nil"/>
            </w:tcBorders>
          </w:tcPr>
          <w:p w14:paraId="59CAF36D"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59E992E8"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70B5C736"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08A86944" w14:textId="77777777" w:rsidR="00035A38" w:rsidRPr="00394E66" w:rsidRDefault="00035A38" w:rsidP="00B95CF6">
            <w:pPr>
              <w:spacing w:before="98" w:after="48"/>
              <w:rPr>
                <w:sz w:val="24"/>
                <w:szCs w:val="24"/>
              </w:rPr>
            </w:pPr>
          </w:p>
        </w:tc>
      </w:tr>
      <w:tr w:rsidR="00035A38" w:rsidRPr="00394E66" w14:paraId="25081EF2" w14:textId="77777777" w:rsidTr="00B95CF6">
        <w:trPr>
          <w:cantSplit/>
          <w:trHeight w:val="533"/>
        </w:trPr>
        <w:tc>
          <w:tcPr>
            <w:tcW w:w="5490" w:type="dxa"/>
            <w:tcBorders>
              <w:top w:val="single" w:sz="6" w:space="0" w:color="000000"/>
              <w:left w:val="double" w:sz="9" w:space="0" w:color="000000"/>
              <w:bottom w:val="nil"/>
              <w:right w:val="nil"/>
            </w:tcBorders>
          </w:tcPr>
          <w:p w14:paraId="5357A039"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63AA9507"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22242415"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5F88FABD" w14:textId="77777777" w:rsidR="00035A38" w:rsidRPr="00394E66" w:rsidRDefault="00035A38" w:rsidP="00B95CF6">
            <w:pPr>
              <w:spacing w:before="98" w:after="48"/>
              <w:rPr>
                <w:sz w:val="24"/>
                <w:szCs w:val="24"/>
              </w:rPr>
            </w:pPr>
          </w:p>
        </w:tc>
      </w:tr>
      <w:tr w:rsidR="00035A38" w:rsidRPr="00394E66" w14:paraId="749FBBFE" w14:textId="77777777" w:rsidTr="00B95CF6">
        <w:trPr>
          <w:cantSplit/>
          <w:trHeight w:val="533"/>
        </w:trPr>
        <w:tc>
          <w:tcPr>
            <w:tcW w:w="5490" w:type="dxa"/>
            <w:tcBorders>
              <w:top w:val="single" w:sz="6" w:space="0" w:color="000000"/>
              <w:left w:val="double" w:sz="9" w:space="0" w:color="000000"/>
              <w:bottom w:val="nil"/>
              <w:right w:val="nil"/>
            </w:tcBorders>
          </w:tcPr>
          <w:p w14:paraId="4397EE2D"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3698FA08"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25BCDBE6"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594CDBF9" w14:textId="77777777" w:rsidR="00035A38" w:rsidRPr="00394E66" w:rsidRDefault="00035A38" w:rsidP="00B95CF6">
            <w:pPr>
              <w:spacing w:before="98" w:after="48"/>
              <w:rPr>
                <w:sz w:val="24"/>
                <w:szCs w:val="24"/>
              </w:rPr>
            </w:pPr>
          </w:p>
        </w:tc>
      </w:tr>
      <w:tr w:rsidR="00035A38" w:rsidRPr="00394E66" w14:paraId="13F05968" w14:textId="77777777" w:rsidTr="00B95CF6">
        <w:trPr>
          <w:cantSplit/>
          <w:trHeight w:val="533"/>
        </w:trPr>
        <w:tc>
          <w:tcPr>
            <w:tcW w:w="5490" w:type="dxa"/>
            <w:tcBorders>
              <w:top w:val="single" w:sz="6" w:space="0" w:color="000000"/>
              <w:left w:val="double" w:sz="9" w:space="0" w:color="000000"/>
              <w:bottom w:val="nil"/>
              <w:right w:val="nil"/>
            </w:tcBorders>
          </w:tcPr>
          <w:p w14:paraId="2EFBE5A0"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10A509C3"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26744121"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54F346CF" w14:textId="77777777" w:rsidR="00035A38" w:rsidRPr="00394E66" w:rsidRDefault="00035A38" w:rsidP="00B95CF6">
            <w:pPr>
              <w:spacing w:before="98" w:after="48"/>
              <w:rPr>
                <w:sz w:val="24"/>
                <w:szCs w:val="24"/>
              </w:rPr>
            </w:pPr>
          </w:p>
        </w:tc>
      </w:tr>
      <w:tr w:rsidR="00035A38" w:rsidRPr="00394E66" w14:paraId="5C1BBED3" w14:textId="77777777" w:rsidTr="00B95CF6">
        <w:trPr>
          <w:cantSplit/>
          <w:trHeight w:val="533"/>
        </w:trPr>
        <w:tc>
          <w:tcPr>
            <w:tcW w:w="5490" w:type="dxa"/>
            <w:tcBorders>
              <w:top w:val="single" w:sz="6" w:space="0" w:color="000000"/>
              <w:left w:val="double" w:sz="9" w:space="0" w:color="000000"/>
              <w:bottom w:val="nil"/>
              <w:right w:val="nil"/>
            </w:tcBorders>
          </w:tcPr>
          <w:p w14:paraId="06A294F8"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2639ABB0"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0D7C3E41"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726D09BE" w14:textId="77777777" w:rsidR="00035A38" w:rsidRPr="00394E66" w:rsidRDefault="00035A38" w:rsidP="00B95CF6">
            <w:pPr>
              <w:spacing w:before="98" w:after="48"/>
              <w:rPr>
                <w:sz w:val="24"/>
                <w:szCs w:val="24"/>
              </w:rPr>
            </w:pPr>
          </w:p>
        </w:tc>
      </w:tr>
      <w:tr w:rsidR="00035A38" w:rsidRPr="00394E66" w14:paraId="51FC9752" w14:textId="77777777" w:rsidTr="00B95CF6">
        <w:trPr>
          <w:cantSplit/>
          <w:trHeight w:val="533"/>
        </w:trPr>
        <w:tc>
          <w:tcPr>
            <w:tcW w:w="5490" w:type="dxa"/>
            <w:tcBorders>
              <w:top w:val="single" w:sz="6" w:space="0" w:color="000000"/>
              <w:left w:val="double" w:sz="9" w:space="0" w:color="000000"/>
              <w:bottom w:val="nil"/>
              <w:right w:val="nil"/>
            </w:tcBorders>
          </w:tcPr>
          <w:p w14:paraId="2F7487C9"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2489E969"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59CC2E3F"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0916FD35" w14:textId="77777777" w:rsidR="00035A38" w:rsidRPr="00394E66" w:rsidRDefault="00035A38" w:rsidP="00B95CF6">
            <w:pPr>
              <w:spacing w:before="98" w:after="48"/>
              <w:rPr>
                <w:sz w:val="24"/>
                <w:szCs w:val="24"/>
              </w:rPr>
            </w:pPr>
          </w:p>
        </w:tc>
      </w:tr>
      <w:tr w:rsidR="00035A38" w:rsidRPr="00394E66" w14:paraId="3F7BF33A" w14:textId="77777777" w:rsidTr="00B95CF6">
        <w:trPr>
          <w:cantSplit/>
          <w:trHeight w:val="533"/>
        </w:trPr>
        <w:tc>
          <w:tcPr>
            <w:tcW w:w="5490" w:type="dxa"/>
            <w:tcBorders>
              <w:top w:val="single" w:sz="6" w:space="0" w:color="000000"/>
              <w:left w:val="double" w:sz="9" w:space="0" w:color="000000"/>
              <w:bottom w:val="double" w:sz="9" w:space="0" w:color="000000"/>
              <w:right w:val="nil"/>
            </w:tcBorders>
          </w:tcPr>
          <w:p w14:paraId="6246000D" w14:textId="77777777" w:rsidR="00035A38" w:rsidRPr="00394E66" w:rsidRDefault="00035A38" w:rsidP="00B95CF6">
            <w:pPr>
              <w:spacing w:before="98" w:after="48"/>
              <w:rPr>
                <w:sz w:val="24"/>
                <w:szCs w:val="24"/>
              </w:rPr>
            </w:pPr>
            <w:r w:rsidRPr="00394E66">
              <w:rPr>
                <w:b/>
                <w:bCs/>
                <w:sz w:val="24"/>
                <w:szCs w:val="24"/>
              </w:rPr>
              <w:t>TOTAL</w:t>
            </w:r>
          </w:p>
        </w:tc>
        <w:tc>
          <w:tcPr>
            <w:tcW w:w="1980" w:type="dxa"/>
            <w:tcBorders>
              <w:top w:val="single" w:sz="6" w:space="0" w:color="000000"/>
              <w:left w:val="single" w:sz="6" w:space="0" w:color="000000"/>
              <w:bottom w:val="double" w:sz="9" w:space="0" w:color="000000"/>
              <w:right w:val="nil"/>
            </w:tcBorders>
          </w:tcPr>
          <w:p w14:paraId="327CD5B4"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double" w:sz="9" w:space="0" w:color="000000"/>
              <w:right w:val="nil"/>
            </w:tcBorders>
          </w:tcPr>
          <w:p w14:paraId="7A1F3234" w14:textId="77777777" w:rsidR="00035A38" w:rsidRPr="00394E66" w:rsidRDefault="00035A38" w:rsidP="00B95CF6">
            <w:pPr>
              <w:spacing w:before="98" w:after="48"/>
              <w:rPr>
                <w:sz w:val="24"/>
                <w:szCs w:val="24"/>
              </w:rPr>
            </w:pPr>
            <w:r w:rsidRPr="00394E66">
              <w:rPr>
                <w:sz w:val="24"/>
                <w:szCs w:val="24"/>
              </w:rPr>
              <w:t xml:space="preserve">$ </w:t>
            </w:r>
          </w:p>
        </w:tc>
        <w:tc>
          <w:tcPr>
            <w:tcW w:w="3510" w:type="dxa"/>
            <w:tcBorders>
              <w:top w:val="single" w:sz="6" w:space="0" w:color="000000"/>
              <w:left w:val="single" w:sz="6" w:space="0" w:color="000000"/>
              <w:bottom w:val="double" w:sz="9" w:space="0" w:color="000000"/>
              <w:right w:val="double" w:sz="9" w:space="0" w:color="000000"/>
            </w:tcBorders>
          </w:tcPr>
          <w:p w14:paraId="19D5F09A" w14:textId="77777777" w:rsidR="00035A38" w:rsidRPr="00394E66" w:rsidRDefault="00035A38" w:rsidP="00B95CF6">
            <w:pPr>
              <w:spacing w:before="98" w:after="48"/>
              <w:rPr>
                <w:sz w:val="24"/>
                <w:szCs w:val="24"/>
              </w:rPr>
            </w:pPr>
            <w:r w:rsidRPr="00394E66">
              <w:rPr>
                <w:sz w:val="24"/>
                <w:szCs w:val="24"/>
              </w:rPr>
              <w:t xml:space="preserve">  </w:t>
            </w:r>
          </w:p>
        </w:tc>
      </w:tr>
    </w:tbl>
    <w:p w14:paraId="112EC327" w14:textId="77777777" w:rsidR="00035A38" w:rsidRDefault="00035A38" w:rsidP="00035A38">
      <w:pPr>
        <w:rPr>
          <w:sz w:val="24"/>
          <w:szCs w:val="24"/>
        </w:rPr>
      </w:pPr>
    </w:p>
    <w:p w14:paraId="4A0162CB" w14:textId="77777777" w:rsidR="00FE081D" w:rsidRDefault="00FE081D" w:rsidP="00035A38">
      <w:pPr>
        <w:tabs>
          <w:tab w:val="right" w:pos="13680"/>
        </w:tabs>
        <w:rPr>
          <w:b/>
          <w:color w:val="000000"/>
          <w:sz w:val="18"/>
        </w:rPr>
      </w:pPr>
    </w:p>
    <w:p w14:paraId="3237E55B" w14:textId="0C573CDF" w:rsidR="00DE4BE4" w:rsidRDefault="00DE4BE4" w:rsidP="00497A5A">
      <w:pPr>
        <w:tabs>
          <w:tab w:val="right" w:pos="13680"/>
        </w:tabs>
        <w:jc w:val="right"/>
        <w:rPr>
          <w:b/>
        </w:rPr>
      </w:pPr>
    </w:p>
    <w:p w14:paraId="2566A535" w14:textId="77777777" w:rsidR="00035A38" w:rsidRDefault="00B95CF6" w:rsidP="00497A5A">
      <w:pPr>
        <w:tabs>
          <w:tab w:val="right" w:pos="13680"/>
        </w:tabs>
        <w:jc w:val="right"/>
        <w:rPr>
          <w:b/>
          <w:bCs/>
          <w:color w:val="000000"/>
          <w:u w:val="single"/>
        </w:rPr>
      </w:pPr>
      <w:r>
        <w:rPr>
          <w:b/>
          <w:color w:val="000000"/>
          <w:sz w:val="18"/>
        </w:rPr>
        <w:br w:type="page"/>
      </w:r>
    </w:p>
    <w:p w14:paraId="6DDCB13A" w14:textId="77777777" w:rsidR="00035A38" w:rsidRDefault="00035A38" w:rsidP="00035A38">
      <w:pPr>
        <w:jc w:val="center"/>
        <w:rPr>
          <w:sz w:val="22"/>
          <w:szCs w:val="22"/>
        </w:rPr>
      </w:pPr>
    </w:p>
    <w:p w14:paraId="4687E925" w14:textId="77777777" w:rsidR="00035A38" w:rsidRDefault="00035A38" w:rsidP="00035A38">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ab/>
        <w:t>10.</w:t>
      </w:r>
      <w:r>
        <w:rPr>
          <w:sz w:val="24"/>
          <w:szCs w:val="24"/>
        </w:rPr>
        <w:tab/>
        <w:t>Treatment of General Unsecured Tax Claims</w:t>
      </w:r>
    </w:p>
    <w:p w14:paraId="6707F9A5" w14:textId="77777777" w:rsidR="00035A38" w:rsidRDefault="00035A38" w:rsidP="00035A38">
      <w:pPr>
        <w:rPr>
          <w:sz w:val="24"/>
          <w:szCs w:val="24"/>
        </w:rPr>
      </w:pPr>
    </w:p>
    <w:p w14:paraId="38011A8A" w14:textId="77777777" w:rsidR="00035A38" w:rsidRDefault="00035A38" w:rsidP="00035A38">
      <w:pPr>
        <w:rPr>
          <w:sz w:val="24"/>
          <w:szCs w:val="24"/>
        </w:rPr>
      </w:pPr>
    </w:p>
    <w:p w14:paraId="1D63F3AE" w14:textId="77777777" w:rsidR="00035A38" w:rsidRDefault="00035A38" w:rsidP="00035A38">
      <w:pPr>
        <w:jc w:val="center"/>
        <w:rPr>
          <w:sz w:val="24"/>
          <w:szCs w:val="24"/>
        </w:rPr>
      </w:pPr>
      <w:r>
        <w:rPr>
          <w:sz w:val="24"/>
          <w:szCs w:val="24"/>
        </w:rPr>
        <w:t>GENERAL UNSECURED TAX CLAIMS</w:t>
      </w:r>
    </w:p>
    <w:p w14:paraId="1E8821FF" w14:textId="77777777" w:rsidR="00035A38" w:rsidRDefault="00035A38" w:rsidP="00035A38">
      <w:pPr>
        <w:rPr>
          <w:sz w:val="24"/>
          <w:szCs w:val="24"/>
        </w:rPr>
      </w:pPr>
    </w:p>
    <w:tbl>
      <w:tblPr>
        <w:tblW w:w="13680" w:type="dxa"/>
        <w:tblInd w:w="81" w:type="dxa"/>
        <w:tblLayout w:type="fixed"/>
        <w:tblCellMar>
          <w:left w:w="81" w:type="dxa"/>
          <w:right w:w="81" w:type="dxa"/>
        </w:tblCellMar>
        <w:tblLook w:val="0000" w:firstRow="0" w:lastRow="0" w:firstColumn="0" w:lastColumn="0" w:noHBand="0" w:noVBand="0"/>
      </w:tblPr>
      <w:tblGrid>
        <w:gridCol w:w="5490"/>
        <w:gridCol w:w="1980"/>
        <w:gridCol w:w="2700"/>
        <w:gridCol w:w="3510"/>
      </w:tblGrid>
      <w:tr w:rsidR="00035A38" w:rsidRPr="00394E66" w14:paraId="2D3EB497" w14:textId="77777777" w:rsidTr="00B95CF6">
        <w:trPr>
          <w:cantSplit/>
          <w:trHeight w:val="573"/>
        </w:trPr>
        <w:tc>
          <w:tcPr>
            <w:tcW w:w="5490" w:type="dxa"/>
            <w:tcBorders>
              <w:top w:val="double" w:sz="9" w:space="0" w:color="000000"/>
              <w:left w:val="double" w:sz="9" w:space="0" w:color="000000"/>
              <w:bottom w:val="double" w:sz="9" w:space="0" w:color="000000"/>
              <w:right w:val="nil"/>
            </w:tcBorders>
            <w:vAlign w:val="bottom"/>
          </w:tcPr>
          <w:p w14:paraId="678CE78F" w14:textId="77777777" w:rsidR="00035A38" w:rsidRPr="00394E66" w:rsidRDefault="00035A38" w:rsidP="00B95CF6">
            <w:pPr>
              <w:spacing w:before="98" w:after="48"/>
              <w:jc w:val="center"/>
              <w:rPr>
                <w:sz w:val="24"/>
                <w:szCs w:val="24"/>
              </w:rPr>
            </w:pPr>
            <w:r w:rsidRPr="00394E66">
              <w:rPr>
                <w:b/>
                <w:bCs/>
                <w:sz w:val="24"/>
                <w:szCs w:val="24"/>
              </w:rPr>
              <w:t>Creditor</w:t>
            </w:r>
          </w:p>
        </w:tc>
        <w:tc>
          <w:tcPr>
            <w:tcW w:w="1980" w:type="dxa"/>
            <w:tcBorders>
              <w:top w:val="double" w:sz="9" w:space="0" w:color="000000"/>
              <w:left w:val="single" w:sz="6" w:space="0" w:color="000000"/>
              <w:bottom w:val="double" w:sz="9" w:space="0" w:color="000000"/>
              <w:right w:val="nil"/>
            </w:tcBorders>
            <w:vAlign w:val="bottom"/>
          </w:tcPr>
          <w:p w14:paraId="239C546F" w14:textId="77777777" w:rsidR="00035A38" w:rsidRPr="00394E66" w:rsidRDefault="00035A38" w:rsidP="00B95CF6">
            <w:pPr>
              <w:spacing w:before="98" w:after="48"/>
              <w:jc w:val="center"/>
              <w:rPr>
                <w:sz w:val="24"/>
                <w:szCs w:val="24"/>
              </w:rPr>
            </w:pPr>
            <w:r w:rsidRPr="00394E66">
              <w:rPr>
                <w:b/>
                <w:bCs/>
                <w:sz w:val="24"/>
                <w:szCs w:val="24"/>
              </w:rPr>
              <w:t>Class</w:t>
            </w:r>
          </w:p>
        </w:tc>
        <w:tc>
          <w:tcPr>
            <w:tcW w:w="2700" w:type="dxa"/>
            <w:tcBorders>
              <w:top w:val="double" w:sz="9" w:space="0" w:color="000000"/>
              <w:left w:val="single" w:sz="6" w:space="0" w:color="000000"/>
              <w:bottom w:val="double" w:sz="9" w:space="0" w:color="000000"/>
              <w:right w:val="nil"/>
            </w:tcBorders>
            <w:vAlign w:val="bottom"/>
          </w:tcPr>
          <w:p w14:paraId="3F5FE6FD" w14:textId="77777777" w:rsidR="00035A38" w:rsidRPr="00394E66" w:rsidRDefault="00035A38" w:rsidP="00B95CF6">
            <w:pPr>
              <w:spacing w:before="98" w:after="48"/>
              <w:jc w:val="center"/>
              <w:rPr>
                <w:sz w:val="24"/>
                <w:szCs w:val="24"/>
              </w:rPr>
            </w:pPr>
            <w:r w:rsidRPr="00394E66">
              <w:rPr>
                <w:b/>
                <w:bCs/>
                <w:sz w:val="24"/>
                <w:szCs w:val="24"/>
              </w:rPr>
              <w:t>Total Amount Owed</w:t>
            </w:r>
          </w:p>
        </w:tc>
        <w:tc>
          <w:tcPr>
            <w:tcW w:w="3510" w:type="dxa"/>
            <w:tcBorders>
              <w:top w:val="double" w:sz="9" w:space="0" w:color="000000"/>
              <w:left w:val="single" w:sz="6" w:space="0" w:color="000000"/>
              <w:bottom w:val="double" w:sz="9" w:space="0" w:color="000000"/>
              <w:right w:val="double" w:sz="9" w:space="0" w:color="000000"/>
            </w:tcBorders>
            <w:vAlign w:val="bottom"/>
          </w:tcPr>
          <w:p w14:paraId="5D2D4862" w14:textId="77777777" w:rsidR="00035A38" w:rsidRPr="00394E66" w:rsidRDefault="00035A38" w:rsidP="00B95CF6">
            <w:pPr>
              <w:spacing w:before="98" w:after="48"/>
              <w:jc w:val="center"/>
              <w:rPr>
                <w:sz w:val="24"/>
                <w:szCs w:val="24"/>
              </w:rPr>
            </w:pPr>
            <w:r w:rsidRPr="00394E66">
              <w:rPr>
                <w:b/>
                <w:bCs/>
                <w:sz w:val="24"/>
                <w:szCs w:val="24"/>
              </w:rPr>
              <w:t>Percent of Dividend</w:t>
            </w:r>
          </w:p>
        </w:tc>
      </w:tr>
      <w:tr w:rsidR="00035A38" w:rsidRPr="00394E66" w14:paraId="774A30AF" w14:textId="77777777" w:rsidTr="00B95CF6">
        <w:trPr>
          <w:cantSplit/>
          <w:trHeight w:val="533"/>
        </w:trPr>
        <w:tc>
          <w:tcPr>
            <w:tcW w:w="5490" w:type="dxa"/>
            <w:tcBorders>
              <w:top w:val="single" w:sz="6" w:space="0" w:color="000000"/>
              <w:left w:val="double" w:sz="9" w:space="0" w:color="000000"/>
              <w:bottom w:val="nil"/>
              <w:right w:val="nil"/>
            </w:tcBorders>
          </w:tcPr>
          <w:p w14:paraId="59A2C84A"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54EAAB01"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49AF2353"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5EEAF873" w14:textId="77777777" w:rsidR="00035A38" w:rsidRPr="00394E66" w:rsidRDefault="00035A38" w:rsidP="00B95CF6">
            <w:pPr>
              <w:spacing w:before="98" w:after="48"/>
              <w:rPr>
                <w:sz w:val="24"/>
                <w:szCs w:val="24"/>
              </w:rPr>
            </w:pPr>
          </w:p>
        </w:tc>
      </w:tr>
      <w:tr w:rsidR="00035A38" w:rsidRPr="00394E66" w14:paraId="6FDFA988" w14:textId="77777777" w:rsidTr="00B95CF6">
        <w:trPr>
          <w:cantSplit/>
          <w:trHeight w:val="533"/>
        </w:trPr>
        <w:tc>
          <w:tcPr>
            <w:tcW w:w="5490" w:type="dxa"/>
            <w:tcBorders>
              <w:top w:val="single" w:sz="6" w:space="0" w:color="000000"/>
              <w:left w:val="double" w:sz="9" w:space="0" w:color="000000"/>
              <w:bottom w:val="nil"/>
              <w:right w:val="nil"/>
            </w:tcBorders>
          </w:tcPr>
          <w:p w14:paraId="743AB2C4"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0AE8F986"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26B947F2"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2D09E695" w14:textId="77777777" w:rsidR="00035A38" w:rsidRPr="00394E66" w:rsidRDefault="00035A38" w:rsidP="00B95CF6">
            <w:pPr>
              <w:spacing w:before="98" w:after="48"/>
              <w:rPr>
                <w:sz w:val="24"/>
                <w:szCs w:val="24"/>
              </w:rPr>
            </w:pPr>
          </w:p>
        </w:tc>
      </w:tr>
      <w:tr w:rsidR="00035A38" w:rsidRPr="00394E66" w14:paraId="541C1860" w14:textId="77777777" w:rsidTr="00B95CF6">
        <w:trPr>
          <w:cantSplit/>
          <w:trHeight w:val="533"/>
        </w:trPr>
        <w:tc>
          <w:tcPr>
            <w:tcW w:w="5490" w:type="dxa"/>
            <w:tcBorders>
              <w:top w:val="single" w:sz="6" w:space="0" w:color="000000"/>
              <w:left w:val="double" w:sz="9" w:space="0" w:color="000000"/>
              <w:bottom w:val="nil"/>
              <w:right w:val="nil"/>
            </w:tcBorders>
          </w:tcPr>
          <w:p w14:paraId="7277CA94"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78A3797C"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327895A4"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57117757" w14:textId="77777777" w:rsidR="00035A38" w:rsidRPr="00394E66" w:rsidRDefault="00035A38" w:rsidP="00B95CF6">
            <w:pPr>
              <w:spacing w:before="98" w:after="48"/>
              <w:rPr>
                <w:sz w:val="24"/>
                <w:szCs w:val="24"/>
              </w:rPr>
            </w:pPr>
          </w:p>
        </w:tc>
      </w:tr>
      <w:tr w:rsidR="00035A38" w:rsidRPr="00394E66" w14:paraId="1CE0B120" w14:textId="77777777" w:rsidTr="00B95CF6">
        <w:trPr>
          <w:cantSplit/>
          <w:trHeight w:val="533"/>
        </w:trPr>
        <w:tc>
          <w:tcPr>
            <w:tcW w:w="5490" w:type="dxa"/>
            <w:tcBorders>
              <w:top w:val="single" w:sz="6" w:space="0" w:color="000000"/>
              <w:left w:val="double" w:sz="9" w:space="0" w:color="000000"/>
              <w:bottom w:val="nil"/>
              <w:right w:val="nil"/>
            </w:tcBorders>
          </w:tcPr>
          <w:p w14:paraId="54DFF78F"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2F291D3D"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57538367"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39E4E2E1" w14:textId="77777777" w:rsidR="00035A38" w:rsidRPr="00394E66" w:rsidRDefault="00035A38" w:rsidP="00B95CF6">
            <w:pPr>
              <w:spacing w:before="98" w:after="48"/>
              <w:rPr>
                <w:sz w:val="24"/>
                <w:szCs w:val="24"/>
              </w:rPr>
            </w:pPr>
          </w:p>
        </w:tc>
      </w:tr>
      <w:tr w:rsidR="00035A38" w:rsidRPr="00394E66" w14:paraId="25C93DFD" w14:textId="77777777" w:rsidTr="00B95CF6">
        <w:trPr>
          <w:cantSplit/>
          <w:trHeight w:val="533"/>
        </w:trPr>
        <w:tc>
          <w:tcPr>
            <w:tcW w:w="5490" w:type="dxa"/>
            <w:tcBorders>
              <w:top w:val="single" w:sz="6" w:space="0" w:color="000000"/>
              <w:left w:val="double" w:sz="9" w:space="0" w:color="000000"/>
              <w:bottom w:val="nil"/>
              <w:right w:val="nil"/>
            </w:tcBorders>
          </w:tcPr>
          <w:p w14:paraId="72F7D4DD"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28AE23FD"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3BA76492"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1FCA0FB4" w14:textId="77777777" w:rsidR="00035A38" w:rsidRPr="00394E66" w:rsidRDefault="00035A38" w:rsidP="00B95CF6">
            <w:pPr>
              <w:spacing w:before="98" w:after="48"/>
              <w:rPr>
                <w:sz w:val="24"/>
                <w:szCs w:val="24"/>
              </w:rPr>
            </w:pPr>
          </w:p>
        </w:tc>
      </w:tr>
      <w:tr w:rsidR="00035A38" w:rsidRPr="00394E66" w14:paraId="436E8DEB" w14:textId="77777777" w:rsidTr="00B95CF6">
        <w:trPr>
          <w:cantSplit/>
          <w:trHeight w:val="533"/>
        </w:trPr>
        <w:tc>
          <w:tcPr>
            <w:tcW w:w="5490" w:type="dxa"/>
            <w:tcBorders>
              <w:top w:val="single" w:sz="6" w:space="0" w:color="000000"/>
              <w:left w:val="double" w:sz="9" w:space="0" w:color="000000"/>
              <w:bottom w:val="nil"/>
              <w:right w:val="nil"/>
            </w:tcBorders>
          </w:tcPr>
          <w:p w14:paraId="345BE555"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4479C03A"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0DD03C74"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08ABD748" w14:textId="77777777" w:rsidR="00035A38" w:rsidRPr="00394E66" w:rsidRDefault="00035A38" w:rsidP="00B95CF6">
            <w:pPr>
              <w:spacing w:before="98" w:after="48"/>
              <w:rPr>
                <w:sz w:val="24"/>
                <w:szCs w:val="24"/>
              </w:rPr>
            </w:pPr>
          </w:p>
        </w:tc>
      </w:tr>
      <w:tr w:rsidR="00035A38" w:rsidRPr="00394E66" w14:paraId="754553A7" w14:textId="77777777" w:rsidTr="00B95CF6">
        <w:trPr>
          <w:cantSplit/>
          <w:trHeight w:val="533"/>
        </w:trPr>
        <w:tc>
          <w:tcPr>
            <w:tcW w:w="5490" w:type="dxa"/>
            <w:tcBorders>
              <w:top w:val="single" w:sz="6" w:space="0" w:color="000000"/>
              <w:left w:val="double" w:sz="9" w:space="0" w:color="000000"/>
              <w:bottom w:val="nil"/>
              <w:right w:val="nil"/>
            </w:tcBorders>
          </w:tcPr>
          <w:p w14:paraId="03474305"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5FE2D7B4"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1C79F9C6"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0E6FE232" w14:textId="77777777" w:rsidR="00035A38" w:rsidRPr="00394E66" w:rsidRDefault="00035A38" w:rsidP="00B95CF6">
            <w:pPr>
              <w:spacing w:before="98" w:after="48"/>
              <w:rPr>
                <w:sz w:val="24"/>
                <w:szCs w:val="24"/>
              </w:rPr>
            </w:pPr>
          </w:p>
        </w:tc>
      </w:tr>
      <w:tr w:rsidR="00035A38" w:rsidRPr="00394E66" w14:paraId="13D81CEB" w14:textId="77777777" w:rsidTr="00B95CF6">
        <w:trPr>
          <w:cantSplit/>
          <w:trHeight w:val="533"/>
        </w:trPr>
        <w:tc>
          <w:tcPr>
            <w:tcW w:w="5490" w:type="dxa"/>
            <w:tcBorders>
              <w:top w:val="single" w:sz="6" w:space="0" w:color="000000"/>
              <w:left w:val="double" w:sz="9" w:space="0" w:color="000000"/>
              <w:bottom w:val="nil"/>
              <w:right w:val="nil"/>
            </w:tcBorders>
          </w:tcPr>
          <w:p w14:paraId="7FA73669"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4CDF4704"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2CB43B72"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195959D6" w14:textId="77777777" w:rsidR="00035A38" w:rsidRPr="00394E66" w:rsidRDefault="00035A38" w:rsidP="00B95CF6">
            <w:pPr>
              <w:spacing w:before="98" w:after="48"/>
              <w:rPr>
                <w:sz w:val="24"/>
                <w:szCs w:val="24"/>
              </w:rPr>
            </w:pPr>
          </w:p>
        </w:tc>
      </w:tr>
      <w:tr w:rsidR="00035A38" w:rsidRPr="00394E66" w14:paraId="281EC37B" w14:textId="77777777" w:rsidTr="00B95CF6">
        <w:trPr>
          <w:cantSplit/>
          <w:trHeight w:val="533"/>
        </w:trPr>
        <w:tc>
          <w:tcPr>
            <w:tcW w:w="5490" w:type="dxa"/>
            <w:tcBorders>
              <w:top w:val="single" w:sz="6" w:space="0" w:color="000000"/>
              <w:left w:val="double" w:sz="9" w:space="0" w:color="000000"/>
              <w:bottom w:val="nil"/>
              <w:right w:val="nil"/>
            </w:tcBorders>
          </w:tcPr>
          <w:p w14:paraId="64DA235C"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1F8B5EE9"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40C4C5FE"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57EC87B3" w14:textId="77777777" w:rsidR="00035A38" w:rsidRPr="00394E66" w:rsidRDefault="00035A38" w:rsidP="00B95CF6">
            <w:pPr>
              <w:spacing w:before="98" w:after="48"/>
              <w:rPr>
                <w:sz w:val="24"/>
                <w:szCs w:val="24"/>
              </w:rPr>
            </w:pPr>
          </w:p>
        </w:tc>
      </w:tr>
      <w:tr w:rsidR="00035A38" w:rsidRPr="00394E66" w14:paraId="3DA1B807" w14:textId="77777777" w:rsidTr="00B95CF6">
        <w:trPr>
          <w:cantSplit/>
          <w:trHeight w:val="533"/>
        </w:trPr>
        <w:tc>
          <w:tcPr>
            <w:tcW w:w="5490" w:type="dxa"/>
            <w:tcBorders>
              <w:top w:val="single" w:sz="6" w:space="0" w:color="000000"/>
              <w:left w:val="double" w:sz="9" w:space="0" w:color="000000"/>
              <w:bottom w:val="nil"/>
              <w:right w:val="nil"/>
            </w:tcBorders>
          </w:tcPr>
          <w:p w14:paraId="3F3E1D46"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4CF5ED3B"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119AD25E"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7B852322" w14:textId="77777777" w:rsidR="00035A38" w:rsidRPr="00394E66" w:rsidRDefault="00035A38" w:rsidP="00B95CF6">
            <w:pPr>
              <w:spacing w:before="98" w:after="48"/>
              <w:rPr>
                <w:sz w:val="24"/>
                <w:szCs w:val="24"/>
              </w:rPr>
            </w:pPr>
          </w:p>
        </w:tc>
      </w:tr>
      <w:tr w:rsidR="00035A38" w:rsidRPr="00394E66" w14:paraId="1C73596B" w14:textId="77777777" w:rsidTr="00B95CF6">
        <w:trPr>
          <w:cantSplit/>
          <w:trHeight w:val="533"/>
        </w:trPr>
        <w:tc>
          <w:tcPr>
            <w:tcW w:w="5490" w:type="dxa"/>
            <w:tcBorders>
              <w:top w:val="single" w:sz="6" w:space="0" w:color="000000"/>
              <w:left w:val="double" w:sz="9" w:space="0" w:color="000000"/>
              <w:bottom w:val="nil"/>
              <w:right w:val="nil"/>
            </w:tcBorders>
          </w:tcPr>
          <w:p w14:paraId="001DB4F2" w14:textId="77777777" w:rsidR="00035A38" w:rsidRPr="00394E66" w:rsidRDefault="00035A38" w:rsidP="00B95CF6">
            <w:pPr>
              <w:spacing w:before="98" w:after="48"/>
              <w:rPr>
                <w:sz w:val="24"/>
                <w:szCs w:val="24"/>
              </w:rPr>
            </w:pPr>
          </w:p>
        </w:tc>
        <w:tc>
          <w:tcPr>
            <w:tcW w:w="1980" w:type="dxa"/>
            <w:tcBorders>
              <w:top w:val="single" w:sz="6" w:space="0" w:color="000000"/>
              <w:left w:val="single" w:sz="6" w:space="0" w:color="000000"/>
              <w:bottom w:val="nil"/>
              <w:right w:val="nil"/>
            </w:tcBorders>
          </w:tcPr>
          <w:p w14:paraId="0EB35792"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nil"/>
              <w:right w:val="nil"/>
            </w:tcBorders>
          </w:tcPr>
          <w:p w14:paraId="1133439A" w14:textId="77777777" w:rsidR="00035A38" w:rsidRPr="00394E66" w:rsidRDefault="00035A38" w:rsidP="00B95CF6">
            <w:pPr>
              <w:spacing w:before="98" w:after="48"/>
              <w:rPr>
                <w:sz w:val="24"/>
                <w:szCs w:val="24"/>
              </w:rPr>
            </w:pPr>
          </w:p>
        </w:tc>
        <w:tc>
          <w:tcPr>
            <w:tcW w:w="3510" w:type="dxa"/>
            <w:tcBorders>
              <w:top w:val="single" w:sz="6" w:space="0" w:color="000000"/>
              <w:left w:val="single" w:sz="6" w:space="0" w:color="000000"/>
              <w:bottom w:val="nil"/>
              <w:right w:val="double" w:sz="9" w:space="0" w:color="000000"/>
            </w:tcBorders>
          </w:tcPr>
          <w:p w14:paraId="76B51855" w14:textId="77777777" w:rsidR="00035A38" w:rsidRPr="00394E66" w:rsidRDefault="00035A38" w:rsidP="00B95CF6">
            <w:pPr>
              <w:spacing w:before="98" w:after="48"/>
              <w:rPr>
                <w:sz w:val="24"/>
                <w:szCs w:val="24"/>
              </w:rPr>
            </w:pPr>
          </w:p>
        </w:tc>
      </w:tr>
      <w:tr w:rsidR="00035A38" w:rsidRPr="00394E66" w14:paraId="0249D175" w14:textId="77777777" w:rsidTr="00B95CF6">
        <w:trPr>
          <w:cantSplit/>
          <w:trHeight w:val="533"/>
        </w:trPr>
        <w:tc>
          <w:tcPr>
            <w:tcW w:w="5490" w:type="dxa"/>
            <w:tcBorders>
              <w:top w:val="single" w:sz="6" w:space="0" w:color="000000"/>
              <w:left w:val="double" w:sz="9" w:space="0" w:color="000000"/>
              <w:bottom w:val="double" w:sz="9" w:space="0" w:color="000000"/>
              <w:right w:val="nil"/>
            </w:tcBorders>
          </w:tcPr>
          <w:p w14:paraId="103A1027" w14:textId="77777777" w:rsidR="00035A38" w:rsidRPr="00394E66" w:rsidRDefault="00035A38" w:rsidP="00B95CF6">
            <w:pPr>
              <w:spacing w:before="98" w:after="48"/>
              <w:rPr>
                <w:sz w:val="24"/>
                <w:szCs w:val="24"/>
              </w:rPr>
            </w:pPr>
            <w:r w:rsidRPr="00394E66">
              <w:rPr>
                <w:b/>
                <w:bCs/>
                <w:sz w:val="24"/>
                <w:szCs w:val="24"/>
              </w:rPr>
              <w:t>TOTAL</w:t>
            </w:r>
          </w:p>
        </w:tc>
        <w:tc>
          <w:tcPr>
            <w:tcW w:w="1980" w:type="dxa"/>
            <w:tcBorders>
              <w:top w:val="single" w:sz="6" w:space="0" w:color="000000"/>
              <w:left w:val="single" w:sz="6" w:space="0" w:color="000000"/>
              <w:bottom w:val="double" w:sz="9" w:space="0" w:color="000000"/>
              <w:right w:val="nil"/>
            </w:tcBorders>
          </w:tcPr>
          <w:p w14:paraId="1E8A5713" w14:textId="77777777" w:rsidR="00035A38" w:rsidRPr="00394E66" w:rsidRDefault="00035A38" w:rsidP="00B95CF6">
            <w:pPr>
              <w:spacing w:before="98" w:after="48"/>
              <w:rPr>
                <w:sz w:val="24"/>
                <w:szCs w:val="24"/>
              </w:rPr>
            </w:pPr>
          </w:p>
        </w:tc>
        <w:tc>
          <w:tcPr>
            <w:tcW w:w="2700" w:type="dxa"/>
            <w:tcBorders>
              <w:top w:val="single" w:sz="6" w:space="0" w:color="000000"/>
              <w:left w:val="single" w:sz="6" w:space="0" w:color="000000"/>
              <w:bottom w:val="double" w:sz="9" w:space="0" w:color="000000"/>
              <w:right w:val="nil"/>
            </w:tcBorders>
          </w:tcPr>
          <w:p w14:paraId="3C3B4281" w14:textId="77777777" w:rsidR="00035A38" w:rsidRPr="00394E66" w:rsidRDefault="00035A38" w:rsidP="00B95CF6">
            <w:pPr>
              <w:spacing w:before="98" w:after="48"/>
              <w:rPr>
                <w:sz w:val="24"/>
                <w:szCs w:val="24"/>
              </w:rPr>
            </w:pPr>
            <w:r w:rsidRPr="00394E66">
              <w:rPr>
                <w:sz w:val="24"/>
                <w:szCs w:val="24"/>
              </w:rPr>
              <w:t xml:space="preserve">$ </w:t>
            </w:r>
          </w:p>
        </w:tc>
        <w:tc>
          <w:tcPr>
            <w:tcW w:w="3510" w:type="dxa"/>
            <w:tcBorders>
              <w:top w:val="single" w:sz="6" w:space="0" w:color="000000"/>
              <w:left w:val="single" w:sz="6" w:space="0" w:color="000000"/>
              <w:bottom w:val="double" w:sz="9" w:space="0" w:color="000000"/>
              <w:right w:val="double" w:sz="9" w:space="0" w:color="000000"/>
            </w:tcBorders>
          </w:tcPr>
          <w:p w14:paraId="48731718" w14:textId="77777777" w:rsidR="00035A38" w:rsidRPr="00394E66" w:rsidRDefault="00035A38" w:rsidP="00B95CF6">
            <w:pPr>
              <w:spacing w:before="98" w:after="48"/>
              <w:rPr>
                <w:sz w:val="24"/>
                <w:szCs w:val="24"/>
              </w:rPr>
            </w:pPr>
            <w:r w:rsidRPr="00394E66">
              <w:rPr>
                <w:sz w:val="24"/>
                <w:szCs w:val="24"/>
              </w:rPr>
              <w:t xml:space="preserve">  </w:t>
            </w:r>
          </w:p>
        </w:tc>
      </w:tr>
    </w:tbl>
    <w:p w14:paraId="64F531E5" w14:textId="77777777" w:rsidR="00035A38" w:rsidRDefault="00035A38" w:rsidP="00035A38">
      <w:pPr>
        <w:rPr>
          <w:sz w:val="24"/>
          <w:szCs w:val="24"/>
        </w:rPr>
      </w:pPr>
    </w:p>
    <w:p w14:paraId="2D880778" w14:textId="77777777" w:rsidR="00035A38" w:rsidRDefault="00035A38" w:rsidP="00035A38">
      <w:pPr>
        <w:autoSpaceDE/>
        <w:autoSpaceDN/>
        <w:adjustRightInd/>
        <w:rPr>
          <w:sz w:val="24"/>
          <w:szCs w:val="24"/>
        </w:rPr>
      </w:pPr>
    </w:p>
    <w:p w14:paraId="569358F0" w14:textId="2FD686CE" w:rsidR="00035A38" w:rsidRDefault="00035A38" w:rsidP="00035A38">
      <w:pPr>
        <w:autoSpaceDE/>
        <w:autoSpaceDN/>
        <w:adjustRightInd/>
        <w:rPr>
          <w:b/>
        </w:rPr>
      </w:pPr>
    </w:p>
    <w:p w14:paraId="6DC7E0ED" w14:textId="77777777" w:rsidR="00DE4BE4" w:rsidRDefault="00DE4BE4" w:rsidP="00035A38">
      <w:pPr>
        <w:autoSpaceDE/>
        <w:autoSpaceDN/>
        <w:adjustRightInd/>
        <w:rPr>
          <w:b/>
        </w:rPr>
      </w:pPr>
    </w:p>
    <w:p w14:paraId="280CD9F6" w14:textId="77777777" w:rsidR="00DE4BE4" w:rsidRDefault="00DE4BE4" w:rsidP="00035A38">
      <w:pPr>
        <w:autoSpaceDE/>
        <w:autoSpaceDN/>
        <w:adjustRightInd/>
        <w:rPr>
          <w:sz w:val="24"/>
          <w:szCs w:val="24"/>
        </w:rPr>
        <w:sectPr w:rsidR="00DE4BE4" w:rsidSect="008768A4">
          <w:pgSz w:w="15840" w:h="12240" w:orient="landscape"/>
          <w:pgMar w:top="720" w:right="1080" w:bottom="576" w:left="1080" w:header="0" w:footer="288" w:gutter="0"/>
          <w:cols w:space="720"/>
          <w:docGrid w:linePitch="272"/>
        </w:sectPr>
      </w:pPr>
    </w:p>
    <w:p w14:paraId="10128192" w14:textId="77777777" w:rsidR="00035A38" w:rsidRDefault="00035A38" w:rsidP="00035A38">
      <w:pPr>
        <w:rPr>
          <w:sz w:val="24"/>
          <w:szCs w:val="24"/>
          <w:lang w:val="en-CA"/>
        </w:rPr>
      </w:pPr>
    </w:p>
    <w:p w14:paraId="3101714B" w14:textId="77777777" w:rsidR="00035A38" w:rsidRDefault="00035A38" w:rsidP="00035A38">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ab/>
        <w:t>11</w:t>
      </w:r>
      <w:r>
        <w:rPr>
          <w:b/>
          <w:bCs/>
          <w:sz w:val="24"/>
          <w:szCs w:val="24"/>
        </w:rPr>
        <w:t>.</w:t>
      </w:r>
      <w:r>
        <w:rPr>
          <w:sz w:val="24"/>
          <w:szCs w:val="24"/>
        </w:rPr>
        <w:tab/>
        <w:t xml:space="preserve">Will periodic payments be made to unsecured creditors?  </w:t>
      </w:r>
    </w:p>
    <w:p w14:paraId="1F640704" w14:textId="77777777" w:rsidR="00035A38" w:rsidRDefault="00035A38" w:rsidP="00035A38">
      <w:pPr>
        <w:rPr>
          <w:sz w:val="24"/>
          <w:szCs w:val="24"/>
        </w:rPr>
      </w:pPr>
    </w:p>
    <w:p w14:paraId="5B6DE3D7" w14:textId="77777777" w:rsidR="00035A38" w:rsidRDefault="00035A38" w:rsidP="00035A38">
      <w:pPr>
        <w:rPr>
          <w:sz w:val="24"/>
          <w:szCs w:val="24"/>
        </w:rPr>
      </w:pPr>
      <w:r>
        <w:rPr>
          <w:sz w:val="24"/>
          <w:szCs w:val="24"/>
        </w:rPr>
        <w:tab/>
      </w:r>
      <w:r>
        <w:rPr>
          <w:sz w:val="24"/>
          <w:szCs w:val="24"/>
        </w:rPr>
        <w:tab/>
        <w:t>Yes _______     No ________</w:t>
      </w:r>
      <w:r>
        <w:rPr>
          <w:sz w:val="24"/>
          <w:szCs w:val="24"/>
        </w:rPr>
        <w:tab/>
        <w:t>First payment to begin __________________</w:t>
      </w:r>
    </w:p>
    <w:p w14:paraId="21CAA292" w14:textId="77777777" w:rsidR="00035A38" w:rsidRDefault="00035A38" w:rsidP="00035A38">
      <w:pPr>
        <w:rPr>
          <w:sz w:val="24"/>
          <w:szCs w:val="24"/>
        </w:rPr>
      </w:pPr>
    </w:p>
    <w:p w14:paraId="75CB915A" w14:textId="77777777" w:rsidR="00035A38" w:rsidRDefault="00035A38" w:rsidP="00035A38">
      <w:pPr>
        <w:rPr>
          <w:sz w:val="24"/>
          <w:szCs w:val="24"/>
        </w:rPr>
      </w:pPr>
      <w:r>
        <w:rPr>
          <w:sz w:val="24"/>
          <w:szCs w:val="24"/>
        </w:rPr>
        <w:tab/>
      </w:r>
      <w:r>
        <w:rPr>
          <w:sz w:val="24"/>
          <w:szCs w:val="24"/>
        </w:rPr>
        <w:tab/>
        <w:t>If so:</w:t>
      </w:r>
    </w:p>
    <w:p w14:paraId="1D94337E" w14:textId="77777777" w:rsidR="00035A38" w:rsidRDefault="00035A38" w:rsidP="00035A38">
      <w:pPr>
        <w:rPr>
          <w:sz w:val="24"/>
          <w:szCs w:val="24"/>
        </w:rPr>
      </w:pPr>
    </w:p>
    <w:p w14:paraId="59881DBF" w14:textId="77777777" w:rsidR="00035A38" w:rsidRDefault="00035A38" w:rsidP="00035A38">
      <w:pPr>
        <w:rPr>
          <w:sz w:val="24"/>
          <w:szCs w:val="24"/>
        </w:rPr>
      </w:pPr>
      <w:r>
        <w:rPr>
          <w:sz w:val="24"/>
          <w:szCs w:val="24"/>
        </w:rPr>
        <w:tab/>
      </w:r>
      <w:r>
        <w:rPr>
          <w:sz w:val="24"/>
          <w:szCs w:val="24"/>
        </w:rPr>
        <w:tab/>
      </w:r>
      <w:r>
        <w:rPr>
          <w:sz w:val="24"/>
          <w:szCs w:val="24"/>
        </w:rPr>
        <w:tab/>
        <w:t>Amount of each payment (aggregate to all unsecured claimants)</w:t>
      </w:r>
    </w:p>
    <w:p w14:paraId="55EA1256" w14:textId="77777777" w:rsidR="00035A38" w:rsidRDefault="00035A38" w:rsidP="00035A38">
      <w:pPr>
        <w:rPr>
          <w:sz w:val="24"/>
          <w:szCs w:val="24"/>
        </w:rPr>
      </w:pPr>
      <w:r>
        <w:rPr>
          <w:sz w:val="24"/>
          <w:szCs w:val="24"/>
        </w:rPr>
        <w:tab/>
      </w:r>
      <w:r>
        <w:rPr>
          <w:sz w:val="24"/>
          <w:szCs w:val="24"/>
        </w:rPr>
        <w:tab/>
      </w:r>
      <w:r>
        <w:rPr>
          <w:sz w:val="24"/>
          <w:szCs w:val="24"/>
        </w:rPr>
        <w:tab/>
        <w:t>Estimated date of first payment:</w:t>
      </w:r>
      <w:r>
        <w:rPr>
          <w:sz w:val="24"/>
          <w:szCs w:val="24"/>
        </w:rPr>
        <w:tab/>
      </w:r>
      <w:r>
        <w:rPr>
          <w:sz w:val="24"/>
          <w:szCs w:val="24"/>
        </w:rPr>
        <w:tab/>
      </w:r>
    </w:p>
    <w:p w14:paraId="0FCE40F1" w14:textId="77777777" w:rsidR="00035A38" w:rsidRDefault="00035A38" w:rsidP="00035A38">
      <w:pPr>
        <w:rPr>
          <w:sz w:val="24"/>
          <w:szCs w:val="24"/>
        </w:rPr>
      </w:pPr>
      <w:r>
        <w:rPr>
          <w:sz w:val="24"/>
          <w:szCs w:val="24"/>
        </w:rPr>
        <w:tab/>
      </w:r>
      <w:r>
        <w:rPr>
          <w:sz w:val="24"/>
          <w:szCs w:val="24"/>
        </w:rPr>
        <w:tab/>
      </w:r>
      <w:r>
        <w:rPr>
          <w:sz w:val="24"/>
          <w:szCs w:val="24"/>
        </w:rPr>
        <w:tab/>
        <w:t>Time period between payments:</w:t>
      </w:r>
      <w:r>
        <w:rPr>
          <w:sz w:val="24"/>
          <w:szCs w:val="24"/>
        </w:rPr>
        <w:tab/>
      </w:r>
      <w:r>
        <w:rPr>
          <w:sz w:val="24"/>
          <w:szCs w:val="24"/>
        </w:rPr>
        <w:tab/>
      </w:r>
    </w:p>
    <w:p w14:paraId="769E0CE7" w14:textId="77777777" w:rsidR="00035A38" w:rsidRDefault="00035A38" w:rsidP="00035A38">
      <w:pPr>
        <w:rPr>
          <w:sz w:val="24"/>
          <w:szCs w:val="24"/>
        </w:rPr>
      </w:pPr>
      <w:r>
        <w:rPr>
          <w:sz w:val="24"/>
          <w:szCs w:val="24"/>
        </w:rPr>
        <w:tab/>
      </w:r>
      <w:r>
        <w:rPr>
          <w:sz w:val="24"/>
          <w:szCs w:val="24"/>
        </w:rPr>
        <w:tab/>
      </w:r>
      <w:r>
        <w:rPr>
          <w:sz w:val="24"/>
          <w:szCs w:val="24"/>
        </w:rPr>
        <w:tab/>
        <w:t>Estimated date of last payment:</w:t>
      </w:r>
      <w:r>
        <w:rPr>
          <w:sz w:val="24"/>
          <w:szCs w:val="24"/>
        </w:rPr>
        <w:tab/>
      </w:r>
      <w:r>
        <w:rPr>
          <w:sz w:val="24"/>
          <w:szCs w:val="24"/>
        </w:rPr>
        <w:tab/>
      </w:r>
    </w:p>
    <w:p w14:paraId="2861F254" w14:textId="77777777" w:rsidR="00035A38" w:rsidRDefault="00035A38" w:rsidP="00035A38">
      <w:pPr>
        <w:rPr>
          <w:sz w:val="24"/>
          <w:szCs w:val="24"/>
        </w:rPr>
      </w:pPr>
      <w:r>
        <w:rPr>
          <w:sz w:val="24"/>
          <w:szCs w:val="24"/>
        </w:rPr>
        <w:tab/>
      </w:r>
      <w:r>
        <w:rPr>
          <w:sz w:val="24"/>
          <w:szCs w:val="24"/>
        </w:rPr>
        <w:tab/>
      </w:r>
      <w:r>
        <w:rPr>
          <w:sz w:val="24"/>
          <w:szCs w:val="24"/>
        </w:rPr>
        <w:tab/>
        <w:t>Contingencies, if any:</w:t>
      </w:r>
      <w:r>
        <w:rPr>
          <w:sz w:val="24"/>
          <w:szCs w:val="24"/>
        </w:rPr>
        <w:tab/>
      </w:r>
      <w:r>
        <w:rPr>
          <w:sz w:val="24"/>
          <w:szCs w:val="24"/>
        </w:rPr>
        <w:tab/>
      </w:r>
      <w:r>
        <w:rPr>
          <w:sz w:val="24"/>
          <w:szCs w:val="24"/>
        </w:rPr>
        <w:tab/>
      </w:r>
      <w:r>
        <w:rPr>
          <w:sz w:val="24"/>
          <w:szCs w:val="24"/>
        </w:rPr>
        <w:tab/>
      </w:r>
    </w:p>
    <w:p w14:paraId="509A5675" w14:textId="77777777" w:rsidR="00035A38" w:rsidRDefault="00035A38" w:rsidP="00035A38">
      <w:pPr>
        <w:rPr>
          <w:sz w:val="24"/>
          <w:szCs w:val="24"/>
        </w:rPr>
      </w:pPr>
    </w:p>
    <w:p w14:paraId="4BF3AD74" w14:textId="77777777" w:rsidR="00035A38" w:rsidRDefault="00035A38" w:rsidP="00035A38">
      <w:pPr>
        <w:ind w:left="1440"/>
        <w:jc w:val="both"/>
        <w:rPr>
          <w:sz w:val="24"/>
          <w:szCs w:val="24"/>
        </w:rPr>
      </w:pPr>
      <w:r>
        <w:rPr>
          <w:sz w:val="24"/>
          <w:szCs w:val="24"/>
        </w:rPr>
        <w:t>State source of funds for planned payments, including funds necessary for capital replacement, repairs, or improvements:</w:t>
      </w:r>
    </w:p>
    <w:p w14:paraId="5E522B02" w14:textId="77777777" w:rsidR="00035A38" w:rsidRDefault="00035A38" w:rsidP="00035A38">
      <w:pPr>
        <w:ind w:left="1440"/>
        <w:rPr>
          <w:sz w:val="24"/>
          <w:szCs w:val="24"/>
        </w:rPr>
      </w:pPr>
    </w:p>
    <w:p w14:paraId="1148CCD6" w14:textId="77777777" w:rsidR="00035A38" w:rsidRDefault="00035A38" w:rsidP="00035A38">
      <w:pPr>
        <w:ind w:left="1440"/>
        <w:rPr>
          <w:i/>
          <w:iCs/>
          <w:sz w:val="24"/>
          <w:szCs w:val="24"/>
        </w:rPr>
      </w:pPr>
    </w:p>
    <w:p w14:paraId="30E6F0CE" w14:textId="77777777" w:rsidR="00035A38" w:rsidRDefault="00035A38" w:rsidP="00035A38">
      <w:pPr>
        <w:ind w:left="1440"/>
        <w:rPr>
          <w:sz w:val="24"/>
          <w:szCs w:val="24"/>
        </w:rPr>
      </w:pPr>
    </w:p>
    <w:p w14:paraId="26B0D81E" w14:textId="77777777" w:rsidR="00035A38" w:rsidRDefault="00035A38" w:rsidP="00035A38">
      <w:pPr>
        <w:ind w:left="1440"/>
        <w:rPr>
          <w:sz w:val="24"/>
          <w:szCs w:val="24"/>
        </w:rPr>
      </w:pPr>
      <w:r>
        <w:rPr>
          <w:sz w:val="24"/>
          <w:szCs w:val="24"/>
        </w:rPr>
        <w:t>Other significant features of the plan:</w:t>
      </w:r>
    </w:p>
    <w:p w14:paraId="695FC319" w14:textId="77777777" w:rsidR="00035A38" w:rsidRDefault="00035A38" w:rsidP="00035A38">
      <w:pPr>
        <w:ind w:left="1440"/>
        <w:rPr>
          <w:sz w:val="24"/>
          <w:szCs w:val="24"/>
        </w:rPr>
      </w:pPr>
    </w:p>
    <w:p w14:paraId="19CC8BDF" w14:textId="77777777" w:rsidR="00035A38" w:rsidRDefault="00035A38" w:rsidP="00035A38">
      <w:pPr>
        <w:ind w:left="1440"/>
        <w:rPr>
          <w:sz w:val="24"/>
          <w:szCs w:val="24"/>
        </w:rPr>
      </w:pPr>
    </w:p>
    <w:p w14:paraId="571EB22B" w14:textId="77777777" w:rsidR="00035A38" w:rsidRDefault="00035A38" w:rsidP="00035A38">
      <w:pPr>
        <w:ind w:left="1440"/>
        <w:rPr>
          <w:sz w:val="24"/>
          <w:szCs w:val="24"/>
        </w:rPr>
      </w:pPr>
    </w:p>
    <w:p w14:paraId="4FA5F263" w14:textId="77777777" w:rsidR="00035A38" w:rsidRDefault="00035A38" w:rsidP="00035A38">
      <w:pPr>
        <w:ind w:left="1440"/>
        <w:rPr>
          <w:sz w:val="24"/>
          <w:szCs w:val="24"/>
        </w:rPr>
      </w:pPr>
      <w:r>
        <w:rPr>
          <w:sz w:val="24"/>
          <w:szCs w:val="24"/>
        </w:rPr>
        <w:t>Include any other information necessary to explain this plan:</w:t>
      </w:r>
    </w:p>
    <w:p w14:paraId="2C50A6D8" w14:textId="77777777" w:rsidR="00035A38" w:rsidRDefault="00035A38" w:rsidP="00035A38">
      <w:pPr>
        <w:rPr>
          <w:sz w:val="24"/>
          <w:szCs w:val="24"/>
        </w:rPr>
      </w:pPr>
    </w:p>
    <w:p w14:paraId="2D1D6F02" w14:textId="77777777" w:rsidR="00035A38" w:rsidRDefault="00035A38" w:rsidP="00035A38">
      <w:pPr>
        <w:rPr>
          <w:sz w:val="24"/>
          <w:szCs w:val="24"/>
        </w:rPr>
      </w:pPr>
    </w:p>
    <w:p w14:paraId="5D385E97" w14:textId="77777777" w:rsidR="00035A38" w:rsidRDefault="00035A38" w:rsidP="00035A38">
      <w:pPr>
        <w:rPr>
          <w:sz w:val="24"/>
          <w:szCs w:val="24"/>
        </w:rPr>
      </w:pPr>
    </w:p>
    <w:p w14:paraId="5691AFE7" w14:textId="77777777" w:rsidR="00035A38" w:rsidRDefault="00035A38" w:rsidP="00035A38">
      <w:pPr>
        <w:rPr>
          <w:sz w:val="24"/>
          <w:szCs w:val="24"/>
        </w:rPr>
      </w:pPr>
    </w:p>
    <w:p w14:paraId="2E162416" w14:textId="77777777" w:rsidR="00035A38" w:rsidRDefault="00035A38" w:rsidP="00035A38">
      <w:pPr>
        <w:rPr>
          <w:sz w:val="24"/>
          <w:szCs w:val="24"/>
        </w:rPr>
      </w:pPr>
    </w:p>
    <w:p w14:paraId="22731A70" w14:textId="77777777" w:rsidR="00035A38" w:rsidRDefault="00035A38" w:rsidP="00035A38">
      <w:pPr>
        <w:rPr>
          <w:sz w:val="24"/>
          <w:szCs w:val="24"/>
        </w:rPr>
      </w:pPr>
    </w:p>
    <w:p w14:paraId="34CA083D" w14:textId="77777777" w:rsidR="00035A38" w:rsidRDefault="00035A38" w:rsidP="00035A38">
      <w:pPr>
        <w:rPr>
          <w:sz w:val="24"/>
          <w:szCs w:val="24"/>
        </w:rPr>
      </w:pPr>
    </w:p>
    <w:p w14:paraId="45AAE5ED" w14:textId="77777777" w:rsidR="00035A38" w:rsidRDefault="00035A38" w:rsidP="00035A38">
      <w:pPr>
        <w:rPr>
          <w:sz w:val="24"/>
          <w:szCs w:val="24"/>
          <w:u w:val="single"/>
        </w:rPr>
      </w:pPr>
    </w:p>
    <w:p w14:paraId="48437FCD" w14:textId="77777777" w:rsidR="00035A38" w:rsidRDefault="00035A38" w:rsidP="00035A38">
      <w:pPr>
        <w:rPr>
          <w:sz w:val="24"/>
          <w:szCs w:val="24"/>
          <w:u w:val="single"/>
        </w:rPr>
      </w:pPr>
    </w:p>
    <w:p w14:paraId="608AB8FB" w14:textId="77777777" w:rsidR="00035A38" w:rsidRDefault="00035A38" w:rsidP="00035A38">
      <w:pPr>
        <w:rPr>
          <w:sz w:val="24"/>
          <w:szCs w:val="24"/>
          <w:u w:val="single"/>
        </w:rPr>
      </w:pPr>
      <w:r>
        <w:rPr>
          <w:sz w:val="24"/>
          <w:szCs w:val="24"/>
          <w:u w:val="single"/>
        </w:rPr>
        <w:t>V.</w:t>
      </w:r>
      <w:r>
        <w:rPr>
          <w:sz w:val="24"/>
          <w:szCs w:val="24"/>
        </w:rPr>
        <w:tab/>
      </w:r>
      <w:r>
        <w:rPr>
          <w:sz w:val="24"/>
          <w:szCs w:val="24"/>
          <w:u w:val="single"/>
        </w:rPr>
        <w:t>Comparison of Plan with Chapter 7 Liquidation</w:t>
      </w:r>
    </w:p>
    <w:p w14:paraId="44E76966" w14:textId="77777777" w:rsidR="00035A38" w:rsidRDefault="00035A38" w:rsidP="00035A38">
      <w:pPr>
        <w:rPr>
          <w:sz w:val="24"/>
          <w:szCs w:val="24"/>
        </w:rPr>
      </w:pPr>
    </w:p>
    <w:p w14:paraId="7CC33D53" w14:textId="77777777" w:rsidR="00035A38" w:rsidRDefault="00035A38" w:rsidP="00035A38">
      <w:pPr>
        <w:ind w:left="720"/>
        <w:jc w:val="both"/>
        <w:rPr>
          <w:sz w:val="24"/>
          <w:szCs w:val="24"/>
        </w:rPr>
      </w:pPr>
      <w:r>
        <w:rPr>
          <w:sz w:val="24"/>
          <w:szCs w:val="24"/>
        </w:rPr>
        <w:t>If debtor's proposed plan is not confirmed, the potential alternatives would include proposal of a different plan, dismissal of the case or conversion of the case to Chapter 7.  If this case is converted to Chapter 7, a trustee will be appointed to liquidate the debtor's non-exempt assets.  In this event, all secured claims and priority claims, including all expenses of administration, must be paid in full before any distribution is made to unsecured claimants.</w:t>
      </w:r>
    </w:p>
    <w:p w14:paraId="6914A019" w14:textId="77777777" w:rsidR="00035A38" w:rsidRDefault="00035A38" w:rsidP="00035A38">
      <w:pPr>
        <w:rPr>
          <w:sz w:val="24"/>
          <w:szCs w:val="24"/>
        </w:rPr>
      </w:pPr>
    </w:p>
    <w:p w14:paraId="574EBE2A"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t>Total value of Chapter 7 estate (See Section III)</w:t>
      </w:r>
      <w:r>
        <w:rPr>
          <w:sz w:val="24"/>
          <w:szCs w:val="24"/>
        </w:rPr>
        <w:tab/>
      </w:r>
      <w:r>
        <w:rPr>
          <w:sz w:val="24"/>
          <w:szCs w:val="24"/>
        </w:rPr>
        <w:tab/>
      </w:r>
      <w:r>
        <w:rPr>
          <w:sz w:val="24"/>
          <w:szCs w:val="24"/>
        </w:rPr>
        <w:tab/>
        <w:t xml:space="preserve">     </w:t>
      </w:r>
      <w:r>
        <w:rPr>
          <w:sz w:val="24"/>
          <w:szCs w:val="24"/>
        </w:rPr>
        <w:tab/>
        <w:t>$</w:t>
      </w:r>
    </w:p>
    <w:p w14:paraId="02E23E5C" w14:textId="77777777" w:rsidR="00035A38" w:rsidRDefault="00035A38" w:rsidP="00035A38">
      <w:pPr>
        <w:rPr>
          <w:sz w:val="24"/>
          <w:szCs w:val="24"/>
        </w:rPr>
      </w:pPr>
      <w:r>
        <w:rPr>
          <w:sz w:val="24"/>
          <w:szCs w:val="24"/>
        </w:rPr>
        <w:tab/>
      </w:r>
      <w:r>
        <w:rPr>
          <w:sz w:val="24"/>
          <w:szCs w:val="24"/>
        </w:rPr>
        <w:tab/>
        <w:t>1.  Less secured claims (See Section I</w:t>
      </w:r>
      <w:r w:rsidR="00933E5F">
        <w:rPr>
          <w:sz w:val="24"/>
          <w:szCs w:val="24"/>
        </w:rPr>
        <w:t>I A</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sidR="00933E5F">
        <w:rPr>
          <w:sz w:val="24"/>
          <w:szCs w:val="24"/>
        </w:rPr>
        <w:t>$</w:t>
      </w:r>
    </w:p>
    <w:p w14:paraId="3C7EEE85" w14:textId="77777777" w:rsidR="00035A38" w:rsidRDefault="00035A38" w:rsidP="00035A38">
      <w:pPr>
        <w:rPr>
          <w:sz w:val="24"/>
          <w:szCs w:val="24"/>
        </w:rPr>
      </w:pPr>
      <w:r>
        <w:rPr>
          <w:sz w:val="24"/>
          <w:szCs w:val="24"/>
        </w:rPr>
        <w:tab/>
      </w:r>
      <w:r>
        <w:rPr>
          <w:sz w:val="24"/>
          <w:szCs w:val="24"/>
        </w:rPr>
        <w:tab/>
        <w:t xml:space="preserve">2.  Less administrative </w:t>
      </w:r>
      <w:r w:rsidR="00933E5F">
        <w:rPr>
          <w:sz w:val="24"/>
          <w:szCs w:val="24"/>
        </w:rPr>
        <w:t>claims</w:t>
      </w:r>
      <w:r>
        <w:rPr>
          <w:sz w:val="24"/>
          <w:szCs w:val="24"/>
        </w:rPr>
        <w:t xml:space="preserve"> (See Section IV-</w:t>
      </w:r>
      <w:r w:rsidR="00933E5F">
        <w:rPr>
          <w:sz w:val="24"/>
          <w:szCs w:val="24"/>
        </w:rPr>
        <w:t>5-6</w:t>
      </w:r>
    </w:p>
    <w:p w14:paraId="6C912667" w14:textId="77777777" w:rsidR="00035A38" w:rsidRDefault="00035A38" w:rsidP="00035A38">
      <w:pPr>
        <w:rPr>
          <w:sz w:val="24"/>
          <w:szCs w:val="24"/>
        </w:rPr>
      </w:pPr>
      <w:r>
        <w:rPr>
          <w:sz w:val="24"/>
          <w:szCs w:val="24"/>
        </w:rPr>
        <w:tab/>
      </w:r>
      <w:r>
        <w:rPr>
          <w:sz w:val="24"/>
          <w:szCs w:val="24"/>
        </w:rPr>
        <w:tab/>
      </w:r>
      <w:r>
        <w:rPr>
          <w:sz w:val="24"/>
          <w:szCs w:val="24"/>
        </w:rPr>
        <w:tab/>
        <w:t>and include approximate Chapter 7 expenses)</w:t>
      </w:r>
      <w:r>
        <w:rPr>
          <w:sz w:val="24"/>
          <w:szCs w:val="24"/>
        </w:rPr>
        <w:tab/>
      </w:r>
      <w:r>
        <w:rPr>
          <w:sz w:val="24"/>
          <w:szCs w:val="24"/>
        </w:rPr>
        <w:tab/>
      </w:r>
      <w:r>
        <w:rPr>
          <w:sz w:val="24"/>
          <w:szCs w:val="24"/>
        </w:rPr>
        <w:tab/>
        <w:t>$</w:t>
      </w:r>
    </w:p>
    <w:p w14:paraId="177B3635" w14:textId="77777777" w:rsidR="00035A38" w:rsidRDefault="00035A38" w:rsidP="00035A38">
      <w:pPr>
        <w:rPr>
          <w:sz w:val="24"/>
          <w:szCs w:val="24"/>
        </w:rPr>
      </w:pPr>
      <w:r>
        <w:rPr>
          <w:sz w:val="24"/>
          <w:szCs w:val="24"/>
        </w:rPr>
        <w:tab/>
      </w:r>
      <w:r>
        <w:rPr>
          <w:sz w:val="24"/>
          <w:szCs w:val="24"/>
        </w:rPr>
        <w:tab/>
        <w:t>3.  Less other priority claims (See Section I</w:t>
      </w:r>
      <w:r w:rsidR="00933E5F">
        <w:rPr>
          <w:sz w:val="24"/>
          <w:szCs w:val="24"/>
        </w:rPr>
        <w:t>I B</w:t>
      </w:r>
      <w:r>
        <w:rPr>
          <w:sz w:val="24"/>
          <w:szCs w:val="24"/>
        </w:rPr>
        <w:t>)</w:t>
      </w:r>
      <w:r>
        <w:rPr>
          <w:sz w:val="24"/>
          <w:szCs w:val="24"/>
        </w:rPr>
        <w:tab/>
      </w:r>
      <w:r>
        <w:rPr>
          <w:sz w:val="24"/>
          <w:szCs w:val="24"/>
        </w:rPr>
        <w:tab/>
      </w:r>
      <w:r>
        <w:rPr>
          <w:sz w:val="24"/>
          <w:szCs w:val="24"/>
        </w:rPr>
        <w:tab/>
      </w:r>
      <w:r>
        <w:rPr>
          <w:sz w:val="24"/>
          <w:szCs w:val="24"/>
        </w:rPr>
        <w:tab/>
        <w:t>$</w:t>
      </w:r>
    </w:p>
    <w:p w14:paraId="6CDB3B3C" w14:textId="77777777" w:rsidR="00035A38" w:rsidRDefault="00035A38" w:rsidP="00035A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17C5E8A" w14:textId="77777777" w:rsidR="00035A38" w:rsidRDefault="00035A38" w:rsidP="00035A38">
      <w:pPr>
        <w:rPr>
          <w:sz w:val="24"/>
          <w:szCs w:val="24"/>
        </w:rPr>
      </w:pPr>
      <w:r>
        <w:rPr>
          <w:sz w:val="24"/>
          <w:szCs w:val="24"/>
        </w:rPr>
        <w:tab/>
      </w:r>
      <w:r>
        <w:rPr>
          <w:sz w:val="24"/>
          <w:szCs w:val="24"/>
        </w:rPr>
        <w:tab/>
        <w:t>Total Amount Available for Distribution to Unsecured Creditors</w:t>
      </w:r>
      <w:r>
        <w:rPr>
          <w:sz w:val="24"/>
          <w:szCs w:val="24"/>
        </w:rPr>
        <w:tab/>
      </w:r>
      <w:r>
        <w:rPr>
          <w:sz w:val="24"/>
          <w:szCs w:val="24"/>
        </w:rPr>
        <w:tab/>
      </w:r>
      <w:r>
        <w:rPr>
          <w:b/>
          <w:bCs/>
          <w:sz w:val="24"/>
          <w:szCs w:val="24"/>
        </w:rPr>
        <w:t>$</w:t>
      </w:r>
    </w:p>
    <w:p w14:paraId="0B43A3C9" w14:textId="77777777" w:rsidR="00035A38" w:rsidRDefault="00035A38" w:rsidP="00035A38">
      <w:pPr>
        <w:rPr>
          <w:sz w:val="24"/>
          <w:szCs w:val="24"/>
        </w:rPr>
      </w:pPr>
    </w:p>
    <w:p w14:paraId="3CEF0CB8" w14:textId="77777777" w:rsidR="00035A38" w:rsidRDefault="00035A38" w:rsidP="00035A38">
      <w:pPr>
        <w:rPr>
          <w:sz w:val="24"/>
          <w:szCs w:val="24"/>
        </w:rPr>
      </w:pPr>
      <w:r>
        <w:rPr>
          <w:sz w:val="24"/>
          <w:szCs w:val="24"/>
        </w:rPr>
        <w:tab/>
      </w:r>
      <w:r>
        <w:rPr>
          <w:sz w:val="24"/>
          <w:szCs w:val="24"/>
        </w:rPr>
        <w:tab/>
        <w:t>Divided by total allowable unsecured claims of (See Section II C)</w:t>
      </w:r>
      <w:r>
        <w:rPr>
          <w:sz w:val="24"/>
          <w:szCs w:val="24"/>
        </w:rPr>
        <w:tab/>
      </w:r>
      <w:r>
        <w:rPr>
          <w:sz w:val="24"/>
          <w:szCs w:val="24"/>
        </w:rPr>
        <w:tab/>
        <w:t>$</w:t>
      </w:r>
    </w:p>
    <w:p w14:paraId="39C7B940" w14:textId="77777777" w:rsidR="00035A38" w:rsidRDefault="00035A38" w:rsidP="00035A38">
      <w:pPr>
        <w:rPr>
          <w:sz w:val="24"/>
          <w:szCs w:val="24"/>
        </w:rPr>
      </w:pPr>
    </w:p>
    <w:p w14:paraId="3E1A8DE3" w14:textId="77777777" w:rsidR="00035A38" w:rsidRDefault="00035A38" w:rsidP="00035A38">
      <w:pPr>
        <w:rPr>
          <w:sz w:val="24"/>
          <w:szCs w:val="24"/>
        </w:rPr>
      </w:pPr>
      <w:r>
        <w:rPr>
          <w:sz w:val="24"/>
          <w:szCs w:val="24"/>
        </w:rPr>
        <w:tab/>
      </w:r>
      <w:r>
        <w:rPr>
          <w:sz w:val="24"/>
          <w:szCs w:val="24"/>
        </w:rPr>
        <w:tab/>
        <w:t xml:space="preserve">Percentage of Dividend to Unsecured Creditors: </w:t>
      </w:r>
      <w:r w:rsidR="00933E5F">
        <w:rPr>
          <w:sz w:val="24"/>
          <w:szCs w:val="24"/>
        </w:rPr>
        <w:tab/>
      </w:r>
      <w:r w:rsidR="00933E5F">
        <w:rPr>
          <w:sz w:val="24"/>
          <w:szCs w:val="24"/>
        </w:rPr>
        <w:tab/>
      </w:r>
      <w:r w:rsidR="00933E5F">
        <w:rPr>
          <w:sz w:val="24"/>
          <w:szCs w:val="24"/>
        </w:rPr>
        <w:tab/>
      </w:r>
      <w:r w:rsidR="00933E5F">
        <w:rPr>
          <w:sz w:val="24"/>
          <w:szCs w:val="24"/>
        </w:rPr>
        <w:tab/>
      </w:r>
      <w:r w:rsidR="00933E5F">
        <w:rPr>
          <w:sz w:val="24"/>
          <w:szCs w:val="24"/>
        </w:rPr>
        <w:tab/>
        <w:t>%</w:t>
      </w:r>
    </w:p>
    <w:p w14:paraId="1BC21BCD" w14:textId="630DAA40" w:rsidR="00497A5A" w:rsidRDefault="00497A5A" w:rsidP="00035A38">
      <w:pPr>
        <w:rPr>
          <w:b/>
        </w:rPr>
      </w:pPr>
    </w:p>
    <w:p w14:paraId="00B15541" w14:textId="77777777" w:rsidR="00DE4BE4" w:rsidRDefault="00DE4BE4" w:rsidP="00035A38">
      <w:pPr>
        <w:rPr>
          <w:b/>
        </w:rPr>
      </w:pPr>
    </w:p>
    <w:p w14:paraId="2E20408F" w14:textId="77777777" w:rsidR="00DE4BE4" w:rsidRPr="00B05E1F" w:rsidRDefault="00DE4BE4" w:rsidP="00035A38">
      <w:pPr>
        <w:rPr>
          <w:b/>
        </w:rPr>
        <w:sectPr w:rsidR="00DE4BE4" w:rsidRPr="00B05E1F" w:rsidSect="001C029F">
          <w:pgSz w:w="12240" w:h="15840" w:code="1"/>
          <w:pgMar w:top="576" w:right="1080" w:bottom="720" w:left="1080" w:header="0" w:footer="288" w:gutter="0"/>
          <w:cols w:space="720"/>
          <w:docGrid w:linePitch="272"/>
        </w:sectPr>
      </w:pPr>
    </w:p>
    <w:p w14:paraId="26596C4B" w14:textId="77777777" w:rsidR="00035A38" w:rsidRDefault="00035A38" w:rsidP="00035A38">
      <w:pPr>
        <w:ind w:firstLine="720"/>
        <w:jc w:val="both"/>
        <w:rPr>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sz w:val="24"/>
          <w:szCs w:val="24"/>
        </w:rPr>
        <w:t>Will the creditors fare better under the plan than they would in a Chapter 7 liquidation?</w:t>
      </w:r>
    </w:p>
    <w:p w14:paraId="4F9C3D05" w14:textId="77777777" w:rsidR="00035A38" w:rsidRDefault="00035A38" w:rsidP="00035A38">
      <w:pPr>
        <w:rPr>
          <w:sz w:val="24"/>
          <w:szCs w:val="24"/>
        </w:rPr>
      </w:pPr>
      <w:r>
        <w:rPr>
          <w:sz w:val="24"/>
          <w:szCs w:val="24"/>
        </w:rPr>
        <w:tab/>
      </w:r>
      <w:r>
        <w:rPr>
          <w:sz w:val="24"/>
          <w:szCs w:val="24"/>
        </w:rPr>
        <w:tab/>
      </w:r>
    </w:p>
    <w:p w14:paraId="37DDBAC0" w14:textId="77777777" w:rsidR="00035A38" w:rsidRDefault="00035A38" w:rsidP="00035A38">
      <w:pPr>
        <w:rPr>
          <w:sz w:val="24"/>
          <w:szCs w:val="24"/>
        </w:rPr>
      </w:pPr>
      <w:r>
        <w:rPr>
          <w:sz w:val="24"/>
          <w:szCs w:val="24"/>
        </w:rPr>
        <w:tab/>
      </w:r>
      <w:r>
        <w:rPr>
          <w:sz w:val="24"/>
          <w:szCs w:val="24"/>
        </w:rPr>
        <w:tab/>
        <w:t>Yes _______     No ________</w:t>
      </w:r>
    </w:p>
    <w:p w14:paraId="5052364F" w14:textId="77777777" w:rsidR="00035A38" w:rsidRDefault="00035A38" w:rsidP="00035A38">
      <w:pPr>
        <w:rPr>
          <w:sz w:val="24"/>
          <w:szCs w:val="24"/>
        </w:rPr>
      </w:pPr>
    </w:p>
    <w:p w14:paraId="7CFA5760" w14:textId="77777777" w:rsidR="00035A38" w:rsidRDefault="00035A38" w:rsidP="00035A38">
      <w:pPr>
        <w:rPr>
          <w:sz w:val="24"/>
          <w:szCs w:val="24"/>
        </w:rPr>
      </w:pPr>
      <w:r>
        <w:rPr>
          <w:sz w:val="24"/>
          <w:szCs w:val="24"/>
        </w:rPr>
        <w:tab/>
        <w:t>Explain:</w:t>
      </w:r>
    </w:p>
    <w:p w14:paraId="2AF7068C" w14:textId="77777777" w:rsidR="00035A38" w:rsidRDefault="00035A38" w:rsidP="00035A38">
      <w:pPr>
        <w:rPr>
          <w:sz w:val="24"/>
          <w:szCs w:val="24"/>
        </w:rPr>
      </w:pPr>
    </w:p>
    <w:p w14:paraId="61C2E852" w14:textId="77777777" w:rsidR="00035A38" w:rsidRDefault="00035A38" w:rsidP="00035A38">
      <w:pPr>
        <w:rPr>
          <w:sz w:val="24"/>
          <w:szCs w:val="24"/>
        </w:rPr>
      </w:pPr>
    </w:p>
    <w:p w14:paraId="0D578C3A" w14:textId="77777777" w:rsidR="00035A38" w:rsidRDefault="00035A38" w:rsidP="00035A38">
      <w:pPr>
        <w:rPr>
          <w:sz w:val="24"/>
          <w:szCs w:val="24"/>
        </w:rPr>
      </w:pPr>
    </w:p>
    <w:p w14:paraId="72AB38E7" w14:textId="77777777" w:rsidR="00035A38" w:rsidRDefault="00035A38" w:rsidP="00035A38">
      <w:pPr>
        <w:rPr>
          <w:sz w:val="24"/>
          <w:szCs w:val="24"/>
        </w:rPr>
      </w:pPr>
    </w:p>
    <w:p w14:paraId="2DB2D9B9" w14:textId="77777777" w:rsidR="00035A38" w:rsidRDefault="00035A38" w:rsidP="00035A38">
      <w:pPr>
        <w:rPr>
          <w:sz w:val="24"/>
          <w:szCs w:val="24"/>
        </w:rPr>
      </w:pPr>
    </w:p>
    <w:p w14:paraId="415765F3" w14:textId="77777777" w:rsidR="00035A38" w:rsidRDefault="00035A38" w:rsidP="00035A38">
      <w:pPr>
        <w:rPr>
          <w:sz w:val="24"/>
          <w:szCs w:val="24"/>
        </w:rPr>
      </w:pPr>
    </w:p>
    <w:p w14:paraId="50EEE9A7" w14:textId="77777777" w:rsidR="00035A38" w:rsidRDefault="00035A38" w:rsidP="00035A38">
      <w:pPr>
        <w:rPr>
          <w:sz w:val="24"/>
          <w:szCs w:val="24"/>
        </w:rPr>
      </w:pPr>
    </w:p>
    <w:p w14:paraId="7886855B" w14:textId="77777777" w:rsidR="00035A38" w:rsidRDefault="00035A38" w:rsidP="00035A38">
      <w:pPr>
        <w:rPr>
          <w:sz w:val="24"/>
          <w:szCs w:val="24"/>
          <w:u w:val="single"/>
        </w:rPr>
      </w:pPr>
    </w:p>
    <w:p w14:paraId="5BB6DE28" w14:textId="77777777" w:rsidR="00035A38" w:rsidRDefault="00035A38" w:rsidP="00035A38">
      <w:pPr>
        <w:rPr>
          <w:sz w:val="24"/>
          <w:szCs w:val="24"/>
          <w:u w:val="single"/>
        </w:rPr>
      </w:pPr>
    </w:p>
    <w:p w14:paraId="1175862A" w14:textId="77777777" w:rsidR="00035A38" w:rsidRDefault="00035A38" w:rsidP="00035A38">
      <w:pPr>
        <w:rPr>
          <w:sz w:val="24"/>
          <w:szCs w:val="24"/>
        </w:rPr>
      </w:pPr>
      <w:r>
        <w:rPr>
          <w:sz w:val="24"/>
          <w:szCs w:val="24"/>
          <w:u w:val="single"/>
        </w:rPr>
        <w:t>VI.</w:t>
      </w:r>
      <w:r>
        <w:rPr>
          <w:sz w:val="24"/>
          <w:szCs w:val="24"/>
        </w:rPr>
        <w:tab/>
      </w:r>
      <w:r>
        <w:rPr>
          <w:sz w:val="24"/>
          <w:szCs w:val="24"/>
          <w:u w:val="single"/>
        </w:rPr>
        <w:t>Feasibility</w:t>
      </w:r>
    </w:p>
    <w:p w14:paraId="64A8C6BB" w14:textId="77777777" w:rsidR="00035A38" w:rsidRDefault="00035A38" w:rsidP="00035A38">
      <w:pPr>
        <w:rPr>
          <w:sz w:val="24"/>
          <w:szCs w:val="24"/>
        </w:rPr>
      </w:pPr>
    </w:p>
    <w:p w14:paraId="39DCED18" w14:textId="77777777" w:rsidR="00035A38" w:rsidRDefault="00035A38" w:rsidP="00035A38">
      <w:pPr>
        <w:tabs>
          <w:tab w:val="left" w:pos="720"/>
        </w:tabs>
        <w:ind w:left="720" w:hanging="720"/>
        <w:rPr>
          <w:sz w:val="24"/>
          <w:szCs w:val="24"/>
        </w:rPr>
      </w:pPr>
      <w:r>
        <w:rPr>
          <w:sz w:val="24"/>
          <w:szCs w:val="24"/>
        </w:rPr>
        <w:tab/>
        <w:t>A.</w:t>
      </w:r>
      <w:r>
        <w:rPr>
          <w:sz w:val="24"/>
          <w:szCs w:val="24"/>
        </w:rPr>
        <w:tab/>
        <w:t xml:space="preserve">Attach Income Statement for Prior 12 Months. </w:t>
      </w:r>
    </w:p>
    <w:p w14:paraId="6B80808A" w14:textId="77777777" w:rsidR="00035A38" w:rsidRDefault="00035A38" w:rsidP="00035A38">
      <w:pPr>
        <w:rPr>
          <w:sz w:val="24"/>
          <w:szCs w:val="24"/>
        </w:rPr>
      </w:pPr>
    </w:p>
    <w:p w14:paraId="3BD031A2" w14:textId="77777777" w:rsidR="00035A38" w:rsidRDefault="00035A38" w:rsidP="00035A38">
      <w:pPr>
        <w:rPr>
          <w:sz w:val="24"/>
          <w:szCs w:val="24"/>
        </w:rPr>
      </w:pPr>
      <w:r>
        <w:rPr>
          <w:sz w:val="24"/>
          <w:szCs w:val="24"/>
        </w:rPr>
        <w:tab/>
        <w:t>B.</w:t>
      </w:r>
      <w:r>
        <w:rPr>
          <w:sz w:val="24"/>
          <w:szCs w:val="24"/>
        </w:rPr>
        <w:tab/>
        <w:t xml:space="preserve">Attach Cash Flow Statement for Prior 12 Months. </w:t>
      </w:r>
    </w:p>
    <w:p w14:paraId="3D0CE54D" w14:textId="77777777" w:rsidR="00035A38" w:rsidRDefault="00035A38" w:rsidP="00035A38">
      <w:pPr>
        <w:rPr>
          <w:sz w:val="24"/>
          <w:szCs w:val="24"/>
        </w:rPr>
      </w:pPr>
    </w:p>
    <w:p w14:paraId="32C57F75" w14:textId="77777777" w:rsidR="00035A38" w:rsidRDefault="00035A38" w:rsidP="00035A38">
      <w:pPr>
        <w:rPr>
          <w:sz w:val="24"/>
          <w:szCs w:val="24"/>
        </w:rPr>
      </w:pPr>
      <w:r>
        <w:rPr>
          <w:sz w:val="24"/>
          <w:szCs w:val="24"/>
        </w:rPr>
        <w:tab/>
        <w:t>C.</w:t>
      </w:r>
      <w:r>
        <w:rPr>
          <w:sz w:val="24"/>
          <w:szCs w:val="24"/>
        </w:rPr>
        <w:tab/>
        <w:t xml:space="preserve">Attach Cash Flow Projections for Next 12 Months. </w:t>
      </w:r>
    </w:p>
    <w:p w14:paraId="5DB78617" w14:textId="77777777" w:rsidR="00035A38" w:rsidRDefault="00035A38" w:rsidP="00035A38">
      <w:pPr>
        <w:rPr>
          <w:sz w:val="24"/>
          <w:szCs w:val="24"/>
        </w:rPr>
      </w:pPr>
    </w:p>
    <w:p w14:paraId="64A01158" w14:textId="77777777" w:rsidR="00035A38" w:rsidRDefault="00035A38" w:rsidP="00035A38">
      <w:pPr>
        <w:rPr>
          <w:sz w:val="24"/>
          <w:szCs w:val="24"/>
        </w:rPr>
      </w:pPr>
    </w:p>
    <w:p w14:paraId="6BC659DF" w14:textId="77777777" w:rsidR="00035A38" w:rsidRDefault="00035A38" w:rsidP="00035A38">
      <w:pPr>
        <w:rPr>
          <w:sz w:val="24"/>
          <w:szCs w:val="24"/>
        </w:rPr>
      </w:pPr>
    </w:p>
    <w:p w14:paraId="3372B859" w14:textId="77777777" w:rsidR="00035A38" w:rsidRDefault="00035A38" w:rsidP="00035A38">
      <w:pPr>
        <w:rPr>
          <w:sz w:val="24"/>
          <w:szCs w:val="24"/>
        </w:rPr>
      </w:pPr>
    </w:p>
    <w:p w14:paraId="5316FD61" w14:textId="77777777" w:rsidR="00035A38" w:rsidRDefault="00035A38" w:rsidP="00035A38">
      <w:pPr>
        <w:rPr>
          <w:sz w:val="24"/>
          <w:szCs w:val="24"/>
        </w:rPr>
      </w:pPr>
    </w:p>
    <w:p w14:paraId="34036448" w14:textId="77777777" w:rsidR="00035A38" w:rsidRDefault="00035A38" w:rsidP="00035A38">
      <w:pPr>
        <w:rPr>
          <w:sz w:val="24"/>
          <w:szCs w:val="24"/>
        </w:rPr>
      </w:pPr>
    </w:p>
    <w:p w14:paraId="012AE32B" w14:textId="77777777" w:rsidR="00035A38" w:rsidRDefault="00035A38" w:rsidP="00035A38">
      <w:pPr>
        <w:rPr>
          <w:sz w:val="24"/>
          <w:szCs w:val="24"/>
        </w:rPr>
      </w:pPr>
    </w:p>
    <w:p w14:paraId="6559A742" w14:textId="77777777" w:rsidR="00035A38" w:rsidRDefault="00035A38" w:rsidP="00035A38">
      <w:pPr>
        <w:rPr>
          <w:sz w:val="24"/>
          <w:szCs w:val="24"/>
        </w:rPr>
      </w:pPr>
    </w:p>
    <w:p w14:paraId="3B72897C" w14:textId="77777777" w:rsidR="00035A38" w:rsidRDefault="00035A38" w:rsidP="00035A38">
      <w:pPr>
        <w:rPr>
          <w:sz w:val="24"/>
          <w:szCs w:val="24"/>
        </w:rPr>
      </w:pPr>
    </w:p>
    <w:p w14:paraId="34113EAD" w14:textId="77777777" w:rsidR="00035A38" w:rsidRDefault="00035A38" w:rsidP="00035A38">
      <w:pPr>
        <w:jc w:val="both"/>
        <w:rPr>
          <w:sz w:val="24"/>
          <w:szCs w:val="24"/>
        </w:rPr>
      </w:pPr>
      <w:r>
        <w:rPr>
          <w:sz w:val="24"/>
          <w:szCs w:val="24"/>
        </w:rPr>
        <w:tab/>
        <w:t>Estimated amount to be paid on effective date of plan, including administrative expenses.</w:t>
      </w:r>
    </w:p>
    <w:p w14:paraId="149E4A84" w14:textId="77777777" w:rsidR="00035A38" w:rsidRDefault="00035A38" w:rsidP="00035A38">
      <w:pPr>
        <w:rPr>
          <w:sz w:val="24"/>
          <w:szCs w:val="24"/>
        </w:rPr>
      </w:pPr>
    </w:p>
    <w:p w14:paraId="179D715D" w14:textId="77777777" w:rsidR="00035A38" w:rsidRDefault="00035A38" w:rsidP="00035A38">
      <w:pPr>
        <w:rPr>
          <w:sz w:val="24"/>
          <w:szCs w:val="24"/>
        </w:rPr>
      </w:pPr>
      <w:r>
        <w:rPr>
          <w:sz w:val="24"/>
          <w:szCs w:val="24"/>
        </w:rPr>
        <w:tab/>
      </w:r>
      <w:r>
        <w:rPr>
          <w:sz w:val="24"/>
          <w:szCs w:val="24"/>
        </w:rPr>
        <w:tab/>
      </w:r>
      <w:r w:rsidRPr="00CF2C46">
        <w:rPr>
          <w:sz w:val="24"/>
          <w:szCs w:val="24"/>
        </w:rPr>
        <w:t>$</w:t>
      </w:r>
      <w:r w:rsidR="00CF2C46">
        <w:rPr>
          <w:sz w:val="24"/>
          <w:szCs w:val="24"/>
        </w:rPr>
        <w:t>___________</w:t>
      </w:r>
    </w:p>
    <w:p w14:paraId="0E12B43C" w14:textId="77777777" w:rsidR="00CF2C46" w:rsidRDefault="00CF2C46" w:rsidP="00035A38">
      <w:pPr>
        <w:rPr>
          <w:sz w:val="24"/>
          <w:szCs w:val="24"/>
        </w:rPr>
      </w:pPr>
    </w:p>
    <w:p w14:paraId="7E992527" w14:textId="77777777" w:rsidR="00035A38" w:rsidRDefault="00035A38" w:rsidP="00035A38">
      <w:pPr>
        <w:rPr>
          <w:sz w:val="24"/>
          <w:szCs w:val="24"/>
        </w:rPr>
      </w:pPr>
      <w:r>
        <w:rPr>
          <w:sz w:val="24"/>
          <w:szCs w:val="24"/>
        </w:rPr>
        <w:tab/>
        <w:t>Show how this amount was calculated.</w:t>
      </w:r>
    </w:p>
    <w:p w14:paraId="543354AF" w14:textId="77777777" w:rsidR="00035A38" w:rsidRDefault="00035A38" w:rsidP="00035A38">
      <w:pPr>
        <w:rPr>
          <w:sz w:val="24"/>
          <w:szCs w:val="24"/>
        </w:rPr>
      </w:pPr>
    </w:p>
    <w:p w14:paraId="50449FCE" w14:textId="77777777" w:rsidR="00035A38" w:rsidRDefault="00035A38" w:rsidP="00035A38">
      <w:pPr>
        <w:rPr>
          <w:sz w:val="24"/>
          <w:szCs w:val="24"/>
        </w:rPr>
      </w:pPr>
      <w:r>
        <w:rPr>
          <w:sz w:val="24"/>
          <w:szCs w:val="24"/>
        </w:rPr>
        <w:tab/>
        <w:t>$</w:t>
      </w:r>
      <w:r>
        <w:rPr>
          <w:sz w:val="24"/>
          <w:szCs w:val="24"/>
        </w:rPr>
        <w:tab/>
      </w:r>
      <w:r>
        <w:rPr>
          <w:sz w:val="24"/>
          <w:szCs w:val="24"/>
        </w:rPr>
        <w:tab/>
        <w:t>Administrative Class</w:t>
      </w:r>
    </w:p>
    <w:p w14:paraId="73B380B1" w14:textId="77777777" w:rsidR="00035A38" w:rsidRDefault="00035A38" w:rsidP="00035A38">
      <w:pPr>
        <w:rPr>
          <w:sz w:val="24"/>
          <w:szCs w:val="24"/>
        </w:rPr>
      </w:pPr>
      <w:r>
        <w:rPr>
          <w:sz w:val="24"/>
          <w:szCs w:val="24"/>
        </w:rPr>
        <w:tab/>
      </w:r>
      <w:r>
        <w:rPr>
          <w:sz w:val="24"/>
          <w:szCs w:val="24"/>
        </w:rPr>
        <w:tab/>
        <w:t>$</w:t>
      </w:r>
      <w:r>
        <w:rPr>
          <w:sz w:val="24"/>
          <w:szCs w:val="24"/>
        </w:rPr>
        <w:tab/>
      </w:r>
      <w:r>
        <w:rPr>
          <w:sz w:val="24"/>
          <w:szCs w:val="24"/>
        </w:rPr>
        <w:tab/>
        <w:t>Taxes</w:t>
      </w:r>
    </w:p>
    <w:p w14:paraId="485D04DB" w14:textId="77777777" w:rsidR="00035A38" w:rsidRDefault="00035A38" w:rsidP="00035A38">
      <w:pPr>
        <w:rPr>
          <w:sz w:val="24"/>
          <w:szCs w:val="24"/>
        </w:rPr>
      </w:pPr>
      <w:r>
        <w:rPr>
          <w:sz w:val="24"/>
          <w:szCs w:val="24"/>
        </w:rPr>
        <w:tab/>
      </w:r>
      <w:r>
        <w:rPr>
          <w:sz w:val="24"/>
          <w:szCs w:val="24"/>
        </w:rPr>
        <w:tab/>
        <w:t>$</w:t>
      </w:r>
      <w:r>
        <w:rPr>
          <w:sz w:val="24"/>
          <w:szCs w:val="24"/>
        </w:rPr>
        <w:tab/>
      </w:r>
      <w:r>
        <w:rPr>
          <w:sz w:val="24"/>
          <w:szCs w:val="24"/>
        </w:rPr>
        <w:tab/>
        <w:t>Unsecured Creditors</w:t>
      </w:r>
    </w:p>
    <w:p w14:paraId="33901775" w14:textId="77777777" w:rsidR="00035A38" w:rsidRDefault="00035A38" w:rsidP="00035A38">
      <w:pPr>
        <w:rPr>
          <w:sz w:val="24"/>
          <w:szCs w:val="24"/>
        </w:rPr>
      </w:pPr>
      <w:r>
        <w:rPr>
          <w:sz w:val="24"/>
          <w:szCs w:val="24"/>
        </w:rPr>
        <w:tab/>
      </w:r>
      <w:r>
        <w:rPr>
          <w:sz w:val="24"/>
          <w:szCs w:val="24"/>
        </w:rPr>
        <w:tab/>
      </w:r>
      <w:r>
        <w:rPr>
          <w:sz w:val="24"/>
          <w:szCs w:val="24"/>
          <w:u w:val="single"/>
        </w:rPr>
        <w:t xml:space="preserve">$                    </w:t>
      </w:r>
      <w:r>
        <w:rPr>
          <w:sz w:val="24"/>
          <w:szCs w:val="24"/>
        </w:rPr>
        <w:tab/>
        <w:t>UST Fees</w:t>
      </w:r>
    </w:p>
    <w:p w14:paraId="39E0AB70" w14:textId="77777777" w:rsidR="00035A38" w:rsidRDefault="00035A38" w:rsidP="00035A38">
      <w:pPr>
        <w:rPr>
          <w:sz w:val="24"/>
          <w:szCs w:val="24"/>
        </w:rPr>
      </w:pPr>
    </w:p>
    <w:p w14:paraId="7B1DA98C" w14:textId="77777777" w:rsidR="00035A38" w:rsidRDefault="00035A38" w:rsidP="00035A38">
      <w:pPr>
        <w:rPr>
          <w:sz w:val="24"/>
          <w:szCs w:val="24"/>
        </w:rPr>
      </w:pPr>
      <w:r>
        <w:rPr>
          <w:sz w:val="24"/>
          <w:szCs w:val="24"/>
        </w:rPr>
        <w:tab/>
      </w:r>
      <w:r>
        <w:rPr>
          <w:sz w:val="24"/>
          <w:szCs w:val="24"/>
        </w:rPr>
        <w:tab/>
      </w:r>
      <w:r>
        <w:rPr>
          <w:sz w:val="24"/>
          <w:szCs w:val="24"/>
          <w:u w:val="double"/>
        </w:rPr>
        <w:t xml:space="preserve">$                    </w:t>
      </w:r>
      <w:r>
        <w:rPr>
          <w:sz w:val="24"/>
          <w:szCs w:val="24"/>
        </w:rPr>
        <w:tab/>
        <w:t>TOTAL</w:t>
      </w:r>
    </w:p>
    <w:p w14:paraId="3BFE531A" w14:textId="77777777" w:rsidR="00035A38" w:rsidRDefault="00035A38" w:rsidP="00035A38">
      <w:pPr>
        <w:rPr>
          <w:sz w:val="24"/>
          <w:szCs w:val="24"/>
        </w:rPr>
      </w:pPr>
    </w:p>
    <w:p w14:paraId="26C6CE02" w14:textId="77777777" w:rsidR="00B95CF6" w:rsidRDefault="00035A38" w:rsidP="00B95CF6">
      <w:pPr>
        <w:ind w:firstLine="720"/>
        <w:jc w:val="both"/>
        <w:rPr>
          <w:sz w:val="24"/>
          <w:szCs w:val="24"/>
        </w:rPr>
      </w:pPr>
      <w:r>
        <w:rPr>
          <w:sz w:val="24"/>
          <w:szCs w:val="24"/>
        </w:rPr>
        <w:t>What assumptions are made to justify the increase in cash available for the funding of the plan?</w:t>
      </w:r>
    </w:p>
    <w:p w14:paraId="33D9FA18" w14:textId="77777777" w:rsidR="00035A38" w:rsidRDefault="00035A38" w:rsidP="00B95CF6">
      <w:pPr>
        <w:ind w:firstLine="720"/>
        <w:jc w:val="both"/>
        <w:rPr>
          <w:sz w:val="24"/>
          <w:szCs w:val="24"/>
        </w:rPr>
      </w:pPr>
    </w:p>
    <w:p w14:paraId="4C5C3C9D" w14:textId="77777777" w:rsidR="009058B2" w:rsidRDefault="009058B2" w:rsidP="00B95CF6">
      <w:pPr>
        <w:ind w:firstLine="720"/>
        <w:jc w:val="both"/>
        <w:rPr>
          <w:sz w:val="24"/>
          <w:szCs w:val="24"/>
        </w:rPr>
      </w:pPr>
    </w:p>
    <w:p w14:paraId="098E4155" w14:textId="77777777" w:rsidR="009058B2" w:rsidRDefault="009058B2" w:rsidP="00B95CF6">
      <w:pPr>
        <w:ind w:firstLine="720"/>
        <w:jc w:val="both"/>
        <w:rPr>
          <w:sz w:val="24"/>
          <w:szCs w:val="24"/>
        </w:rPr>
      </w:pPr>
    </w:p>
    <w:p w14:paraId="316D1BBE" w14:textId="77777777" w:rsidR="009058B2" w:rsidRDefault="009058B2" w:rsidP="00B95CF6">
      <w:pPr>
        <w:ind w:firstLine="720"/>
        <w:jc w:val="both"/>
        <w:rPr>
          <w:sz w:val="24"/>
          <w:szCs w:val="24"/>
        </w:rPr>
      </w:pPr>
    </w:p>
    <w:p w14:paraId="1A04A355" w14:textId="50B30B6F" w:rsidR="009058B2" w:rsidRDefault="009058B2" w:rsidP="009058B2">
      <w:pPr>
        <w:jc w:val="both"/>
        <w:rPr>
          <w:b/>
        </w:rPr>
      </w:pPr>
    </w:p>
    <w:p w14:paraId="3EFABD4F" w14:textId="77777777" w:rsidR="00DE4BE4" w:rsidRDefault="00DE4BE4" w:rsidP="009058B2">
      <w:pPr>
        <w:jc w:val="both"/>
        <w:rPr>
          <w:sz w:val="24"/>
          <w:szCs w:val="24"/>
        </w:rPr>
      </w:pPr>
    </w:p>
    <w:p w14:paraId="343D59D7" w14:textId="77777777" w:rsidR="00035A38" w:rsidRDefault="00035A38" w:rsidP="00035A38">
      <w:pPr>
        <w:autoSpaceDE/>
        <w:autoSpaceDN/>
        <w:adjustRightInd/>
        <w:rPr>
          <w:sz w:val="24"/>
          <w:szCs w:val="24"/>
        </w:rPr>
        <w:sectPr w:rsidR="00035A38" w:rsidSect="00C5241A">
          <w:pgSz w:w="12240" w:h="15840"/>
          <w:pgMar w:top="576" w:right="1080" w:bottom="720" w:left="1080" w:header="0" w:footer="288" w:gutter="0"/>
          <w:cols w:space="720"/>
          <w:docGrid w:linePitch="272"/>
        </w:sectPr>
      </w:pPr>
    </w:p>
    <w:p w14:paraId="30AC544A" w14:textId="77777777" w:rsidR="00035A38" w:rsidRDefault="00035A38" w:rsidP="00035A38">
      <w:pPr>
        <w:jc w:val="center"/>
        <w:rPr>
          <w:sz w:val="22"/>
          <w:szCs w:val="22"/>
        </w:rPr>
      </w:pPr>
    </w:p>
    <w:p w14:paraId="5E2A63C9" w14:textId="77777777" w:rsidR="00035A38" w:rsidRDefault="00035A38" w:rsidP="00035A38">
      <w:pPr>
        <w:jc w:val="both"/>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Will funds be available in the full amount for administrative expenses on the effective date of the plan?  From what source?  If not available, why not and when will payments be made?</w:t>
      </w:r>
    </w:p>
    <w:p w14:paraId="1B430C1C" w14:textId="77777777" w:rsidR="00035A38" w:rsidRDefault="00035A38" w:rsidP="00035A38">
      <w:pPr>
        <w:rPr>
          <w:sz w:val="24"/>
          <w:szCs w:val="24"/>
        </w:rPr>
      </w:pPr>
    </w:p>
    <w:p w14:paraId="76344BD6" w14:textId="77777777" w:rsidR="00035A38" w:rsidRPr="00DE4BE4" w:rsidRDefault="00035A38" w:rsidP="00DE4BE4">
      <w:pPr>
        <w:ind w:right="720"/>
        <w:rPr>
          <w:iCs/>
          <w:sz w:val="24"/>
          <w:szCs w:val="24"/>
        </w:rPr>
      </w:pPr>
    </w:p>
    <w:p w14:paraId="4F4E3D63" w14:textId="77777777" w:rsidR="00035A38" w:rsidRDefault="00035A38" w:rsidP="00035A38">
      <w:pPr>
        <w:rPr>
          <w:sz w:val="24"/>
          <w:szCs w:val="24"/>
        </w:rPr>
      </w:pPr>
    </w:p>
    <w:p w14:paraId="0795E77E" w14:textId="77777777" w:rsidR="00035A38" w:rsidRDefault="00035A38" w:rsidP="00035A38">
      <w:pPr>
        <w:rPr>
          <w:sz w:val="24"/>
          <w:szCs w:val="24"/>
        </w:rPr>
      </w:pPr>
    </w:p>
    <w:p w14:paraId="1CDE8F2A" w14:textId="77777777" w:rsidR="00035A38" w:rsidRDefault="00035A38" w:rsidP="00035A38">
      <w:pPr>
        <w:rPr>
          <w:sz w:val="24"/>
          <w:szCs w:val="24"/>
        </w:rPr>
      </w:pPr>
    </w:p>
    <w:p w14:paraId="2126EF30" w14:textId="77777777" w:rsidR="00035A38" w:rsidRDefault="00035A38" w:rsidP="00035A38">
      <w:pPr>
        <w:tabs>
          <w:tab w:val="left" w:pos="720"/>
          <w:tab w:val="left" w:pos="1440"/>
          <w:tab w:val="left" w:pos="2160"/>
        </w:tabs>
        <w:ind w:left="720"/>
        <w:rPr>
          <w:sz w:val="24"/>
          <w:szCs w:val="24"/>
        </w:rPr>
      </w:pPr>
      <w:r>
        <w:rPr>
          <w:sz w:val="24"/>
          <w:szCs w:val="24"/>
        </w:rPr>
        <w:t xml:space="preserve">Cash on hand </w:t>
      </w:r>
      <w:r>
        <w:rPr>
          <w:sz w:val="24"/>
          <w:szCs w:val="24"/>
          <w:u w:val="single"/>
        </w:rPr>
        <w:t xml:space="preserve">$                    </w:t>
      </w:r>
      <w:r>
        <w:rPr>
          <w:sz w:val="24"/>
          <w:szCs w:val="24"/>
        </w:rPr>
        <w:tab/>
        <w:t>(Current).  Attach current bank statement.</w:t>
      </w:r>
    </w:p>
    <w:p w14:paraId="6DB2CF5D" w14:textId="77777777" w:rsidR="00035A38" w:rsidRDefault="00035A38" w:rsidP="00035A38">
      <w:pPr>
        <w:ind w:left="720"/>
        <w:rPr>
          <w:sz w:val="24"/>
          <w:szCs w:val="24"/>
        </w:rPr>
      </w:pPr>
    </w:p>
    <w:p w14:paraId="7FCA1532" w14:textId="77777777" w:rsidR="00035A38" w:rsidRDefault="00035A38" w:rsidP="00035A38">
      <w:pPr>
        <w:ind w:left="720"/>
        <w:rPr>
          <w:sz w:val="24"/>
          <w:szCs w:val="24"/>
        </w:rPr>
      </w:pPr>
      <w:r>
        <w:rPr>
          <w:sz w:val="24"/>
          <w:szCs w:val="24"/>
        </w:rPr>
        <w:tab/>
        <w:t xml:space="preserve">Cash on hand </w:t>
      </w:r>
      <w:r>
        <w:rPr>
          <w:sz w:val="24"/>
          <w:szCs w:val="24"/>
          <w:u w:val="single"/>
        </w:rPr>
        <w:t xml:space="preserve">$                    </w:t>
      </w:r>
      <w:r>
        <w:rPr>
          <w:sz w:val="24"/>
          <w:szCs w:val="24"/>
        </w:rPr>
        <w:tab/>
        <w:t>(Estimated amount available on date of confirmation)</w:t>
      </w:r>
    </w:p>
    <w:p w14:paraId="069C2D75" w14:textId="77777777" w:rsidR="00035A38" w:rsidRDefault="00035A38" w:rsidP="00035A38">
      <w:pPr>
        <w:ind w:left="720"/>
        <w:rPr>
          <w:sz w:val="24"/>
          <w:szCs w:val="24"/>
        </w:rPr>
      </w:pPr>
    </w:p>
    <w:p w14:paraId="30889295" w14:textId="77777777" w:rsidR="00035A38" w:rsidRDefault="00035A38" w:rsidP="00035A38">
      <w:pPr>
        <w:ind w:left="720"/>
        <w:rPr>
          <w:rFonts w:ascii="Courier 12cpi" w:hAnsi="Courier 12cpi" w:cs="Courier 12cpi"/>
          <w:sz w:val="24"/>
          <w:szCs w:val="24"/>
        </w:rPr>
      </w:pPr>
      <w:r>
        <w:rPr>
          <w:sz w:val="24"/>
          <w:szCs w:val="24"/>
        </w:rPr>
        <w:t>If this amount is less than the amount necessary at confirmation, how will debtor make up the shortfall?</w:t>
      </w:r>
    </w:p>
    <w:p w14:paraId="026C36FF" w14:textId="77777777" w:rsidR="00035A38" w:rsidRPr="00DE4BE4" w:rsidRDefault="00035A38" w:rsidP="00035A38">
      <w:pPr>
        <w:rPr>
          <w:sz w:val="24"/>
          <w:szCs w:val="24"/>
        </w:rPr>
      </w:pPr>
    </w:p>
    <w:p w14:paraId="0C869873" w14:textId="77777777" w:rsidR="00035A38" w:rsidRPr="00DE4BE4" w:rsidRDefault="00035A38" w:rsidP="00035A38">
      <w:pPr>
        <w:rPr>
          <w:sz w:val="24"/>
          <w:szCs w:val="24"/>
        </w:rPr>
      </w:pPr>
    </w:p>
    <w:p w14:paraId="22933605" w14:textId="77777777" w:rsidR="00035A38" w:rsidRPr="00DE4BE4" w:rsidRDefault="00035A38" w:rsidP="00035A38">
      <w:pPr>
        <w:rPr>
          <w:sz w:val="24"/>
          <w:szCs w:val="24"/>
        </w:rPr>
      </w:pPr>
    </w:p>
    <w:p w14:paraId="048C17CE" w14:textId="77777777" w:rsidR="00035A38" w:rsidRPr="00DE4BE4" w:rsidRDefault="00035A38" w:rsidP="00035A38">
      <w:pPr>
        <w:rPr>
          <w:sz w:val="24"/>
          <w:szCs w:val="24"/>
        </w:rPr>
      </w:pPr>
    </w:p>
    <w:p w14:paraId="0D79F4B2" w14:textId="77777777" w:rsidR="00035A38" w:rsidRPr="00DE4BE4" w:rsidRDefault="00035A38" w:rsidP="00035A38">
      <w:pPr>
        <w:rPr>
          <w:sz w:val="24"/>
          <w:szCs w:val="24"/>
        </w:rPr>
      </w:pPr>
    </w:p>
    <w:p w14:paraId="1AAD0B00" w14:textId="77777777" w:rsidR="00035A38" w:rsidRDefault="00035A38" w:rsidP="00035A38">
      <w:pPr>
        <w:rPr>
          <w:sz w:val="24"/>
          <w:szCs w:val="24"/>
        </w:rPr>
      </w:pPr>
      <w:r>
        <w:rPr>
          <w:sz w:val="24"/>
          <w:szCs w:val="24"/>
          <w:u w:val="single"/>
        </w:rPr>
        <w:t>VII.</w:t>
      </w:r>
      <w:r>
        <w:rPr>
          <w:sz w:val="24"/>
          <w:szCs w:val="24"/>
        </w:rPr>
        <w:tab/>
      </w:r>
      <w:r>
        <w:rPr>
          <w:sz w:val="24"/>
          <w:szCs w:val="24"/>
          <w:u w:val="single"/>
        </w:rPr>
        <w:t>Management Salaries</w:t>
      </w:r>
    </w:p>
    <w:p w14:paraId="7B8BAEEA" w14:textId="77777777" w:rsidR="00035A38" w:rsidRDefault="00035A38" w:rsidP="00035A38">
      <w:pPr>
        <w:rPr>
          <w:sz w:val="24"/>
          <w:szCs w:val="24"/>
        </w:rPr>
      </w:pPr>
    </w:p>
    <w:p w14:paraId="38C23A23" w14:textId="77777777" w:rsidR="00035A38" w:rsidRDefault="00035A38" w:rsidP="00035A38">
      <w:pPr>
        <w:jc w:val="center"/>
        <w:rPr>
          <w:sz w:val="24"/>
          <w:szCs w:val="24"/>
        </w:rPr>
      </w:pPr>
      <w:r>
        <w:rPr>
          <w:sz w:val="24"/>
          <w:szCs w:val="24"/>
        </w:rPr>
        <w:t>MANAGEMENT SALARIES</w:t>
      </w:r>
    </w:p>
    <w:p w14:paraId="0E3D1AF9" w14:textId="77777777" w:rsidR="00035A38" w:rsidRDefault="00035A38" w:rsidP="00035A38">
      <w:pPr>
        <w:rPr>
          <w:sz w:val="24"/>
          <w:szCs w:val="24"/>
        </w:rPr>
      </w:pPr>
    </w:p>
    <w:tbl>
      <w:tblPr>
        <w:tblW w:w="10080" w:type="dxa"/>
        <w:tblInd w:w="81" w:type="dxa"/>
        <w:tblLayout w:type="fixed"/>
        <w:tblCellMar>
          <w:left w:w="81" w:type="dxa"/>
          <w:right w:w="81" w:type="dxa"/>
        </w:tblCellMar>
        <w:tblLook w:val="0000" w:firstRow="0" w:lastRow="0" w:firstColumn="0" w:lastColumn="0" w:noHBand="0" w:noVBand="0"/>
      </w:tblPr>
      <w:tblGrid>
        <w:gridCol w:w="4950"/>
        <w:gridCol w:w="2565"/>
        <w:gridCol w:w="2565"/>
      </w:tblGrid>
      <w:tr w:rsidR="00035A38" w:rsidRPr="00394E66" w14:paraId="054C4FDC" w14:textId="77777777" w:rsidTr="00B95CF6">
        <w:trPr>
          <w:cantSplit/>
          <w:trHeight w:val="792"/>
        </w:trPr>
        <w:tc>
          <w:tcPr>
            <w:tcW w:w="4950" w:type="dxa"/>
            <w:tcBorders>
              <w:top w:val="double" w:sz="9" w:space="0" w:color="000000"/>
              <w:left w:val="double" w:sz="9" w:space="0" w:color="000000"/>
              <w:bottom w:val="double" w:sz="9" w:space="0" w:color="000000"/>
              <w:right w:val="nil"/>
            </w:tcBorders>
            <w:vAlign w:val="bottom"/>
          </w:tcPr>
          <w:p w14:paraId="59407628" w14:textId="77777777" w:rsidR="00035A38" w:rsidRPr="00394E66" w:rsidRDefault="00035A38" w:rsidP="00B95CF6">
            <w:pPr>
              <w:spacing w:before="96"/>
              <w:jc w:val="center"/>
              <w:rPr>
                <w:b/>
                <w:bCs/>
                <w:sz w:val="24"/>
                <w:szCs w:val="24"/>
              </w:rPr>
            </w:pPr>
            <w:r w:rsidRPr="00394E66">
              <w:rPr>
                <w:b/>
                <w:bCs/>
                <w:sz w:val="24"/>
                <w:szCs w:val="24"/>
              </w:rPr>
              <w:t>Position/Name of Person</w:t>
            </w:r>
          </w:p>
          <w:p w14:paraId="1901C31C" w14:textId="77777777" w:rsidR="00035A38" w:rsidRPr="00394E66" w:rsidRDefault="00035A38" w:rsidP="00B95CF6">
            <w:pPr>
              <w:spacing w:after="28"/>
              <w:jc w:val="center"/>
              <w:rPr>
                <w:sz w:val="24"/>
                <w:szCs w:val="24"/>
              </w:rPr>
            </w:pPr>
            <w:r w:rsidRPr="00394E66">
              <w:rPr>
                <w:b/>
                <w:bCs/>
                <w:sz w:val="24"/>
                <w:szCs w:val="24"/>
              </w:rPr>
              <w:t>Holding Position</w:t>
            </w:r>
          </w:p>
        </w:tc>
        <w:tc>
          <w:tcPr>
            <w:tcW w:w="2565" w:type="dxa"/>
            <w:tcBorders>
              <w:top w:val="double" w:sz="9" w:space="0" w:color="000000"/>
              <w:left w:val="single" w:sz="6" w:space="0" w:color="000000"/>
              <w:bottom w:val="double" w:sz="9" w:space="0" w:color="000000"/>
              <w:right w:val="nil"/>
            </w:tcBorders>
            <w:vAlign w:val="bottom"/>
          </w:tcPr>
          <w:p w14:paraId="73A6D632" w14:textId="77777777" w:rsidR="00035A38" w:rsidRPr="00394E66" w:rsidRDefault="00035A38" w:rsidP="00B95CF6">
            <w:pPr>
              <w:spacing w:before="96" w:after="28"/>
              <w:jc w:val="center"/>
              <w:rPr>
                <w:sz w:val="24"/>
                <w:szCs w:val="24"/>
              </w:rPr>
            </w:pPr>
            <w:r w:rsidRPr="00394E66">
              <w:rPr>
                <w:b/>
                <w:bCs/>
                <w:sz w:val="24"/>
                <w:szCs w:val="24"/>
              </w:rPr>
              <w:t>Salary at Time of Filing</w:t>
            </w:r>
          </w:p>
        </w:tc>
        <w:tc>
          <w:tcPr>
            <w:tcW w:w="2565" w:type="dxa"/>
            <w:tcBorders>
              <w:top w:val="double" w:sz="9" w:space="0" w:color="000000"/>
              <w:left w:val="single" w:sz="6" w:space="0" w:color="000000"/>
              <w:bottom w:val="double" w:sz="9" w:space="0" w:color="000000"/>
              <w:right w:val="double" w:sz="9" w:space="0" w:color="000000"/>
            </w:tcBorders>
            <w:vAlign w:val="bottom"/>
          </w:tcPr>
          <w:p w14:paraId="627431E0" w14:textId="77777777" w:rsidR="00035A38" w:rsidRPr="00394E66" w:rsidRDefault="00035A38" w:rsidP="00B95CF6">
            <w:pPr>
              <w:spacing w:before="96"/>
              <w:jc w:val="center"/>
              <w:rPr>
                <w:b/>
                <w:bCs/>
                <w:sz w:val="24"/>
                <w:szCs w:val="24"/>
              </w:rPr>
            </w:pPr>
            <w:r w:rsidRPr="00394E66">
              <w:rPr>
                <w:b/>
                <w:bCs/>
                <w:sz w:val="24"/>
                <w:szCs w:val="24"/>
              </w:rPr>
              <w:t>Proposed Salary</w:t>
            </w:r>
          </w:p>
          <w:p w14:paraId="1EAA4601" w14:textId="77777777" w:rsidR="00035A38" w:rsidRPr="00394E66" w:rsidRDefault="00035A38" w:rsidP="00B95CF6">
            <w:pPr>
              <w:spacing w:after="28"/>
              <w:jc w:val="center"/>
              <w:rPr>
                <w:sz w:val="24"/>
                <w:szCs w:val="24"/>
              </w:rPr>
            </w:pPr>
            <w:r w:rsidRPr="00394E66">
              <w:rPr>
                <w:b/>
                <w:bCs/>
                <w:sz w:val="24"/>
                <w:szCs w:val="24"/>
              </w:rPr>
              <w:t>(Post-Confirmation)</w:t>
            </w:r>
          </w:p>
        </w:tc>
      </w:tr>
      <w:tr w:rsidR="00035A38" w:rsidRPr="00394E66" w14:paraId="781C7AB4" w14:textId="77777777" w:rsidTr="00B95CF6">
        <w:trPr>
          <w:cantSplit/>
          <w:trHeight w:hRule="exact" w:val="576"/>
        </w:trPr>
        <w:tc>
          <w:tcPr>
            <w:tcW w:w="4950" w:type="dxa"/>
            <w:tcBorders>
              <w:top w:val="single" w:sz="6" w:space="0" w:color="000000"/>
              <w:left w:val="double" w:sz="9" w:space="0" w:color="000000"/>
              <w:bottom w:val="nil"/>
              <w:right w:val="nil"/>
            </w:tcBorders>
          </w:tcPr>
          <w:p w14:paraId="5BA066F0" w14:textId="77777777" w:rsidR="00035A38" w:rsidRPr="00394E66" w:rsidRDefault="00035A38" w:rsidP="00B95CF6">
            <w:pPr>
              <w:spacing w:before="96" w:after="28"/>
              <w:rPr>
                <w:sz w:val="24"/>
                <w:szCs w:val="24"/>
              </w:rPr>
            </w:pPr>
          </w:p>
        </w:tc>
        <w:tc>
          <w:tcPr>
            <w:tcW w:w="2565" w:type="dxa"/>
            <w:tcBorders>
              <w:top w:val="single" w:sz="6" w:space="0" w:color="000000"/>
              <w:left w:val="single" w:sz="6" w:space="0" w:color="000000"/>
              <w:bottom w:val="nil"/>
              <w:right w:val="nil"/>
            </w:tcBorders>
          </w:tcPr>
          <w:p w14:paraId="3399F1FC" w14:textId="77777777" w:rsidR="00035A38" w:rsidRPr="00394E66" w:rsidRDefault="00035A38" w:rsidP="00B95CF6">
            <w:pPr>
              <w:spacing w:before="96" w:after="28"/>
              <w:rPr>
                <w:sz w:val="24"/>
                <w:szCs w:val="24"/>
              </w:rPr>
            </w:pPr>
          </w:p>
        </w:tc>
        <w:tc>
          <w:tcPr>
            <w:tcW w:w="2565" w:type="dxa"/>
            <w:tcBorders>
              <w:top w:val="single" w:sz="6" w:space="0" w:color="000000"/>
              <w:left w:val="single" w:sz="6" w:space="0" w:color="000000"/>
              <w:bottom w:val="nil"/>
              <w:right w:val="double" w:sz="9" w:space="0" w:color="000000"/>
            </w:tcBorders>
          </w:tcPr>
          <w:p w14:paraId="33E5207F" w14:textId="77777777" w:rsidR="00035A38" w:rsidRPr="00394E66" w:rsidRDefault="00035A38" w:rsidP="00B95CF6">
            <w:pPr>
              <w:spacing w:before="96" w:after="28"/>
              <w:rPr>
                <w:sz w:val="24"/>
                <w:szCs w:val="24"/>
              </w:rPr>
            </w:pPr>
          </w:p>
        </w:tc>
      </w:tr>
      <w:tr w:rsidR="00035A38" w:rsidRPr="00394E66" w14:paraId="3F7DB0C5" w14:textId="77777777" w:rsidTr="00B95CF6">
        <w:trPr>
          <w:cantSplit/>
          <w:trHeight w:hRule="exact" w:val="576"/>
        </w:trPr>
        <w:tc>
          <w:tcPr>
            <w:tcW w:w="4950" w:type="dxa"/>
            <w:tcBorders>
              <w:top w:val="single" w:sz="6" w:space="0" w:color="000000"/>
              <w:left w:val="double" w:sz="9" w:space="0" w:color="000000"/>
              <w:bottom w:val="nil"/>
              <w:right w:val="nil"/>
            </w:tcBorders>
          </w:tcPr>
          <w:p w14:paraId="779C5209" w14:textId="77777777" w:rsidR="00035A38" w:rsidRPr="00394E66" w:rsidRDefault="00035A38" w:rsidP="00B95CF6">
            <w:pPr>
              <w:spacing w:before="96" w:after="28"/>
              <w:rPr>
                <w:sz w:val="24"/>
                <w:szCs w:val="24"/>
              </w:rPr>
            </w:pPr>
          </w:p>
        </w:tc>
        <w:tc>
          <w:tcPr>
            <w:tcW w:w="2565" w:type="dxa"/>
            <w:tcBorders>
              <w:top w:val="single" w:sz="6" w:space="0" w:color="000000"/>
              <w:left w:val="single" w:sz="6" w:space="0" w:color="000000"/>
              <w:bottom w:val="nil"/>
              <w:right w:val="nil"/>
            </w:tcBorders>
          </w:tcPr>
          <w:p w14:paraId="43040CD8" w14:textId="77777777" w:rsidR="00035A38" w:rsidRPr="00394E66" w:rsidRDefault="00035A38" w:rsidP="00B95CF6">
            <w:pPr>
              <w:spacing w:before="96" w:after="28"/>
              <w:rPr>
                <w:sz w:val="24"/>
                <w:szCs w:val="24"/>
              </w:rPr>
            </w:pPr>
          </w:p>
        </w:tc>
        <w:tc>
          <w:tcPr>
            <w:tcW w:w="2565" w:type="dxa"/>
            <w:tcBorders>
              <w:top w:val="single" w:sz="6" w:space="0" w:color="000000"/>
              <w:left w:val="single" w:sz="6" w:space="0" w:color="000000"/>
              <w:bottom w:val="nil"/>
              <w:right w:val="double" w:sz="9" w:space="0" w:color="000000"/>
            </w:tcBorders>
          </w:tcPr>
          <w:p w14:paraId="0D6D91C3" w14:textId="77777777" w:rsidR="00035A38" w:rsidRPr="00394E66" w:rsidRDefault="00035A38" w:rsidP="00B95CF6">
            <w:pPr>
              <w:spacing w:before="96" w:after="28"/>
              <w:rPr>
                <w:sz w:val="24"/>
                <w:szCs w:val="24"/>
              </w:rPr>
            </w:pPr>
          </w:p>
        </w:tc>
      </w:tr>
      <w:tr w:rsidR="00035A38" w:rsidRPr="00394E66" w14:paraId="03D56354" w14:textId="77777777" w:rsidTr="00B95CF6">
        <w:trPr>
          <w:cantSplit/>
          <w:trHeight w:hRule="exact" w:val="576"/>
        </w:trPr>
        <w:tc>
          <w:tcPr>
            <w:tcW w:w="4950" w:type="dxa"/>
            <w:tcBorders>
              <w:top w:val="single" w:sz="6" w:space="0" w:color="000000"/>
              <w:left w:val="double" w:sz="9" w:space="0" w:color="000000"/>
              <w:bottom w:val="double" w:sz="9" w:space="0" w:color="000000"/>
              <w:right w:val="nil"/>
            </w:tcBorders>
          </w:tcPr>
          <w:p w14:paraId="53F3419E" w14:textId="77777777" w:rsidR="00035A38" w:rsidRPr="00394E66" w:rsidRDefault="00035A38" w:rsidP="00B95CF6">
            <w:pPr>
              <w:spacing w:before="96" w:after="28"/>
              <w:rPr>
                <w:sz w:val="24"/>
                <w:szCs w:val="24"/>
              </w:rPr>
            </w:pPr>
          </w:p>
        </w:tc>
        <w:tc>
          <w:tcPr>
            <w:tcW w:w="2565" w:type="dxa"/>
            <w:tcBorders>
              <w:top w:val="single" w:sz="6" w:space="0" w:color="000000"/>
              <w:left w:val="single" w:sz="6" w:space="0" w:color="000000"/>
              <w:bottom w:val="double" w:sz="9" w:space="0" w:color="000000"/>
              <w:right w:val="nil"/>
            </w:tcBorders>
          </w:tcPr>
          <w:p w14:paraId="36293240" w14:textId="77777777" w:rsidR="00035A38" w:rsidRPr="00394E66" w:rsidRDefault="00035A38" w:rsidP="00B95CF6">
            <w:pPr>
              <w:spacing w:before="96" w:after="28"/>
              <w:rPr>
                <w:sz w:val="24"/>
                <w:szCs w:val="24"/>
              </w:rPr>
            </w:pPr>
          </w:p>
        </w:tc>
        <w:tc>
          <w:tcPr>
            <w:tcW w:w="2565" w:type="dxa"/>
            <w:tcBorders>
              <w:top w:val="single" w:sz="6" w:space="0" w:color="000000"/>
              <w:left w:val="single" w:sz="6" w:space="0" w:color="000000"/>
              <w:bottom w:val="double" w:sz="9" w:space="0" w:color="000000"/>
              <w:right w:val="double" w:sz="9" w:space="0" w:color="000000"/>
            </w:tcBorders>
          </w:tcPr>
          <w:p w14:paraId="657991A5" w14:textId="77777777" w:rsidR="00035A38" w:rsidRPr="00394E66" w:rsidRDefault="00035A38" w:rsidP="00B95CF6">
            <w:pPr>
              <w:spacing w:before="96" w:after="28"/>
              <w:rPr>
                <w:sz w:val="24"/>
                <w:szCs w:val="24"/>
              </w:rPr>
            </w:pPr>
          </w:p>
        </w:tc>
      </w:tr>
    </w:tbl>
    <w:p w14:paraId="2C502EB6" w14:textId="77777777" w:rsidR="00035A38" w:rsidRDefault="00035A38" w:rsidP="00035A38">
      <w:pPr>
        <w:rPr>
          <w:sz w:val="24"/>
          <w:szCs w:val="24"/>
        </w:rPr>
      </w:pPr>
    </w:p>
    <w:p w14:paraId="1B1CC181" w14:textId="77777777" w:rsidR="00035A38" w:rsidRDefault="00035A38" w:rsidP="00035A38">
      <w:pPr>
        <w:rPr>
          <w:sz w:val="24"/>
          <w:szCs w:val="24"/>
        </w:rPr>
      </w:pPr>
    </w:p>
    <w:p w14:paraId="39382CFC" w14:textId="77777777" w:rsidR="00035A38" w:rsidRDefault="00035A38" w:rsidP="00035A38">
      <w:pPr>
        <w:rPr>
          <w:sz w:val="24"/>
          <w:szCs w:val="24"/>
        </w:rPr>
      </w:pPr>
    </w:p>
    <w:p w14:paraId="3B227F16" w14:textId="77777777" w:rsidR="00035A38" w:rsidRDefault="00035A38" w:rsidP="00035A38">
      <w:pPr>
        <w:rPr>
          <w:sz w:val="24"/>
          <w:szCs w:val="24"/>
        </w:rPr>
      </w:pPr>
      <w:r>
        <w:rPr>
          <w:sz w:val="24"/>
          <w:szCs w:val="24"/>
          <w:u w:val="single"/>
        </w:rPr>
        <w:t>VIII.</w:t>
      </w:r>
      <w:r>
        <w:rPr>
          <w:sz w:val="24"/>
          <w:szCs w:val="24"/>
        </w:rPr>
        <w:tab/>
      </w:r>
      <w:r>
        <w:rPr>
          <w:sz w:val="24"/>
          <w:szCs w:val="24"/>
          <w:u w:val="single"/>
        </w:rPr>
        <w:t>Identify the Effect on Plan Payments and Specify Each of the Following:</w:t>
      </w:r>
    </w:p>
    <w:p w14:paraId="35724A08" w14:textId="77777777" w:rsidR="00035A38" w:rsidRDefault="00035A38" w:rsidP="00035A38">
      <w:pPr>
        <w:rPr>
          <w:sz w:val="24"/>
          <w:szCs w:val="24"/>
        </w:rPr>
      </w:pPr>
    </w:p>
    <w:p w14:paraId="7C8EE2FA" w14:textId="77777777" w:rsidR="00035A38" w:rsidRDefault="00035A38" w:rsidP="00035A38">
      <w:pPr>
        <w:rPr>
          <w:sz w:val="24"/>
          <w:szCs w:val="24"/>
        </w:rPr>
      </w:pPr>
      <w:r>
        <w:rPr>
          <w:sz w:val="24"/>
          <w:szCs w:val="24"/>
        </w:rPr>
        <w:tab/>
        <w:t>1.</w:t>
      </w:r>
      <w:r>
        <w:rPr>
          <w:sz w:val="24"/>
          <w:szCs w:val="24"/>
        </w:rPr>
        <w:tab/>
        <w:t>What, if any, litigation is pending?</w:t>
      </w:r>
    </w:p>
    <w:p w14:paraId="10A69B5E" w14:textId="77777777" w:rsidR="00035A38" w:rsidRDefault="00035A38" w:rsidP="00035A38">
      <w:pPr>
        <w:rPr>
          <w:sz w:val="24"/>
          <w:szCs w:val="24"/>
        </w:rPr>
      </w:pPr>
    </w:p>
    <w:p w14:paraId="62A31314" w14:textId="77777777" w:rsidR="00035A38" w:rsidRDefault="00035A38" w:rsidP="00035A38">
      <w:pPr>
        <w:rPr>
          <w:sz w:val="24"/>
          <w:szCs w:val="24"/>
        </w:rPr>
      </w:pPr>
    </w:p>
    <w:p w14:paraId="251FCD5E" w14:textId="77777777" w:rsidR="00035A38" w:rsidRDefault="00035A38" w:rsidP="00035A38">
      <w:pPr>
        <w:rPr>
          <w:sz w:val="24"/>
          <w:szCs w:val="24"/>
        </w:rPr>
      </w:pPr>
    </w:p>
    <w:p w14:paraId="50166697" w14:textId="77777777" w:rsidR="00035A38" w:rsidRDefault="00035A38" w:rsidP="00035A38">
      <w:pPr>
        <w:rPr>
          <w:sz w:val="24"/>
          <w:szCs w:val="24"/>
        </w:rPr>
      </w:pPr>
    </w:p>
    <w:p w14:paraId="066A87B9" w14:textId="77777777" w:rsidR="00035A38" w:rsidRDefault="00035A38" w:rsidP="00035A38">
      <w:pPr>
        <w:rPr>
          <w:sz w:val="24"/>
          <w:szCs w:val="24"/>
        </w:rPr>
      </w:pPr>
    </w:p>
    <w:p w14:paraId="3FE58804" w14:textId="77777777" w:rsidR="00035A38" w:rsidRDefault="00035A38" w:rsidP="00035A38">
      <w:pPr>
        <w:rPr>
          <w:sz w:val="24"/>
          <w:szCs w:val="24"/>
        </w:rPr>
      </w:pPr>
      <w:r>
        <w:rPr>
          <w:sz w:val="24"/>
          <w:szCs w:val="24"/>
        </w:rPr>
        <w:tab/>
        <w:t>2.</w:t>
      </w:r>
      <w:r>
        <w:rPr>
          <w:sz w:val="24"/>
          <w:szCs w:val="24"/>
        </w:rPr>
        <w:tab/>
        <w:t>What, if any, litigation is proposed or contemplated?</w:t>
      </w:r>
    </w:p>
    <w:p w14:paraId="639FEA0D" w14:textId="77777777" w:rsidR="00035A38" w:rsidRDefault="00035A38" w:rsidP="00035A38">
      <w:pPr>
        <w:autoSpaceDE/>
        <w:autoSpaceDN/>
        <w:adjustRightInd/>
        <w:rPr>
          <w:sz w:val="24"/>
          <w:szCs w:val="24"/>
        </w:rPr>
      </w:pPr>
    </w:p>
    <w:p w14:paraId="08E2E472" w14:textId="77777777" w:rsidR="009058B2" w:rsidRDefault="009058B2" w:rsidP="00035A38">
      <w:pPr>
        <w:autoSpaceDE/>
        <w:autoSpaceDN/>
        <w:adjustRightInd/>
        <w:rPr>
          <w:sz w:val="24"/>
          <w:szCs w:val="24"/>
        </w:rPr>
      </w:pPr>
    </w:p>
    <w:p w14:paraId="0362963A" w14:textId="77777777" w:rsidR="009058B2" w:rsidRDefault="009058B2" w:rsidP="00035A38">
      <w:pPr>
        <w:autoSpaceDE/>
        <w:autoSpaceDN/>
        <w:adjustRightInd/>
        <w:rPr>
          <w:sz w:val="24"/>
          <w:szCs w:val="24"/>
        </w:rPr>
      </w:pPr>
    </w:p>
    <w:p w14:paraId="7829D402" w14:textId="77777777" w:rsidR="009058B2" w:rsidRDefault="009058B2" w:rsidP="00035A38">
      <w:pPr>
        <w:autoSpaceDE/>
        <w:autoSpaceDN/>
        <w:adjustRightInd/>
        <w:rPr>
          <w:sz w:val="24"/>
          <w:szCs w:val="24"/>
        </w:rPr>
      </w:pPr>
    </w:p>
    <w:p w14:paraId="77B73F9E" w14:textId="77777777" w:rsidR="009058B2" w:rsidRDefault="009058B2" w:rsidP="00035A38">
      <w:pPr>
        <w:autoSpaceDE/>
        <w:autoSpaceDN/>
        <w:adjustRightInd/>
        <w:rPr>
          <w:sz w:val="24"/>
          <w:szCs w:val="24"/>
        </w:rPr>
      </w:pPr>
    </w:p>
    <w:p w14:paraId="4C108A02" w14:textId="6E5851B4" w:rsidR="009058B2" w:rsidRDefault="009058B2" w:rsidP="009058B2">
      <w:pPr>
        <w:jc w:val="both"/>
        <w:rPr>
          <w:b/>
        </w:rPr>
      </w:pPr>
    </w:p>
    <w:p w14:paraId="318B4113" w14:textId="77777777" w:rsidR="00DE4BE4" w:rsidRDefault="00DE4BE4" w:rsidP="009058B2">
      <w:pPr>
        <w:jc w:val="both"/>
        <w:rPr>
          <w:sz w:val="24"/>
          <w:szCs w:val="24"/>
        </w:rPr>
      </w:pPr>
    </w:p>
    <w:p w14:paraId="464C4148" w14:textId="77777777" w:rsidR="009058B2" w:rsidRDefault="009058B2" w:rsidP="00035A38">
      <w:pPr>
        <w:autoSpaceDE/>
        <w:autoSpaceDN/>
        <w:adjustRightInd/>
        <w:rPr>
          <w:sz w:val="24"/>
          <w:szCs w:val="24"/>
        </w:rPr>
        <w:sectPr w:rsidR="009058B2" w:rsidSect="00C5241A">
          <w:pgSz w:w="12240" w:h="15840"/>
          <w:pgMar w:top="576" w:right="1080" w:bottom="720" w:left="1080" w:header="0" w:footer="288" w:gutter="0"/>
          <w:cols w:space="720"/>
          <w:docGrid w:linePitch="272"/>
        </w:sectPr>
      </w:pPr>
    </w:p>
    <w:p w14:paraId="767136A7" w14:textId="77777777" w:rsidR="00035A38" w:rsidRDefault="00035A38" w:rsidP="00035A38">
      <w:pPr>
        <w:jc w:val="center"/>
        <w:rPr>
          <w:sz w:val="22"/>
          <w:szCs w:val="22"/>
        </w:rPr>
      </w:pPr>
    </w:p>
    <w:p w14:paraId="704A9A27" w14:textId="77777777" w:rsidR="00035A38" w:rsidRDefault="00035A38" w:rsidP="00035A38">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u w:val="single"/>
        </w:rPr>
        <w:t>IX.</w:t>
      </w:r>
      <w:r>
        <w:rPr>
          <w:sz w:val="24"/>
          <w:szCs w:val="24"/>
        </w:rPr>
        <w:tab/>
      </w:r>
      <w:r>
        <w:rPr>
          <w:sz w:val="24"/>
          <w:szCs w:val="24"/>
          <w:u w:val="single"/>
        </w:rPr>
        <w:t>Additional Information and Comments</w:t>
      </w:r>
    </w:p>
    <w:p w14:paraId="7908C32D" w14:textId="77777777" w:rsidR="00035A38" w:rsidRDefault="00035A38" w:rsidP="00035A38">
      <w:pPr>
        <w:rPr>
          <w:sz w:val="24"/>
          <w:szCs w:val="24"/>
        </w:rPr>
      </w:pPr>
    </w:p>
    <w:p w14:paraId="60347CAC" w14:textId="77777777" w:rsidR="00035A38" w:rsidRPr="00F7168E" w:rsidRDefault="00035A38" w:rsidP="00035A38">
      <w:pPr>
        <w:rPr>
          <w:sz w:val="24"/>
          <w:szCs w:val="24"/>
        </w:rPr>
      </w:pPr>
    </w:p>
    <w:p w14:paraId="589FBEE8" w14:textId="77777777" w:rsidR="00035A38" w:rsidRPr="00F7168E" w:rsidRDefault="00035A38" w:rsidP="00035A38">
      <w:pPr>
        <w:rPr>
          <w:sz w:val="24"/>
          <w:szCs w:val="24"/>
        </w:rPr>
      </w:pPr>
    </w:p>
    <w:p w14:paraId="036B9DC1" w14:textId="77777777" w:rsidR="00035A38" w:rsidRPr="00F7168E" w:rsidRDefault="00035A38" w:rsidP="00035A38">
      <w:pPr>
        <w:rPr>
          <w:sz w:val="24"/>
          <w:szCs w:val="24"/>
        </w:rPr>
      </w:pPr>
    </w:p>
    <w:p w14:paraId="528FB5ED" w14:textId="77777777" w:rsidR="00035A38" w:rsidRPr="00F7168E" w:rsidRDefault="00035A38" w:rsidP="00035A38">
      <w:pPr>
        <w:rPr>
          <w:sz w:val="24"/>
          <w:szCs w:val="24"/>
        </w:rPr>
      </w:pPr>
    </w:p>
    <w:p w14:paraId="6E432381" w14:textId="77777777" w:rsidR="00035A38" w:rsidRPr="00F7168E" w:rsidRDefault="00035A38" w:rsidP="00035A38">
      <w:pPr>
        <w:rPr>
          <w:sz w:val="24"/>
          <w:szCs w:val="24"/>
        </w:rPr>
      </w:pPr>
    </w:p>
    <w:p w14:paraId="20B606F9" w14:textId="77777777" w:rsidR="00035A38" w:rsidRPr="00F7168E" w:rsidRDefault="00035A38" w:rsidP="00035A38">
      <w:pPr>
        <w:rPr>
          <w:sz w:val="24"/>
          <w:szCs w:val="24"/>
        </w:rPr>
      </w:pPr>
    </w:p>
    <w:p w14:paraId="023642B9" w14:textId="77777777" w:rsidR="00035A38" w:rsidRPr="00F7168E" w:rsidRDefault="00035A38" w:rsidP="00035A38">
      <w:pPr>
        <w:rPr>
          <w:sz w:val="24"/>
          <w:szCs w:val="24"/>
        </w:rPr>
      </w:pPr>
    </w:p>
    <w:p w14:paraId="76AA5286" w14:textId="77777777" w:rsidR="00035A38" w:rsidRPr="00F7168E" w:rsidRDefault="00035A38" w:rsidP="00035A38">
      <w:pPr>
        <w:rPr>
          <w:sz w:val="24"/>
          <w:szCs w:val="24"/>
        </w:rPr>
      </w:pPr>
    </w:p>
    <w:p w14:paraId="7F2CDC09" w14:textId="77777777" w:rsidR="00035A38" w:rsidRDefault="00035A38" w:rsidP="00035A38">
      <w:pPr>
        <w:rPr>
          <w:sz w:val="24"/>
          <w:szCs w:val="24"/>
        </w:rPr>
      </w:pPr>
      <w:r>
        <w:rPr>
          <w:sz w:val="24"/>
          <w:szCs w:val="24"/>
          <w:u w:val="single"/>
        </w:rPr>
        <w:t>X.</w:t>
      </w:r>
      <w:r>
        <w:rPr>
          <w:sz w:val="24"/>
          <w:szCs w:val="24"/>
        </w:rPr>
        <w:tab/>
      </w:r>
      <w:r>
        <w:rPr>
          <w:sz w:val="24"/>
          <w:szCs w:val="24"/>
          <w:u w:val="single"/>
        </w:rPr>
        <w:t>Certification</w:t>
      </w:r>
    </w:p>
    <w:p w14:paraId="770231B0" w14:textId="77777777" w:rsidR="00035A38" w:rsidRDefault="00035A38" w:rsidP="00035A38">
      <w:pPr>
        <w:rPr>
          <w:sz w:val="24"/>
          <w:szCs w:val="24"/>
        </w:rPr>
      </w:pPr>
    </w:p>
    <w:p w14:paraId="2A3926D9" w14:textId="77777777" w:rsidR="00035A38" w:rsidRDefault="00035A38" w:rsidP="00035A38">
      <w:pPr>
        <w:ind w:left="720"/>
        <w:jc w:val="both"/>
        <w:rPr>
          <w:sz w:val="24"/>
          <w:szCs w:val="24"/>
        </w:rPr>
      </w:pPr>
      <w:r>
        <w:rPr>
          <w:sz w:val="24"/>
          <w:szCs w:val="24"/>
        </w:rPr>
        <w:t>The undersigned hereby certifies that the information herein is true and correct to the best of my knowledge and belief formed after reasonable inquiry.</w:t>
      </w:r>
    </w:p>
    <w:p w14:paraId="6D941AB0" w14:textId="77777777" w:rsidR="00035A38" w:rsidRDefault="00035A38" w:rsidP="00035A38">
      <w:pPr>
        <w:ind w:left="720"/>
        <w:jc w:val="both"/>
        <w:rPr>
          <w:sz w:val="24"/>
          <w:szCs w:val="24"/>
        </w:rPr>
      </w:pPr>
    </w:p>
    <w:p w14:paraId="65D0B331" w14:textId="77777777" w:rsidR="00035A38" w:rsidRDefault="00035A38" w:rsidP="00035A38">
      <w:pPr>
        <w:ind w:left="720"/>
        <w:jc w:val="both"/>
        <w:rPr>
          <w:sz w:val="24"/>
          <w:szCs w:val="24"/>
        </w:rPr>
      </w:pPr>
      <w:r>
        <w:rPr>
          <w:sz w:val="24"/>
          <w:szCs w:val="24"/>
        </w:rPr>
        <w:t>If Debtor is a corporation, attach a copy of corporate resolution authorizing the filing of this Disclosure Statement and Plan.</w:t>
      </w:r>
    </w:p>
    <w:p w14:paraId="12775651" w14:textId="77777777" w:rsidR="00035A38" w:rsidRDefault="00035A38" w:rsidP="00035A38">
      <w:pPr>
        <w:ind w:left="720"/>
        <w:jc w:val="both"/>
        <w:rPr>
          <w:sz w:val="24"/>
          <w:szCs w:val="24"/>
        </w:rPr>
      </w:pPr>
    </w:p>
    <w:p w14:paraId="07370A0A" w14:textId="77777777" w:rsidR="00035A38" w:rsidRDefault="00035A38" w:rsidP="00035A38">
      <w:pPr>
        <w:ind w:left="720"/>
        <w:jc w:val="both"/>
        <w:rPr>
          <w:sz w:val="24"/>
          <w:szCs w:val="24"/>
        </w:rPr>
      </w:pPr>
      <w:r>
        <w:rPr>
          <w:sz w:val="24"/>
          <w:szCs w:val="24"/>
        </w:rPr>
        <w:t>If Debtor is a general partnership, attach a copy of the consent agreement of all general partners to the filing of the bankruptcy.</w:t>
      </w:r>
    </w:p>
    <w:p w14:paraId="6588E657" w14:textId="77777777" w:rsidR="00035A38" w:rsidRDefault="00035A38" w:rsidP="00035A38">
      <w:pPr>
        <w:rPr>
          <w:sz w:val="24"/>
          <w:szCs w:val="24"/>
        </w:rPr>
      </w:pPr>
    </w:p>
    <w:p w14:paraId="4FF98719" w14:textId="77777777" w:rsidR="00035A38" w:rsidRDefault="00035A38" w:rsidP="00035A38">
      <w:pPr>
        <w:rPr>
          <w:sz w:val="24"/>
          <w:szCs w:val="24"/>
        </w:rPr>
      </w:pPr>
    </w:p>
    <w:p w14:paraId="32C0AEB6" w14:textId="77777777" w:rsidR="00035A38" w:rsidRDefault="00035A38" w:rsidP="00035A38">
      <w:pPr>
        <w:rPr>
          <w:sz w:val="24"/>
          <w:szCs w:val="24"/>
        </w:rPr>
      </w:pPr>
    </w:p>
    <w:p w14:paraId="24FB53C9" w14:textId="77777777" w:rsidR="00035A38" w:rsidRDefault="00035A38" w:rsidP="00035A38">
      <w:pPr>
        <w:rPr>
          <w:sz w:val="24"/>
          <w:szCs w:val="24"/>
        </w:rPr>
      </w:pPr>
    </w:p>
    <w:p w14:paraId="58CA0D6D" w14:textId="77777777" w:rsidR="00035A38" w:rsidRDefault="00035A38" w:rsidP="00035A38">
      <w:pPr>
        <w:rPr>
          <w:sz w:val="24"/>
          <w:szCs w:val="24"/>
        </w:rPr>
      </w:pPr>
    </w:p>
    <w:p w14:paraId="5A71EC68" w14:textId="77777777" w:rsidR="00035A38" w:rsidRDefault="00035A38" w:rsidP="00035A38">
      <w:pPr>
        <w:rPr>
          <w:sz w:val="24"/>
          <w:szCs w:val="24"/>
        </w:rPr>
      </w:pPr>
    </w:p>
    <w:p w14:paraId="5F873B81" w14:textId="77777777" w:rsidR="00035A38" w:rsidRDefault="00035A38" w:rsidP="00035A38">
      <w:pPr>
        <w:rPr>
          <w:sz w:val="24"/>
          <w:szCs w:val="24"/>
        </w:rPr>
      </w:pPr>
    </w:p>
    <w:p w14:paraId="6202A904" w14:textId="77777777" w:rsidR="00035A38" w:rsidRDefault="00035A38" w:rsidP="00035A38">
      <w:pPr>
        <w:rPr>
          <w:sz w:val="24"/>
          <w:szCs w:val="24"/>
        </w:rPr>
      </w:pPr>
    </w:p>
    <w:p w14:paraId="1B1AE089" w14:textId="77777777" w:rsidR="00035A38" w:rsidRDefault="00035A38" w:rsidP="00035A38">
      <w:pPr>
        <w:rPr>
          <w:sz w:val="24"/>
          <w:szCs w:val="24"/>
        </w:rPr>
      </w:pPr>
    </w:p>
    <w:p w14:paraId="7124B8B0"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t xml:space="preserve">_____________________________________   </w:t>
      </w:r>
      <w:r>
        <w:rPr>
          <w:sz w:val="24"/>
          <w:szCs w:val="24"/>
        </w:rPr>
        <w:tab/>
        <w:t>__________________</w:t>
      </w:r>
    </w:p>
    <w:p w14:paraId="28CE3EBC"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t xml:space="preserve">Signature of Debtor                       </w:t>
      </w:r>
      <w:r>
        <w:rPr>
          <w:sz w:val="24"/>
          <w:szCs w:val="24"/>
        </w:rPr>
        <w:tab/>
      </w:r>
      <w:r>
        <w:rPr>
          <w:sz w:val="24"/>
          <w:szCs w:val="24"/>
        </w:rPr>
        <w:tab/>
      </w:r>
      <w:r>
        <w:rPr>
          <w:sz w:val="24"/>
          <w:szCs w:val="24"/>
        </w:rPr>
        <w:tab/>
        <w:t>Date</w:t>
      </w:r>
    </w:p>
    <w:p w14:paraId="0B498373" w14:textId="77777777" w:rsidR="00035A38" w:rsidRDefault="00035A38" w:rsidP="00035A38">
      <w:pPr>
        <w:tabs>
          <w:tab w:val="left" w:pos="720"/>
          <w:tab w:val="left" w:pos="1440"/>
          <w:tab w:val="left" w:pos="2160"/>
          <w:tab w:val="left" w:pos="2880"/>
        </w:tabs>
        <w:ind w:left="2880" w:hanging="2880"/>
        <w:rPr>
          <w:sz w:val="24"/>
          <w:szCs w:val="24"/>
        </w:rPr>
      </w:pPr>
      <w:r>
        <w:rPr>
          <w:sz w:val="24"/>
          <w:szCs w:val="24"/>
        </w:rPr>
        <w:t xml:space="preserve">                         </w:t>
      </w:r>
      <w:r>
        <w:rPr>
          <w:sz w:val="24"/>
          <w:szCs w:val="24"/>
        </w:rPr>
        <w:tab/>
      </w:r>
      <w:r>
        <w:rPr>
          <w:sz w:val="24"/>
          <w:szCs w:val="24"/>
        </w:rPr>
        <w:tab/>
        <w:t xml:space="preserve">or Authorized Representative                         </w:t>
      </w:r>
    </w:p>
    <w:p w14:paraId="1E447B64" w14:textId="77777777" w:rsidR="00035A38" w:rsidRDefault="00035A38" w:rsidP="00035A38">
      <w:pPr>
        <w:rPr>
          <w:sz w:val="24"/>
          <w:szCs w:val="24"/>
        </w:rPr>
      </w:pPr>
    </w:p>
    <w:p w14:paraId="443E700A"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t xml:space="preserve">_____________________________________   </w:t>
      </w:r>
      <w:r>
        <w:rPr>
          <w:sz w:val="24"/>
          <w:szCs w:val="24"/>
        </w:rPr>
        <w:tab/>
        <w:t>__________________</w:t>
      </w:r>
    </w:p>
    <w:p w14:paraId="2A5CF8C4"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t xml:space="preserve">Signature of Debtor                       </w:t>
      </w:r>
      <w:r>
        <w:rPr>
          <w:sz w:val="24"/>
          <w:szCs w:val="24"/>
        </w:rPr>
        <w:tab/>
      </w:r>
      <w:r>
        <w:rPr>
          <w:sz w:val="24"/>
          <w:szCs w:val="24"/>
        </w:rPr>
        <w:tab/>
      </w:r>
      <w:r>
        <w:rPr>
          <w:sz w:val="24"/>
          <w:szCs w:val="24"/>
        </w:rPr>
        <w:tab/>
        <w:t>Date</w:t>
      </w:r>
    </w:p>
    <w:p w14:paraId="4BC03578" w14:textId="77777777" w:rsidR="00035A38" w:rsidRDefault="00035A38" w:rsidP="00035A38">
      <w:pPr>
        <w:tabs>
          <w:tab w:val="left" w:pos="720"/>
          <w:tab w:val="left" w:pos="1440"/>
          <w:tab w:val="left" w:pos="2160"/>
          <w:tab w:val="left" w:pos="2880"/>
        </w:tabs>
        <w:ind w:left="2880" w:hanging="288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 xml:space="preserve">or Authorized Representative                </w:t>
      </w:r>
    </w:p>
    <w:p w14:paraId="27D01443" w14:textId="77777777" w:rsidR="00035A38" w:rsidRDefault="00035A38" w:rsidP="00035A38">
      <w:pPr>
        <w:rPr>
          <w:sz w:val="24"/>
          <w:szCs w:val="24"/>
        </w:rPr>
      </w:pPr>
    </w:p>
    <w:p w14:paraId="74A615BE"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t xml:space="preserve">_____________________________________   </w:t>
      </w:r>
      <w:r>
        <w:rPr>
          <w:sz w:val="24"/>
          <w:szCs w:val="24"/>
        </w:rPr>
        <w:tab/>
        <w:t>__________________</w:t>
      </w:r>
    </w:p>
    <w:p w14:paraId="229D1E33"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t xml:space="preserve">Debtor's Counsel                        </w:t>
      </w:r>
      <w:r>
        <w:rPr>
          <w:sz w:val="24"/>
          <w:szCs w:val="24"/>
        </w:rPr>
        <w:tab/>
        <w:t xml:space="preserve">  </w:t>
      </w:r>
      <w:r>
        <w:rPr>
          <w:sz w:val="24"/>
          <w:szCs w:val="24"/>
        </w:rPr>
        <w:tab/>
      </w:r>
      <w:r>
        <w:rPr>
          <w:sz w:val="24"/>
          <w:szCs w:val="24"/>
        </w:rPr>
        <w:tab/>
        <w:t>Date</w:t>
      </w:r>
    </w:p>
    <w:p w14:paraId="009C4DE4" w14:textId="77777777" w:rsidR="00035A38" w:rsidRDefault="00035A38" w:rsidP="00035A38">
      <w:pPr>
        <w:autoSpaceDE/>
        <w:autoSpaceDN/>
        <w:adjustRightInd/>
        <w:rPr>
          <w:sz w:val="24"/>
          <w:szCs w:val="24"/>
        </w:rPr>
      </w:pPr>
    </w:p>
    <w:p w14:paraId="0764E29F" w14:textId="77777777" w:rsidR="009058B2" w:rsidRDefault="009058B2" w:rsidP="00035A38">
      <w:pPr>
        <w:autoSpaceDE/>
        <w:autoSpaceDN/>
        <w:adjustRightInd/>
        <w:rPr>
          <w:sz w:val="24"/>
          <w:szCs w:val="24"/>
        </w:rPr>
      </w:pPr>
    </w:p>
    <w:p w14:paraId="4456A97B" w14:textId="77777777" w:rsidR="009058B2" w:rsidRDefault="009058B2" w:rsidP="00035A38">
      <w:pPr>
        <w:autoSpaceDE/>
        <w:autoSpaceDN/>
        <w:adjustRightInd/>
        <w:rPr>
          <w:sz w:val="24"/>
          <w:szCs w:val="24"/>
        </w:rPr>
      </w:pPr>
    </w:p>
    <w:p w14:paraId="4BB0B01B" w14:textId="77777777" w:rsidR="009058B2" w:rsidRDefault="009058B2" w:rsidP="00035A38">
      <w:pPr>
        <w:autoSpaceDE/>
        <w:autoSpaceDN/>
        <w:adjustRightInd/>
        <w:rPr>
          <w:sz w:val="24"/>
          <w:szCs w:val="24"/>
        </w:rPr>
      </w:pPr>
    </w:p>
    <w:p w14:paraId="5460EADA" w14:textId="77777777" w:rsidR="009058B2" w:rsidRDefault="009058B2" w:rsidP="00035A38">
      <w:pPr>
        <w:autoSpaceDE/>
        <w:autoSpaceDN/>
        <w:adjustRightInd/>
        <w:rPr>
          <w:sz w:val="24"/>
          <w:szCs w:val="24"/>
        </w:rPr>
      </w:pPr>
    </w:p>
    <w:p w14:paraId="251E8E61" w14:textId="77777777" w:rsidR="009058B2" w:rsidRDefault="009058B2" w:rsidP="00035A38">
      <w:pPr>
        <w:autoSpaceDE/>
        <w:autoSpaceDN/>
        <w:adjustRightInd/>
        <w:rPr>
          <w:sz w:val="24"/>
          <w:szCs w:val="24"/>
        </w:rPr>
      </w:pPr>
    </w:p>
    <w:p w14:paraId="2048E945" w14:textId="77777777" w:rsidR="009058B2" w:rsidRDefault="009058B2" w:rsidP="00035A38">
      <w:pPr>
        <w:autoSpaceDE/>
        <w:autoSpaceDN/>
        <w:adjustRightInd/>
        <w:rPr>
          <w:sz w:val="24"/>
          <w:szCs w:val="24"/>
        </w:rPr>
      </w:pPr>
    </w:p>
    <w:p w14:paraId="2829C13A" w14:textId="77777777" w:rsidR="009058B2" w:rsidRDefault="009058B2" w:rsidP="00035A38">
      <w:pPr>
        <w:autoSpaceDE/>
        <w:autoSpaceDN/>
        <w:adjustRightInd/>
        <w:rPr>
          <w:sz w:val="24"/>
          <w:szCs w:val="24"/>
        </w:rPr>
      </w:pPr>
    </w:p>
    <w:p w14:paraId="64E69AA5" w14:textId="77777777" w:rsidR="009058B2" w:rsidRDefault="009058B2" w:rsidP="00035A38">
      <w:pPr>
        <w:autoSpaceDE/>
        <w:autoSpaceDN/>
        <w:adjustRightInd/>
        <w:rPr>
          <w:sz w:val="24"/>
          <w:szCs w:val="24"/>
        </w:rPr>
      </w:pPr>
    </w:p>
    <w:p w14:paraId="7DC79E34" w14:textId="77777777" w:rsidR="009058B2" w:rsidRDefault="009058B2" w:rsidP="00035A38">
      <w:pPr>
        <w:autoSpaceDE/>
        <w:autoSpaceDN/>
        <w:adjustRightInd/>
        <w:rPr>
          <w:sz w:val="24"/>
          <w:szCs w:val="24"/>
        </w:rPr>
      </w:pPr>
    </w:p>
    <w:p w14:paraId="6E0D312A" w14:textId="6350790A" w:rsidR="009058B2" w:rsidRDefault="009058B2" w:rsidP="009058B2">
      <w:pPr>
        <w:jc w:val="both"/>
        <w:rPr>
          <w:b/>
        </w:rPr>
      </w:pPr>
    </w:p>
    <w:p w14:paraId="0B241744" w14:textId="77777777" w:rsidR="00DE4BE4" w:rsidRDefault="00DE4BE4" w:rsidP="009058B2">
      <w:pPr>
        <w:jc w:val="both"/>
        <w:rPr>
          <w:sz w:val="24"/>
          <w:szCs w:val="24"/>
        </w:rPr>
      </w:pPr>
    </w:p>
    <w:p w14:paraId="029D3AB0" w14:textId="77777777" w:rsidR="009058B2" w:rsidRDefault="009058B2" w:rsidP="009058B2">
      <w:pPr>
        <w:autoSpaceDE/>
        <w:autoSpaceDN/>
        <w:adjustRightInd/>
        <w:rPr>
          <w:sz w:val="24"/>
          <w:szCs w:val="24"/>
        </w:rPr>
        <w:sectPr w:rsidR="009058B2" w:rsidSect="007324E2">
          <w:pgSz w:w="12240" w:h="15840"/>
          <w:pgMar w:top="576" w:right="1080" w:bottom="720" w:left="1080" w:header="0" w:footer="288" w:gutter="0"/>
          <w:cols w:space="720"/>
          <w:docGrid w:linePitch="272"/>
        </w:sectPr>
      </w:pPr>
    </w:p>
    <w:p w14:paraId="64E12124" w14:textId="77777777" w:rsidR="007A1B4C" w:rsidRDefault="007A1B4C" w:rsidP="00035A38">
      <w:pPr>
        <w:rPr>
          <w:sz w:val="24"/>
          <w:szCs w:val="24"/>
          <w:lang w:val="en-CA"/>
        </w:rPr>
      </w:pPr>
    </w:p>
    <w:p w14:paraId="2BC14C8E" w14:textId="77777777" w:rsidR="00035A38" w:rsidRDefault="00035A38" w:rsidP="00035A38">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u w:val="single"/>
        </w:rPr>
        <w:t>OPTIONAL TABLE</w:t>
      </w:r>
    </w:p>
    <w:p w14:paraId="31A2B256" w14:textId="77777777" w:rsidR="00035A38" w:rsidRDefault="00035A38" w:rsidP="00035A38">
      <w:pPr>
        <w:rPr>
          <w:sz w:val="24"/>
          <w:szCs w:val="24"/>
        </w:rPr>
      </w:pPr>
    </w:p>
    <w:p w14:paraId="49A06369" w14:textId="77777777" w:rsidR="00035A38" w:rsidRDefault="00035A38" w:rsidP="00035A38">
      <w:pPr>
        <w:rPr>
          <w:sz w:val="24"/>
          <w:szCs w:val="24"/>
        </w:rPr>
      </w:pPr>
      <w:r>
        <w:rPr>
          <w:sz w:val="24"/>
          <w:szCs w:val="24"/>
        </w:rPr>
        <w:tab/>
        <w:t>6.</w:t>
      </w:r>
      <w:r>
        <w:rPr>
          <w:sz w:val="24"/>
          <w:szCs w:val="24"/>
        </w:rPr>
        <w:tab/>
        <w:t>Treatment of Other Claims</w:t>
      </w:r>
    </w:p>
    <w:p w14:paraId="291288A4" w14:textId="77777777" w:rsidR="00035A38" w:rsidRDefault="00035A38" w:rsidP="00035A38">
      <w:pPr>
        <w:rPr>
          <w:sz w:val="24"/>
          <w:szCs w:val="24"/>
        </w:rPr>
      </w:pPr>
    </w:p>
    <w:p w14:paraId="4710B8B8" w14:textId="77777777" w:rsidR="00035A38" w:rsidRDefault="00035A38" w:rsidP="00035A38">
      <w:pPr>
        <w:rPr>
          <w:sz w:val="24"/>
          <w:szCs w:val="24"/>
        </w:rPr>
      </w:pPr>
      <w:r>
        <w:rPr>
          <w:sz w:val="24"/>
          <w:szCs w:val="24"/>
        </w:rPr>
        <w:tab/>
      </w:r>
      <w:r>
        <w:rPr>
          <w:sz w:val="24"/>
          <w:szCs w:val="24"/>
        </w:rPr>
        <w:tab/>
      </w:r>
      <w:r>
        <w:rPr>
          <w:sz w:val="24"/>
          <w:szCs w:val="24"/>
        </w:rPr>
        <w:tab/>
        <w:t>N/A</w:t>
      </w:r>
    </w:p>
    <w:p w14:paraId="678B4D13" w14:textId="77777777" w:rsidR="00035A38" w:rsidRDefault="00035A38" w:rsidP="00035A38">
      <w:pPr>
        <w:rPr>
          <w:sz w:val="24"/>
          <w:szCs w:val="24"/>
        </w:rPr>
      </w:pPr>
    </w:p>
    <w:p w14:paraId="6618B0C2" w14:textId="77777777" w:rsidR="00035A38" w:rsidRDefault="00035A38" w:rsidP="00035A38">
      <w:pPr>
        <w:jc w:val="center"/>
        <w:rPr>
          <w:sz w:val="24"/>
          <w:szCs w:val="24"/>
        </w:rPr>
      </w:pPr>
      <w:r>
        <w:rPr>
          <w:sz w:val="24"/>
          <w:szCs w:val="24"/>
        </w:rPr>
        <w:t>OTHER CLASSES OF CREDITORS</w:t>
      </w:r>
    </w:p>
    <w:p w14:paraId="5C420107" w14:textId="77777777" w:rsidR="00035A38" w:rsidRDefault="00035A38" w:rsidP="00035A38">
      <w:pPr>
        <w:rPr>
          <w:sz w:val="24"/>
          <w:szCs w:val="24"/>
        </w:rPr>
      </w:pPr>
    </w:p>
    <w:tbl>
      <w:tblPr>
        <w:tblW w:w="13680" w:type="dxa"/>
        <w:tblInd w:w="81" w:type="dxa"/>
        <w:tblLayout w:type="fixed"/>
        <w:tblCellMar>
          <w:left w:w="81" w:type="dxa"/>
          <w:right w:w="81" w:type="dxa"/>
        </w:tblCellMar>
        <w:tblLook w:val="0000" w:firstRow="0" w:lastRow="0" w:firstColumn="0" w:lastColumn="0" w:noHBand="0" w:noVBand="0"/>
      </w:tblPr>
      <w:tblGrid>
        <w:gridCol w:w="6480"/>
        <w:gridCol w:w="1710"/>
        <w:gridCol w:w="2745"/>
        <w:gridCol w:w="2745"/>
      </w:tblGrid>
      <w:tr w:rsidR="00035A38" w:rsidRPr="00394E66" w14:paraId="7633C1E8" w14:textId="77777777" w:rsidTr="00B95CF6">
        <w:trPr>
          <w:cantSplit/>
          <w:trHeight w:val="805"/>
        </w:trPr>
        <w:tc>
          <w:tcPr>
            <w:tcW w:w="6480" w:type="dxa"/>
            <w:tcBorders>
              <w:top w:val="double" w:sz="9" w:space="0" w:color="000000"/>
              <w:left w:val="double" w:sz="9" w:space="0" w:color="000000"/>
              <w:bottom w:val="double" w:sz="9" w:space="0" w:color="000000"/>
              <w:right w:val="nil"/>
            </w:tcBorders>
            <w:vAlign w:val="bottom"/>
          </w:tcPr>
          <w:p w14:paraId="6B2E61BA" w14:textId="77777777" w:rsidR="00035A38" w:rsidRPr="00394E66" w:rsidRDefault="00035A38" w:rsidP="00B95CF6">
            <w:pPr>
              <w:spacing w:before="97" w:after="40"/>
              <w:jc w:val="center"/>
              <w:rPr>
                <w:sz w:val="24"/>
                <w:szCs w:val="24"/>
              </w:rPr>
            </w:pPr>
            <w:r w:rsidRPr="00394E66">
              <w:rPr>
                <w:b/>
                <w:bCs/>
                <w:sz w:val="24"/>
                <w:szCs w:val="24"/>
              </w:rPr>
              <w:t>Creditor</w:t>
            </w:r>
          </w:p>
        </w:tc>
        <w:tc>
          <w:tcPr>
            <w:tcW w:w="1710" w:type="dxa"/>
            <w:tcBorders>
              <w:top w:val="double" w:sz="9" w:space="0" w:color="000000"/>
              <w:left w:val="single" w:sz="6" w:space="0" w:color="000000"/>
              <w:bottom w:val="double" w:sz="9" w:space="0" w:color="000000"/>
              <w:right w:val="nil"/>
            </w:tcBorders>
            <w:vAlign w:val="bottom"/>
          </w:tcPr>
          <w:p w14:paraId="6D6803E5" w14:textId="77777777" w:rsidR="00035A38" w:rsidRPr="00394E66" w:rsidRDefault="00035A38" w:rsidP="00B95CF6">
            <w:pPr>
              <w:spacing w:before="97" w:after="40"/>
              <w:jc w:val="center"/>
              <w:rPr>
                <w:sz w:val="24"/>
                <w:szCs w:val="24"/>
              </w:rPr>
            </w:pPr>
            <w:r w:rsidRPr="00394E66">
              <w:rPr>
                <w:b/>
                <w:bCs/>
                <w:sz w:val="24"/>
                <w:szCs w:val="24"/>
              </w:rPr>
              <w:t>Class</w:t>
            </w:r>
          </w:p>
        </w:tc>
        <w:tc>
          <w:tcPr>
            <w:tcW w:w="2745" w:type="dxa"/>
            <w:tcBorders>
              <w:top w:val="double" w:sz="9" w:space="0" w:color="000000"/>
              <w:left w:val="single" w:sz="6" w:space="0" w:color="000000"/>
              <w:bottom w:val="double" w:sz="9" w:space="0" w:color="000000"/>
              <w:right w:val="nil"/>
            </w:tcBorders>
            <w:vAlign w:val="bottom"/>
          </w:tcPr>
          <w:p w14:paraId="4A6A549D" w14:textId="77777777" w:rsidR="00035A38" w:rsidRPr="00394E66" w:rsidRDefault="00035A38" w:rsidP="00B95CF6">
            <w:pPr>
              <w:spacing w:before="97" w:after="40"/>
              <w:jc w:val="center"/>
              <w:rPr>
                <w:sz w:val="24"/>
                <w:szCs w:val="24"/>
              </w:rPr>
            </w:pPr>
            <w:r w:rsidRPr="00394E66">
              <w:rPr>
                <w:b/>
                <w:bCs/>
                <w:sz w:val="24"/>
                <w:szCs w:val="24"/>
              </w:rPr>
              <w:t>Total Amount Owed</w:t>
            </w:r>
          </w:p>
        </w:tc>
        <w:tc>
          <w:tcPr>
            <w:tcW w:w="2745" w:type="dxa"/>
            <w:tcBorders>
              <w:top w:val="double" w:sz="9" w:space="0" w:color="000000"/>
              <w:left w:val="single" w:sz="6" w:space="0" w:color="000000"/>
              <w:bottom w:val="double" w:sz="9" w:space="0" w:color="000000"/>
              <w:right w:val="double" w:sz="9" w:space="0" w:color="000000"/>
            </w:tcBorders>
            <w:vAlign w:val="bottom"/>
          </w:tcPr>
          <w:p w14:paraId="6C3CDE94" w14:textId="77777777" w:rsidR="00035A38" w:rsidRPr="00394E66" w:rsidRDefault="00035A38" w:rsidP="00B95CF6">
            <w:pPr>
              <w:spacing w:before="97" w:after="40"/>
              <w:jc w:val="center"/>
              <w:rPr>
                <w:sz w:val="24"/>
                <w:szCs w:val="24"/>
              </w:rPr>
            </w:pPr>
            <w:r w:rsidRPr="00394E66">
              <w:rPr>
                <w:b/>
                <w:bCs/>
                <w:sz w:val="24"/>
                <w:szCs w:val="24"/>
              </w:rPr>
              <w:t>Percent of Dividend</w:t>
            </w:r>
          </w:p>
        </w:tc>
      </w:tr>
      <w:tr w:rsidR="00035A38" w:rsidRPr="00394E66" w14:paraId="4DDA5416" w14:textId="77777777" w:rsidTr="00B95CF6">
        <w:trPr>
          <w:cantSplit/>
          <w:trHeight w:val="504"/>
        </w:trPr>
        <w:tc>
          <w:tcPr>
            <w:tcW w:w="6480" w:type="dxa"/>
            <w:tcBorders>
              <w:top w:val="single" w:sz="6" w:space="0" w:color="000000"/>
              <w:left w:val="double" w:sz="9" w:space="0" w:color="000000"/>
              <w:bottom w:val="nil"/>
              <w:right w:val="nil"/>
            </w:tcBorders>
          </w:tcPr>
          <w:p w14:paraId="3AA2E215" w14:textId="77777777" w:rsidR="00035A38" w:rsidRPr="00394E66" w:rsidRDefault="00035A38" w:rsidP="00B95CF6">
            <w:pPr>
              <w:spacing w:before="97" w:after="40"/>
              <w:rPr>
                <w:sz w:val="24"/>
                <w:szCs w:val="24"/>
              </w:rPr>
            </w:pPr>
          </w:p>
        </w:tc>
        <w:tc>
          <w:tcPr>
            <w:tcW w:w="1710" w:type="dxa"/>
            <w:tcBorders>
              <w:top w:val="single" w:sz="6" w:space="0" w:color="000000"/>
              <w:left w:val="single" w:sz="6" w:space="0" w:color="000000"/>
              <w:bottom w:val="nil"/>
              <w:right w:val="nil"/>
            </w:tcBorders>
          </w:tcPr>
          <w:p w14:paraId="15C822C3" w14:textId="77777777" w:rsidR="00035A38" w:rsidRPr="00394E66" w:rsidRDefault="00035A38" w:rsidP="00B95CF6">
            <w:pPr>
              <w:spacing w:before="97" w:after="40"/>
              <w:rPr>
                <w:sz w:val="24"/>
                <w:szCs w:val="24"/>
              </w:rPr>
            </w:pPr>
          </w:p>
        </w:tc>
        <w:tc>
          <w:tcPr>
            <w:tcW w:w="2745" w:type="dxa"/>
            <w:tcBorders>
              <w:top w:val="single" w:sz="6" w:space="0" w:color="000000"/>
              <w:left w:val="single" w:sz="6" w:space="0" w:color="000000"/>
              <w:bottom w:val="nil"/>
              <w:right w:val="nil"/>
            </w:tcBorders>
          </w:tcPr>
          <w:p w14:paraId="39EA523B" w14:textId="77777777" w:rsidR="00035A38" w:rsidRPr="00394E66" w:rsidRDefault="00035A38" w:rsidP="00B95CF6">
            <w:pPr>
              <w:spacing w:before="97" w:after="40"/>
              <w:rPr>
                <w:sz w:val="24"/>
                <w:szCs w:val="24"/>
              </w:rPr>
            </w:pPr>
          </w:p>
        </w:tc>
        <w:tc>
          <w:tcPr>
            <w:tcW w:w="2745" w:type="dxa"/>
            <w:tcBorders>
              <w:top w:val="single" w:sz="6" w:space="0" w:color="000000"/>
              <w:left w:val="single" w:sz="6" w:space="0" w:color="000000"/>
              <w:bottom w:val="nil"/>
              <w:right w:val="double" w:sz="9" w:space="0" w:color="000000"/>
            </w:tcBorders>
          </w:tcPr>
          <w:p w14:paraId="6D616E88" w14:textId="77777777" w:rsidR="00035A38" w:rsidRPr="00394E66" w:rsidRDefault="00035A38" w:rsidP="00B95CF6">
            <w:pPr>
              <w:spacing w:before="97" w:after="40"/>
              <w:rPr>
                <w:sz w:val="24"/>
                <w:szCs w:val="24"/>
              </w:rPr>
            </w:pPr>
          </w:p>
        </w:tc>
      </w:tr>
      <w:tr w:rsidR="00035A38" w:rsidRPr="00394E66" w14:paraId="261757D3" w14:textId="77777777" w:rsidTr="00B95CF6">
        <w:trPr>
          <w:cantSplit/>
          <w:trHeight w:val="504"/>
        </w:trPr>
        <w:tc>
          <w:tcPr>
            <w:tcW w:w="6480" w:type="dxa"/>
            <w:tcBorders>
              <w:top w:val="single" w:sz="6" w:space="0" w:color="000000"/>
              <w:left w:val="double" w:sz="9" w:space="0" w:color="000000"/>
              <w:bottom w:val="nil"/>
              <w:right w:val="nil"/>
            </w:tcBorders>
          </w:tcPr>
          <w:p w14:paraId="4BD8B36C" w14:textId="77777777" w:rsidR="00035A38" w:rsidRPr="00394E66" w:rsidRDefault="00035A38" w:rsidP="00B95CF6">
            <w:pPr>
              <w:spacing w:before="97" w:after="40"/>
              <w:rPr>
                <w:sz w:val="24"/>
                <w:szCs w:val="24"/>
              </w:rPr>
            </w:pPr>
          </w:p>
        </w:tc>
        <w:tc>
          <w:tcPr>
            <w:tcW w:w="1710" w:type="dxa"/>
            <w:tcBorders>
              <w:top w:val="single" w:sz="6" w:space="0" w:color="000000"/>
              <w:left w:val="single" w:sz="6" w:space="0" w:color="000000"/>
              <w:bottom w:val="nil"/>
              <w:right w:val="nil"/>
            </w:tcBorders>
          </w:tcPr>
          <w:p w14:paraId="5368117F" w14:textId="77777777" w:rsidR="00035A38" w:rsidRPr="00394E66" w:rsidRDefault="00035A38" w:rsidP="00B95CF6">
            <w:pPr>
              <w:spacing w:before="97" w:after="40"/>
              <w:rPr>
                <w:sz w:val="24"/>
                <w:szCs w:val="24"/>
              </w:rPr>
            </w:pPr>
          </w:p>
        </w:tc>
        <w:tc>
          <w:tcPr>
            <w:tcW w:w="2745" w:type="dxa"/>
            <w:tcBorders>
              <w:top w:val="single" w:sz="6" w:space="0" w:color="000000"/>
              <w:left w:val="single" w:sz="6" w:space="0" w:color="000000"/>
              <w:bottom w:val="nil"/>
              <w:right w:val="nil"/>
            </w:tcBorders>
          </w:tcPr>
          <w:p w14:paraId="5A74181E" w14:textId="77777777" w:rsidR="00035A38" w:rsidRPr="00394E66" w:rsidRDefault="00035A38" w:rsidP="00B95CF6">
            <w:pPr>
              <w:spacing w:before="97" w:after="40"/>
              <w:rPr>
                <w:sz w:val="24"/>
                <w:szCs w:val="24"/>
              </w:rPr>
            </w:pPr>
          </w:p>
        </w:tc>
        <w:tc>
          <w:tcPr>
            <w:tcW w:w="2745" w:type="dxa"/>
            <w:tcBorders>
              <w:top w:val="single" w:sz="6" w:space="0" w:color="000000"/>
              <w:left w:val="single" w:sz="6" w:space="0" w:color="000000"/>
              <w:bottom w:val="nil"/>
              <w:right w:val="double" w:sz="9" w:space="0" w:color="000000"/>
            </w:tcBorders>
          </w:tcPr>
          <w:p w14:paraId="32CE0EB7" w14:textId="77777777" w:rsidR="00035A38" w:rsidRPr="00394E66" w:rsidRDefault="00035A38" w:rsidP="00B95CF6">
            <w:pPr>
              <w:spacing w:before="97" w:after="40"/>
              <w:rPr>
                <w:sz w:val="24"/>
                <w:szCs w:val="24"/>
              </w:rPr>
            </w:pPr>
          </w:p>
        </w:tc>
      </w:tr>
      <w:tr w:rsidR="00035A38" w:rsidRPr="00394E66" w14:paraId="628CF69B" w14:textId="77777777" w:rsidTr="00B95CF6">
        <w:trPr>
          <w:cantSplit/>
          <w:trHeight w:val="504"/>
        </w:trPr>
        <w:tc>
          <w:tcPr>
            <w:tcW w:w="6480" w:type="dxa"/>
            <w:tcBorders>
              <w:top w:val="single" w:sz="6" w:space="0" w:color="000000"/>
              <w:left w:val="double" w:sz="9" w:space="0" w:color="000000"/>
              <w:bottom w:val="nil"/>
              <w:right w:val="nil"/>
            </w:tcBorders>
          </w:tcPr>
          <w:p w14:paraId="68910F38" w14:textId="77777777" w:rsidR="00035A38" w:rsidRPr="00394E66" w:rsidRDefault="00035A38" w:rsidP="00B95CF6">
            <w:pPr>
              <w:spacing w:before="97" w:after="40"/>
              <w:rPr>
                <w:sz w:val="24"/>
                <w:szCs w:val="24"/>
              </w:rPr>
            </w:pPr>
          </w:p>
        </w:tc>
        <w:tc>
          <w:tcPr>
            <w:tcW w:w="1710" w:type="dxa"/>
            <w:tcBorders>
              <w:top w:val="single" w:sz="6" w:space="0" w:color="000000"/>
              <w:left w:val="single" w:sz="6" w:space="0" w:color="000000"/>
              <w:bottom w:val="nil"/>
              <w:right w:val="nil"/>
            </w:tcBorders>
          </w:tcPr>
          <w:p w14:paraId="2001C1D2" w14:textId="77777777" w:rsidR="00035A38" w:rsidRPr="00394E66" w:rsidRDefault="00035A38" w:rsidP="00B95CF6">
            <w:pPr>
              <w:spacing w:before="97" w:after="40"/>
              <w:rPr>
                <w:sz w:val="24"/>
                <w:szCs w:val="24"/>
              </w:rPr>
            </w:pPr>
          </w:p>
        </w:tc>
        <w:tc>
          <w:tcPr>
            <w:tcW w:w="2745" w:type="dxa"/>
            <w:tcBorders>
              <w:top w:val="single" w:sz="6" w:space="0" w:color="000000"/>
              <w:left w:val="single" w:sz="6" w:space="0" w:color="000000"/>
              <w:bottom w:val="nil"/>
              <w:right w:val="nil"/>
            </w:tcBorders>
          </w:tcPr>
          <w:p w14:paraId="7E754D08" w14:textId="77777777" w:rsidR="00035A38" w:rsidRPr="00394E66" w:rsidRDefault="00035A38" w:rsidP="00B95CF6">
            <w:pPr>
              <w:spacing w:before="97" w:after="40"/>
              <w:rPr>
                <w:sz w:val="24"/>
                <w:szCs w:val="24"/>
              </w:rPr>
            </w:pPr>
          </w:p>
        </w:tc>
        <w:tc>
          <w:tcPr>
            <w:tcW w:w="2745" w:type="dxa"/>
            <w:tcBorders>
              <w:top w:val="single" w:sz="6" w:space="0" w:color="000000"/>
              <w:left w:val="single" w:sz="6" w:space="0" w:color="000000"/>
              <w:bottom w:val="nil"/>
              <w:right w:val="double" w:sz="9" w:space="0" w:color="000000"/>
            </w:tcBorders>
          </w:tcPr>
          <w:p w14:paraId="75193180" w14:textId="77777777" w:rsidR="00035A38" w:rsidRPr="00394E66" w:rsidRDefault="00035A38" w:rsidP="00B95CF6">
            <w:pPr>
              <w:spacing w:before="97" w:after="40"/>
              <w:rPr>
                <w:sz w:val="24"/>
                <w:szCs w:val="24"/>
              </w:rPr>
            </w:pPr>
          </w:p>
        </w:tc>
      </w:tr>
      <w:tr w:rsidR="00035A38" w:rsidRPr="00394E66" w14:paraId="36883C61" w14:textId="77777777" w:rsidTr="00B95CF6">
        <w:trPr>
          <w:cantSplit/>
          <w:trHeight w:val="504"/>
        </w:trPr>
        <w:tc>
          <w:tcPr>
            <w:tcW w:w="6480" w:type="dxa"/>
            <w:tcBorders>
              <w:top w:val="single" w:sz="6" w:space="0" w:color="000000"/>
              <w:left w:val="double" w:sz="9" w:space="0" w:color="000000"/>
              <w:bottom w:val="nil"/>
              <w:right w:val="nil"/>
            </w:tcBorders>
          </w:tcPr>
          <w:p w14:paraId="54DD82EE" w14:textId="77777777" w:rsidR="00035A38" w:rsidRPr="00394E66" w:rsidRDefault="00035A38" w:rsidP="00B95CF6">
            <w:pPr>
              <w:spacing w:before="97" w:after="40"/>
              <w:rPr>
                <w:sz w:val="24"/>
                <w:szCs w:val="24"/>
              </w:rPr>
            </w:pPr>
          </w:p>
        </w:tc>
        <w:tc>
          <w:tcPr>
            <w:tcW w:w="1710" w:type="dxa"/>
            <w:tcBorders>
              <w:top w:val="single" w:sz="6" w:space="0" w:color="000000"/>
              <w:left w:val="single" w:sz="6" w:space="0" w:color="000000"/>
              <w:bottom w:val="nil"/>
              <w:right w:val="nil"/>
            </w:tcBorders>
          </w:tcPr>
          <w:p w14:paraId="50F4D082" w14:textId="77777777" w:rsidR="00035A38" w:rsidRPr="00394E66" w:rsidRDefault="00035A38" w:rsidP="00B95CF6">
            <w:pPr>
              <w:spacing w:before="97" w:after="40"/>
              <w:rPr>
                <w:sz w:val="24"/>
                <w:szCs w:val="24"/>
              </w:rPr>
            </w:pPr>
          </w:p>
        </w:tc>
        <w:tc>
          <w:tcPr>
            <w:tcW w:w="2745" w:type="dxa"/>
            <w:tcBorders>
              <w:top w:val="single" w:sz="6" w:space="0" w:color="000000"/>
              <w:left w:val="single" w:sz="6" w:space="0" w:color="000000"/>
              <w:bottom w:val="nil"/>
              <w:right w:val="nil"/>
            </w:tcBorders>
          </w:tcPr>
          <w:p w14:paraId="5AEFE238" w14:textId="77777777" w:rsidR="00035A38" w:rsidRPr="00394E66" w:rsidRDefault="00035A38" w:rsidP="00B95CF6">
            <w:pPr>
              <w:spacing w:before="97" w:after="40"/>
              <w:rPr>
                <w:sz w:val="24"/>
                <w:szCs w:val="24"/>
              </w:rPr>
            </w:pPr>
          </w:p>
        </w:tc>
        <w:tc>
          <w:tcPr>
            <w:tcW w:w="2745" w:type="dxa"/>
            <w:tcBorders>
              <w:top w:val="single" w:sz="6" w:space="0" w:color="000000"/>
              <w:left w:val="single" w:sz="6" w:space="0" w:color="000000"/>
              <w:bottom w:val="nil"/>
              <w:right w:val="double" w:sz="9" w:space="0" w:color="000000"/>
            </w:tcBorders>
          </w:tcPr>
          <w:p w14:paraId="3FC653C3" w14:textId="77777777" w:rsidR="00035A38" w:rsidRPr="00394E66" w:rsidRDefault="00035A38" w:rsidP="00B95CF6">
            <w:pPr>
              <w:spacing w:before="97" w:after="40"/>
              <w:rPr>
                <w:sz w:val="24"/>
                <w:szCs w:val="24"/>
              </w:rPr>
            </w:pPr>
          </w:p>
        </w:tc>
      </w:tr>
      <w:tr w:rsidR="00035A38" w:rsidRPr="00394E66" w14:paraId="747A8BCB" w14:textId="77777777" w:rsidTr="00B95CF6">
        <w:trPr>
          <w:cantSplit/>
          <w:trHeight w:val="504"/>
        </w:trPr>
        <w:tc>
          <w:tcPr>
            <w:tcW w:w="6480" w:type="dxa"/>
            <w:tcBorders>
              <w:top w:val="single" w:sz="6" w:space="0" w:color="000000"/>
              <w:left w:val="double" w:sz="9" w:space="0" w:color="000000"/>
              <w:bottom w:val="nil"/>
              <w:right w:val="nil"/>
            </w:tcBorders>
          </w:tcPr>
          <w:p w14:paraId="2381153B" w14:textId="77777777" w:rsidR="00035A38" w:rsidRPr="00394E66" w:rsidRDefault="00035A38" w:rsidP="00B95CF6">
            <w:pPr>
              <w:spacing w:before="97" w:after="40"/>
              <w:rPr>
                <w:sz w:val="24"/>
                <w:szCs w:val="24"/>
              </w:rPr>
            </w:pPr>
          </w:p>
        </w:tc>
        <w:tc>
          <w:tcPr>
            <w:tcW w:w="1710" w:type="dxa"/>
            <w:tcBorders>
              <w:top w:val="single" w:sz="6" w:space="0" w:color="000000"/>
              <w:left w:val="single" w:sz="6" w:space="0" w:color="000000"/>
              <w:bottom w:val="nil"/>
              <w:right w:val="nil"/>
            </w:tcBorders>
          </w:tcPr>
          <w:p w14:paraId="2A18308E" w14:textId="77777777" w:rsidR="00035A38" w:rsidRPr="00394E66" w:rsidRDefault="00035A38" w:rsidP="00B95CF6">
            <w:pPr>
              <w:spacing w:before="97" w:after="40"/>
              <w:rPr>
                <w:sz w:val="24"/>
                <w:szCs w:val="24"/>
              </w:rPr>
            </w:pPr>
          </w:p>
        </w:tc>
        <w:tc>
          <w:tcPr>
            <w:tcW w:w="2745" w:type="dxa"/>
            <w:tcBorders>
              <w:top w:val="single" w:sz="6" w:space="0" w:color="000000"/>
              <w:left w:val="single" w:sz="6" w:space="0" w:color="000000"/>
              <w:bottom w:val="nil"/>
              <w:right w:val="nil"/>
            </w:tcBorders>
          </w:tcPr>
          <w:p w14:paraId="7D0B934B" w14:textId="77777777" w:rsidR="00035A38" w:rsidRPr="00394E66" w:rsidRDefault="00035A38" w:rsidP="00B95CF6">
            <w:pPr>
              <w:spacing w:before="97" w:after="40"/>
              <w:rPr>
                <w:sz w:val="24"/>
                <w:szCs w:val="24"/>
              </w:rPr>
            </w:pPr>
          </w:p>
        </w:tc>
        <w:tc>
          <w:tcPr>
            <w:tcW w:w="2745" w:type="dxa"/>
            <w:tcBorders>
              <w:top w:val="single" w:sz="6" w:space="0" w:color="000000"/>
              <w:left w:val="single" w:sz="6" w:space="0" w:color="000000"/>
              <w:bottom w:val="nil"/>
              <w:right w:val="double" w:sz="9" w:space="0" w:color="000000"/>
            </w:tcBorders>
          </w:tcPr>
          <w:p w14:paraId="401EB109" w14:textId="77777777" w:rsidR="00035A38" w:rsidRPr="00394E66" w:rsidRDefault="00035A38" w:rsidP="00B95CF6">
            <w:pPr>
              <w:spacing w:before="97" w:after="40"/>
              <w:rPr>
                <w:sz w:val="24"/>
                <w:szCs w:val="24"/>
              </w:rPr>
            </w:pPr>
          </w:p>
        </w:tc>
      </w:tr>
      <w:tr w:rsidR="00035A38" w:rsidRPr="00394E66" w14:paraId="7CCA84BC" w14:textId="77777777" w:rsidTr="00B95CF6">
        <w:trPr>
          <w:cantSplit/>
          <w:trHeight w:val="504"/>
        </w:trPr>
        <w:tc>
          <w:tcPr>
            <w:tcW w:w="6480" w:type="dxa"/>
            <w:tcBorders>
              <w:top w:val="single" w:sz="6" w:space="0" w:color="000000"/>
              <w:left w:val="double" w:sz="9" w:space="0" w:color="000000"/>
              <w:bottom w:val="double" w:sz="9" w:space="0" w:color="000000"/>
              <w:right w:val="nil"/>
            </w:tcBorders>
          </w:tcPr>
          <w:p w14:paraId="1C51EFAC" w14:textId="77777777" w:rsidR="00035A38" w:rsidRPr="00394E66" w:rsidRDefault="00035A38" w:rsidP="00B95CF6">
            <w:pPr>
              <w:spacing w:before="97" w:after="40"/>
              <w:rPr>
                <w:sz w:val="24"/>
                <w:szCs w:val="24"/>
              </w:rPr>
            </w:pPr>
          </w:p>
        </w:tc>
        <w:tc>
          <w:tcPr>
            <w:tcW w:w="1710" w:type="dxa"/>
            <w:tcBorders>
              <w:top w:val="single" w:sz="6" w:space="0" w:color="000000"/>
              <w:left w:val="single" w:sz="6" w:space="0" w:color="000000"/>
              <w:bottom w:val="double" w:sz="9" w:space="0" w:color="000000"/>
              <w:right w:val="nil"/>
            </w:tcBorders>
          </w:tcPr>
          <w:p w14:paraId="0E6455F4" w14:textId="77777777" w:rsidR="00035A38" w:rsidRPr="00394E66" w:rsidRDefault="00035A38" w:rsidP="00B95CF6">
            <w:pPr>
              <w:spacing w:before="97" w:after="40"/>
              <w:rPr>
                <w:sz w:val="24"/>
                <w:szCs w:val="24"/>
              </w:rPr>
            </w:pPr>
          </w:p>
        </w:tc>
        <w:tc>
          <w:tcPr>
            <w:tcW w:w="2745" w:type="dxa"/>
            <w:tcBorders>
              <w:top w:val="single" w:sz="6" w:space="0" w:color="000000"/>
              <w:left w:val="single" w:sz="6" w:space="0" w:color="000000"/>
              <w:bottom w:val="double" w:sz="9" w:space="0" w:color="000000"/>
              <w:right w:val="nil"/>
            </w:tcBorders>
          </w:tcPr>
          <w:p w14:paraId="3A423B85" w14:textId="77777777" w:rsidR="00035A38" w:rsidRPr="00394E66" w:rsidRDefault="00035A38" w:rsidP="00B95CF6">
            <w:pPr>
              <w:spacing w:before="97" w:after="40"/>
              <w:rPr>
                <w:sz w:val="24"/>
                <w:szCs w:val="24"/>
              </w:rPr>
            </w:pPr>
          </w:p>
        </w:tc>
        <w:tc>
          <w:tcPr>
            <w:tcW w:w="2745" w:type="dxa"/>
            <w:tcBorders>
              <w:top w:val="single" w:sz="6" w:space="0" w:color="000000"/>
              <w:left w:val="single" w:sz="6" w:space="0" w:color="000000"/>
              <w:bottom w:val="double" w:sz="9" w:space="0" w:color="000000"/>
              <w:right w:val="double" w:sz="9" w:space="0" w:color="000000"/>
            </w:tcBorders>
          </w:tcPr>
          <w:p w14:paraId="19F23AE8" w14:textId="77777777" w:rsidR="00035A38" w:rsidRPr="00394E66" w:rsidRDefault="00035A38" w:rsidP="00B95CF6">
            <w:pPr>
              <w:spacing w:before="97" w:after="40"/>
              <w:rPr>
                <w:sz w:val="24"/>
                <w:szCs w:val="24"/>
              </w:rPr>
            </w:pPr>
          </w:p>
        </w:tc>
      </w:tr>
    </w:tbl>
    <w:p w14:paraId="005311D1" w14:textId="77777777" w:rsidR="00035A38" w:rsidRDefault="00035A38" w:rsidP="00035A38">
      <w:pPr>
        <w:rPr>
          <w:sz w:val="24"/>
          <w:szCs w:val="24"/>
        </w:rPr>
      </w:pPr>
    </w:p>
    <w:p w14:paraId="0DDF3999" w14:textId="77777777" w:rsidR="00035A38" w:rsidRDefault="00035A38" w:rsidP="00035A38">
      <w:pPr>
        <w:spacing w:line="264" w:lineRule="auto"/>
        <w:rPr>
          <w:sz w:val="24"/>
          <w:szCs w:val="24"/>
        </w:rPr>
      </w:pPr>
      <w:r>
        <w:rPr>
          <w:sz w:val="24"/>
          <w:szCs w:val="24"/>
        </w:rPr>
        <w:t>A.</w:t>
      </w:r>
      <w:r>
        <w:rPr>
          <w:sz w:val="24"/>
          <w:szCs w:val="24"/>
        </w:rPr>
        <w:tab/>
        <w:t xml:space="preserve">Will periodic payments be made?  </w:t>
      </w:r>
    </w:p>
    <w:p w14:paraId="47B15EAD" w14:textId="77777777" w:rsidR="00035A38" w:rsidRDefault="00035A38" w:rsidP="00035A38">
      <w:pPr>
        <w:spacing w:line="264" w:lineRule="auto"/>
        <w:rPr>
          <w:sz w:val="24"/>
          <w:szCs w:val="24"/>
        </w:rPr>
      </w:pPr>
    </w:p>
    <w:p w14:paraId="7A89EE9D" w14:textId="77777777" w:rsidR="00035A38" w:rsidRDefault="00035A38" w:rsidP="00035A38">
      <w:pPr>
        <w:spacing w:line="264" w:lineRule="auto"/>
        <w:rPr>
          <w:sz w:val="24"/>
          <w:szCs w:val="24"/>
        </w:rPr>
      </w:pPr>
      <w:r>
        <w:rPr>
          <w:sz w:val="24"/>
          <w:szCs w:val="24"/>
        </w:rPr>
        <w:tab/>
      </w:r>
      <w:r>
        <w:rPr>
          <w:sz w:val="24"/>
          <w:szCs w:val="24"/>
        </w:rPr>
        <w:tab/>
        <w:t>Yes ____     No _____</w:t>
      </w:r>
    </w:p>
    <w:p w14:paraId="1893F24D" w14:textId="77777777" w:rsidR="00035A38" w:rsidRDefault="00035A38" w:rsidP="00035A38">
      <w:pPr>
        <w:spacing w:line="264" w:lineRule="auto"/>
        <w:rPr>
          <w:sz w:val="24"/>
          <w:szCs w:val="24"/>
        </w:rPr>
      </w:pPr>
      <w:r>
        <w:rPr>
          <w:sz w:val="24"/>
          <w:szCs w:val="24"/>
        </w:rPr>
        <w:tab/>
      </w:r>
      <w:r>
        <w:rPr>
          <w:sz w:val="24"/>
          <w:szCs w:val="24"/>
        </w:rPr>
        <w:tab/>
        <w:t>If so:</w:t>
      </w:r>
    </w:p>
    <w:p w14:paraId="7EC331C9" w14:textId="77777777" w:rsidR="00035A38" w:rsidRDefault="00035A38" w:rsidP="00035A38">
      <w:pPr>
        <w:spacing w:line="264" w:lineRule="auto"/>
        <w:rPr>
          <w:sz w:val="24"/>
          <w:szCs w:val="24"/>
        </w:rPr>
      </w:pPr>
    </w:p>
    <w:p w14:paraId="2159E69B"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9360" w:hanging="9360"/>
        <w:rPr>
          <w:sz w:val="24"/>
          <w:szCs w:val="24"/>
        </w:rPr>
      </w:pPr>
      <w:r>
        <w:rPr>
          <w:sz w:val="24"/>
          <w:szCs w:val="24"/>
        </w:rPr>
        <w:tab/>
      </w:r>
      <w:r>
        <w:rPr>
          <w:sz w:val="24"/>
          <w:szCs w:val="24"/>
        </w:rPr>
        <w:tab/>
        <w:t>Amount of each payment (aggregate to all claimants)</w:t>
      </w:r>
      <w:r>
        <w:rPr>
          <w:sz w:val="24"/>
          <w:szCs w:val="24"/>
        </w:rPr>
        <w:tab/>
      </w:r>
      <w:r>
        <w:rPr>
          <w:sz w:val="24"/>
          <w:szCs w:val="24"/>
        </w:rPr>
        <w:tab/>
      </w:r>
      <w:r>
        <w:rPr>
          <w:sz w:val="24"/>
          <w:szCs w:val="24"/>
        </w:rPr>
        <w:tab/>
      </w:r>
      <w:r>
        <w:rPr>
          <w:sz w:val="24"/>
          <w:szCs w:val="24"/>
        </w:rPr>
        <w:tab/>
      </w:r>
      <w:r>
        <w:rPr>
          <w:sz w:val="24"/>
          <w:szCs w:val="24"/>
        </w:rPr>
        <w:tab/>
        <w:t>$_____________</w:t>
      </w:r>
    </w:p>
    <w:p w14:paraId="10F08215"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9360" w:hanging="9360"/>
        <w:rPr>
          <w:sz w:val="24"/>
          <w:szCs w:val="24"/>
        </w:rPr>
      </w:pPr>
      <w:r>
        <w:rPr>
          <w:sz w:val="24"/>
          <w:szCs w:val="24"/>
        </w:rPr>
        <w:tab/>
      </w:r>
      <w:r>
        <w:rPr>
          <w:sz w:val="24"/>
          <w:szCs w:val="24"/>
        </w:rPr>
        <w:tab/>
        <w:t>Estimated date of first payment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w:t>
      </w:r>
    </w:p>
    <w:p w14:paraId="75BB14D3"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9360" w:hanging="9360"/>
        <w:rPr>
          <w:sz w:val="24"/>
          <w:szCs w:val="24"/>
        </w:rPr>
      </w:pPr>
      <w:r>
        <w:rPr>
          <w:sz w:val="24"/>
          <w:szCs w:val="24"/>
        </w:rPr>
        <w:tab/>
      </w:r>
      <w:r>
        <w:rPr>
          <w:sz w:val="24"/>
          <w:szCs w:val="24"/>
        </w:rPr>
        <w:tab/>
        <w:t>Time period between payments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w:t>
      </w:r>
    </w:p>
    <w:p w14:paraId="251AE182" w14:textId="77777777" w:rsidR="00035A38" w:rsidRDefault="00035A38" w:rsidP="000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9360" w:hanging="9360"/>
        <w:rPr>
          <w:sz w:val="24"/>
          <w:szCs w:val="24"/>
        </w:rPr>
      </w:pPr>
      <w:r>
        <w:rPr>
          <w:sz w:val="24"/>
          <w:szCs w:val="24"/>
        </w:rPr>
        <w:tab/>
      </w:r>
      <w:r>
        <w:rPr>
          <w:sz w:val="24"/>
          <w:szCs w:val="24"/>
        </w:rPr>
        <w:tab/>
        <w:t>Estimated date of last payment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w:t>
      </w:r>
    </w:p>
    <w:p w14:paraId="1349FFA3" w14:textId="77777777" w:rsidR="00035A38" w:rsidRDefault="00035A38" w:rsidP="00035A38">
      <w:pPr>
        <w:spacing w:line="264" w:lineRule="auto"/>
        <w:rPr>
          <w:sz w:val="24"/>
          <w:szCs w:val="24"/>
        </w:rPr>
      </w:pPr>
      <w:r>
        <w:rPr>
          <w:sz w:val="24"/>
          <w:szCs w:val="24"/>
        </w:rPr>
        <w:tab/>
      </w:r>
      <w:r>
        <w:rPr>
          <w:sz w:val="24"/>
          <w:szCs w:val="24"/>
        </w:rPr>
        <w:tab/>
        <w:t>Contingencies, if any:</w:t>
      </w:r>
    </w:p>
    <w:p w14:paraId="18E0C7AA" w14:textId="77777777" w:rsidR="007A1B4C" w:rsidRDefault="007A1B4C" w:rsidP="00035A38">
      <w:pPr>
        <w:spacing w:line="264" w:lineRule="auto"/>
        <w:rPr>
          <w:sz w:val="24"/>
          <w:szCs w:val="24"/>
        </w:rPr>
      </w:pPr>
    </w:p>
    <w:p w14:paraId="0258881F" w14:textId="77777777" w:rsidR="007A1B4C" w:rsidRPr="007A1B4C" w:rsidRDefault="007A1B4C" w:rsidP="00035A38">
      <w:pPr>
        <w:spacing w:line="264" w:lineRule="auto"/>
        <w:rPr>
          <w:sz w:val="24"/>
          <w:szCs w:val="24"/>
        </w:rPr>
      </w:pPr>
    </w:p>
    <w:p w14:paraId="196ACC0E" w14:textId="419A2B8F" w:rsidR="00F7168E" w:rsidRDefault="00F7168E" w:rsidP="00A0796C">
      <w:pPr>
        <w:tabs>
          <w:tab w:val="right" w:pos="13680"/>
        </w:tabs>
        <w:rPr>
          <w:b/>
        </w:rPr>
      </w:pPr>
    </w:p>
    <w:p w14:paraId="3122F0CF" w14:textId="77777777" w:rsidR="00035A38" w:rsidRDefault="00035A38" w:rsidP="00A0796C">
      <w:pPr>
        <w:tabs>
          <w:tab w:val="right" w:pos="13680"/>
        </w:tabs>
        <w:rPr>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b/>
          <w:bCs/>
          <w:sz w:val="24"/>
          <w:szCs w:val="24"/>
          <w:u w:val="single"/>
        </w:rPr>
        <w:t>OPTIONAL TABLE</w:t>
      </w:r>
    </w:p>
    <w:p w14:paraId="247CF6C3" w14:textId="77777777" w:rsidR="00035A38" w:rsidRPr="00BE39C9" w:rsidRDefault="00035A38" w:rsidP="00035A38">
      <w:pPr>
        <w:rPr>
          <w:sz w:val="14"/>
          <w:szCs w:val="24"/>
        </w:rPr>
      </w:pPr>
    </w:p>
    <w:p w14:paraId="69136E34" w14:textId="77777777" w:rsidR="00035A38" w:rsidRDefault="00035A38" w:rsidP="00035A38">
      <w:pPr>
        <w:rPr>
          <w:sz w:val="24"/>
          <w:szCs w:val="24"/>
        </w:rPr>
      </w:pPr>
      <w:r>
        <w:rPr>
          <w:sz w:val="24"/>
          <w:szCs w:val="24"/>
        </w:rPr>
        <w:tab/>
        <w:t>7.</w:t>
      </w:r>
      <w:r>
        <w:rPr>
          <w:sz w:val="24"/>
          <w:szCs w:val="24"/>
        </w:rPr>
        <w:tab/>
        <w:t>Treatment of Interest Holders (Other Than Equity Holders)</w:t>
      </w:r>
    </w:p>
    <w:p w14:paraId="2977B927" w14:textId="77777777" w:rsidR="00035A38" w:rsidRPr="00BE39C9" w:rsidRDefault="00035A38" w:rsidP="00035A38">
      <w:pPr>
        <w:rPr>
          <w:sz w:val="14"/>
          <w:szCs w:val="24"/>
        </w:rPr>
      </w:pPr>
    </w:p>
    <w:p w14:paraId="7106D519" w14:textId="77777777" w:rsidR="00035A38" w:rsidRDefault="00035A38" w:rsidP="00035A38">
      <w:pPr>
        <w:jc w:val="center"/>
        <w:rPr>
          <w:sz w:val="24"/>
          <w:szCs w:val="24"/>
        </w:rPr>
      </w:pPr>
      <w:r>
        <w:rPr>
          <w:sz w:val="24"/>
          <w:szCs w:val="24"/>
        </w:rPr>
        <w:t>OTHER CLASSES OF INTEREST HOLDERS</w:t>
      </w:r>
    </w:p>
    <w:p w14:paraId="2E2A084F" w14:textId="77777777" w:rsidR="00035A38" w:rsidRPr="00BE39C9" w:rsidRDefault="00035A38" w:rsidP="00035A38">
      <w:pPr>
        <w:rPr>
          <w:sz w:val="14"/>
          <w:szCs w:val="24"/>
        </w:rPr>
      </w:pPr>
    </w:p>
    <w:tbl>
      <w:tblPr>
        <w:tblW w:w="13680" w:type="dxa"/>
        <w:tblInd w:w="81" w:type="dxa"/>
        <w:tblLayout w:type="fixed"/>
        <w:tblCellMar>
          <w:left w:w="81" w:type="dxa"/>
          <w:right w:w="81" w:type="dxa"/>
        </w:tblCellMar>
        <w:tblLook w:val="0000" w:firstRow="0" w:lastRow="0" w:firstColumn="0" w:lastColumn="0" w:noHBand="0" w:noVBand="0"/>
      </w:tblPr>
      <w:tblGrid>
        <w:gridCol w:w="6480"/>
        <w:gridCol w:w="1710"/>
        <w:gridCol w:w="2700"/>
        <w:gridCol w:w="2790"/>
      </w:tblGrid>
      <w:tr w:rsidR="00035A38" w:rsidRPr="00394E66" w14:paraId="0B7CA9E6" w14:textId="77777777" w:rsidTr="00B95CF6">
        <w:trPr>
          <w:cantSplit/>
          <w:trHeight w:hRule="exact" w:val="432"/>
        </w:trPr>
        <w:tc>
          <w:tcPr>
            <w:tcW w:w="6480" w:type="dxa"/>
            <w:tcBorders>
              <w:top w:val="double" w:sz="9" w:space="0" w:color="000000"/>
              <w:left w:val="double" w:sz="9" w:space="0" w:color="000000"/>
              <w:bottom w:val="double" w:sz="9" w:space="0" w:color="000000"/>
              <w:right w:val="nil"/>
            </w:tcBorders>
            <w:vAlign w:val="bottom"/>
          </w:tcPr>
          <w:p w14:paraId="1D8D8BA7" w14:textId="77777777" w:rsidR="00035A38" w:rsidRPr="00394E66" w:rsidRDefault="00035A38" w:rsidP="00B95CF6">
            <w:pPr>
              <w:spacing w:before="97" w:after="38"/>
              <w:jc w:val="center"/>
              <w:rPr>
                <w:sz w:val="24"/>
                <w:szCs w:val="24"/>
              </w:rPr>
            </w:pPr>
            <w:r w:rsidRPr="00394E66">
              <w:rPr>
                <w:b/>
                <w:bCs/>
                <w:sz w:val="24"/>
                <w:szCs w:val="24"/>
              </w:rPr>
              <w:t>Creditor</w:t>
            </w:r>
          </w:p>
        </w:tc>
        <w:tc>
          <w:tcPr>
            <w:tcW w:w="1710" w:type="dxa"/>
            <w:tcBorders>
              <w:top w:val="double" w:sz="9" w:space="0" w:color="000000"/>
              <w:left w:val="single" w:sz="6" w:space="0" w:color="000000"/>
              <w:bottom w:val="double" w:sz="9" w:space="0" w:color="000000"/>
              <w:right w:val="nil"/>
            </w:tcBorders>
            <w:vAlign w:val="bottom"/>
          </w:tcPr>
          <w:p w14:paraId="5A334E0C" w14:textId="77777777" w:rsidR="00035A38" w:rsidRPr="00394E66" w:rsidRDefault="00035A38" w:rsidP="00B95CF6">
            <w:pPr>
              <w:spacing w:before="97" w:after="38"/>
              <w:jc w:val="center"/>
              <w:rPr>
                <w:sz w:val="24"/>
                <w:szCs w:val="24"/>
              </w:rPr>
            </w:pPr>
            <w:r w:rsidRPr="00394E66">
              <w:rPr>
                <w:b/>
                <w:bCs/>
                <w:sz w:val="24"/>
                <w:szCs w:val="24"/>
              </w:rPr>
              <w:t>Class</w:t>
            </w:r>
          </w:p>
        </w:tc>
        <w:tc>
          <w:tcPr>
            <w:tcW w:w="2700" w:type="dxa"/>
            <w:tcBorders>
              <w:top w:val="double" w:sz="9" w:space="0" w:color="000000"/>
              <w:left w:val="single" w:sz="6" w:space="0" w:color="000000"/>
              <w:bottom w:val="double" w:sz="9" w:space="0" w:color="000000"/>
              <w:right w:val="nil"/>
            </w:tcBorders>
            <w:vAlign w:val="bottom"/>
          </w:tcPr>
          <w:p w14:paraId="7D460E07" w14:textId="77777777" w:rsidR="00035A38" w:rsidRPr="00394E66" w:rsidRDefault="00035A38" w:rsidP="00B95CF6">
            <w:pPr>
              <w:spacing w:before="97" w:after="38"/>
              <w:jc w:val="center"/>
              <w:rPr>
                <w:sz w:val="24"/>
                <w:szCs w:val="24"/>
              </w:rPr>
            </w:pPr>
            <w:r w:rsidRPr="00394E66">
              <w:rPr>
                <w:b/>
                <w:bCs/>
                <w:sz w:val="24"/>
                <w:szCs w:val="24"/>
              </w:rPr>
              <w:t>Total Amount Owed</w:t>
            </w:r>
          </w:p>
        </w:tc>
        <w:tc>
          <w:tcPr>
            <w:tcW w:w="2790" w:type="dxa"/>
            <w:tcBorders>
              <w:top w:val="double" w:sz="9" w:space="0" w:color="000000"/>
              <w:left w:val="single" w:sz="6" w:space="0" w:color="000000"/>
              <w:bottom w:val="double" w:sz="9" w:space="0" w:color="000000"/>
              <w:right w:val="double" w:sz="9" w:space="0" w:color="000000"/>
            </w:tcBorders>
            <w:vAlign w:val="bottom"/>
          </w:tcPr>
          <w:p w14:paraId="0395236C" w14:textId="77777777" w:rsidR="00035A38" w:rsidRPr="00394E66" w:rsidRDefault="00035A38" w:rsidP="00B95CF6">
            <w:pPr>
              <w:spacing w:before="97" w:after="38"/>
              <w:jc w:val="center"/>
              <w:rPr>
                <w:sz w:val="24"/>
                <w:szCs w:val="24"/>
              </w:rPr>
            </w:pPr>
            <w:r w:rsidRPr="00394E66">
              <w:rPr>
                <w:b/>
                <w:bCs/>
                <w:sz w:val="24"/>
                <w:szCs w:val="24"/>
              </w:rPr>
              <w:t>Percent of Dividend</w:t>
            </w:r>
          </w:p>
        </w:tc>
      </w:tr>
      <w:tr w:rsidR="00035A38" w:rsidRPr="00394E66" w14:paraId="46945E4A" w14:textId="77777777" w:rsidTr="00B95CF6">
        <w:trPr>
          <w:cantSplit/>
          <w:trHeight w:val="288"/>
        </w:trPr>
        <w:tc>
          <w:tcPr>
            <w:tcW w:w="6480" w:type="dxa"/>
            <w:tcBorders>
              <w:top w:val="single" w:sz="6" w:space="0" w:color="000000"/>
              <w:left w:val="double" w:sz="9" w:space="0" w:color="000000"/>
              <w:bottom w:val="nil"/>
              <w:right w:val="nil"/>
            </w:tcBorders>
          </w:tcPr>
          <w:p w14:paraId="488E90DB" w14:textId="77777777" w:rsidR="00035A38" w:rsidRPr="00394E66" w:rsidRDefault="00035A38" w:rsidP="00B95CF6">
            <w:pPr>
              <w:spacing w:before="97" w:after="38"/>
              <w:rPr>
                <w:sz w:val="24"/>
                <w:szCs w:val="24"/>
              </w:rPr>
            </w:pPr>
          </w:p>
        </w:tc>
        <w:tc>
          <w:tcPr>
            <w:tcW w:w="1710" w:type="dxa"/>
            <w:tcBorders>
              <w:top w:val="single" w:sz="6" w:space="0" w:color="000000"/>
              <w:left w:val="single" w:sz="6" w:space="0" w:color="000000"/>
              <w:bottom w:val="nil"/>
              <w:right w:val="nil"/>
            </w:tcBorders>
          </w:tcPr>
          <w:p w14:paraId="2057F328" w14:textId="77777777" w:rsidR="00035A38" w:rsidRPr="00394E66" w:rsidRDefault="00035A38" w:rsidP="00B95CF6">
            <w:pPr>
              <w:spacing w:before="97" w:after="38"/>
              <w:rPr>
                <w:sz w:val="24"/>
                <w:szCs w:val="24"/>
              </w:rPr>
            </w:pPr>
          </w:p>
        </w:tc>
        <w:tc>
          <w:tcPr>
            <w:tcW w:w="2700" w:type="dxa"/>
            <w:tcBorders>
              <w:top w:val="single" w:sz="6" w:space="0" w:color="000000"/>
              <w:left w:val="single" w:sz="6" w:space="0" w:color="000000"/>
              <w:bottom w:val="nil"/>
              <w:right w:val="nil"/>
            </w:tcBorders>
          </w:tcPr>
          <w:p w14:paraId="691817F3" w14:textId="77777777" w:rsidR="00035A38" w:rsidRPr="00394E66" w:rsidRDefault="00035A38" w:rsidP="00B95CF6">
            <w:pPr>
              <w:spacing w:before="97" w:after="38"/>
              <w:rPr>
                <w:sz w:val="24"/>
                <w:szCs w:val="24"/>
              </w:rPr>
            </w:pPr>
          </w:p>
        </w:tc>
        <w:tc>
          <w:tcPr>
            <w:tcW w:w="2790" w:type="dxa"/>
            <w:tcBorders>
              <w:top w:val="single" w:sz="6" w:space="0" w:color="000000"/>
              <w:left w:val="single" w:sz="6" w:space="0" w:color="000000"/>
              <w:bottom w:val="nil"/>
              <w:right w:val="double" w:sz="9" w:space="0" w:color="000000"/>
            </w:tcBorders>
          </w:tcPr>
          <w:p w14:paraId="5C5BBDFC" w14:textId="77777777" w:rsidR="00035A38" w:rsidRPr="00394E66" w:rsidRDefault="00035A38" w:rsidP="00B95CF6">
            <w:pPr>
              <w:spacing w:before="97" w:after="38"/>
              <w:rPr>
                <w:sz w:val="24"/>
                <w:szCs w:val="24"/>
              </w:rPr>
            </w:pPr>
          </w:p>
        </w:tc>
      </w:tr>
      <w:tr w:rsidR="00035A38" w:rsidRPr="00394E66" w14:paraId="4A0931D0" w14:textId="77777777" w:rsidTr="00B95CF6">
        <w:trPr>
          <w:cantSplit/>
          <w:trHeight w:val="288"/>
        </w:trPr>
        <w:tc>
          <w:tcPr>
            <w:tcW w:w="6480" w:type="dxa"/>
            <w:tcBorders>
              <w:top w:val="single" w:sz="6" w:space="0" w:color="000000"/>
              <w:left w:val="double" w:sz="9" w:space="0" w:color="000000"/>
              <w:bottom w:val="nil"/>
              <w:right w:val="nil"/>
            </w:tcBorders>
          </w:tcPr>
          <w:p w14:paraId="44F20C62" w14:textId="77777777" w:rsidR="00035A38" w:rsidRPr="00394E66" w:rsidRDefault="00035A38" w:rsidP="00B95CF6">
            <w:pPr>
              <w:spacing w:before="97" w:after="38"/>
              <w:rPr>
                <w:sz w:val="24"/>
                <w:szCs w:val="24"/>
              </w:rPr>
            </w:pPr>
          </w:p>
        </w:tc>
        <w:tc>
          <w:tcPr>
            <w:tcW w:w="1710" w:type="dxa"/>
            <w:tcBorders>
              <w:top w:val="single" w:sz="6" w:space="0" w:color="000000"/>
              <w:left w:val="single" w:sz="6" w:space="0" w:color="000000"/>
              <w:bottom w:val="nil"/>
              <w:right w:val="nil"/>
            </w:tcBorders>
          </w:tcPr>
          <w:p w14:paraId="14D1DABB" w14:textId="77777777" w:rsidR="00035A38" w:rsidRPr="00394E66" w:rsidRDefault="00035A38" w:rsidP="00B95CF6">
            <w:pPr>
              <w:spacing w:before="97" w:after="38"/>
              <w:rPr>
                <w:sz w:val="24"/>
                <w:szCs w:val="24"/>
              </w:rPr>
            </w:pPr>
          </w:p>
        </w:tc>
        <w:tc>
          <w:tcPr>
            <w:tcW w:w="2700" w:type="dxa"/>
            <w:tcBorders>
              <w:top w:val="single" w:sz="6" w:space="0" w:color="000000"/>
              <w:left w:val="single" w:sz="6" w:space="0" w:color="000000"/>
              <w:bottom w:val="nil"/>
              <w:right w:val="nil"/>
            </w:tcBorders>
          </w:tcPr>
          <w:p w14:paraId="51C0E437" w14:textId="77777777" w:rsidR="00035A38" w:rsidRPr="00394E66" w:rsidRDefault="00035A38" w:rsidP="00B95CF6">
            <w:pPr>
              <w:spacing w:before="97" w:after="38"/>
              <w:rPr>
                <w:sz w:val="24"/>
                <w:szCs w:val="24"/>
              </w:rPr>
            </w:pPr>
          </w:p>
        </w:tc>
        <w:tc>
          <w:tcPr>
            <w:tcW w:w="2790" w:type="dxa"/>
            <w:tcBorders>
              <w:top w:val="single" w:sz="6" w:space="0" w:color="000000"/>
              <w:left w:val="single" w:sz="6" w:space="0" w:color="000000"/>
              <w:bottom w:val="nil"/>
              <w:right w:val="double" w:sz="9" w:space="0" w:color="000000"/>
            </w:tcBorders>
          </w:tcPr>
          <w:p w14:paraId="6FFFF93B" w14:textId="77777777" w:rsidR="00035A38" w:rsidRPr="00394E66" w:rsidRDefault="00035A38" w:rsidP="00B95CF6">
            <w:pPr>
              <w:spacing w:before="97" w:after="38"/>
              <w:rPr>
                <w:sz w:val="24"/>
                <w:szCs w:val="24"/>
              </w:rPr>
            </w:pPr>
          </w:p>
        </w:tc>
      </w:tr>
      <w:tr w:rsidR="00035A38" w:rsidRPr="00394E66" w14:paraId="7DABC2A3" w14:textId="77777777" w:rsidTr="00B95CF6">
        <w:trPr>
          <w:cantSplit/>
          <w:trHeight w:val="288"/>
        </w:trPr>
        <w:tc>
          <w:tcPr>
            <w:tcW w:w="6480" w:type="dxa"/>
            <w:tcBorders>
              <w:top w:val="single" w:sz="6" w:space="0" w:color="000000"/>
              <w:left w:val="double" w:sz="9" w:space="0" w:color="000000"/>
              <w:bottom w:val="nil"/>
              <w:right w:val="nil"/>
            </w:tcBorders>
          </w:tcPr>
          <w:p w14:paraId="5DC8C942" w14:textId="77777777" w:rsidR="00035A38" w:rsidRPr="00394E66" w:rsidRDefault="00035A38" w:rsidP="00B95CF6">
            <w:pPr>
              <w:spacing w:before="97" w:after="38"/>
              <w:rPr>
                <w:sz w:val="24"/>
                <w:szCs w:val="24"/>
              </w:rPr>
            </w:pPr>
          </w:p>
        </w:tc>
        <w:tc>
          <w:tcPr>
            <w:tcW w:w="1710" w:type="dxa"/>
            <w:tcBorders>
              <w:top w:val="single" w:sz="6" w:space="0" w:color="000000"/>
              <w:left w:val="single" w:sz="6" w:space="0" w:color="000000"/>
              <w:bottom w:val="nil"/>
              <w:right w:val="nil"/>
            </w:tcBorders>
          </w:tcPr>
          <w:p w14:paraId="7ADDDADD" w14:textId="77777777" w:rsidR="00035A38" w:rsidRPr="00394E66" w:rsidRDefault="00035A38" w:rsidP="00B95CF6">
            <w:pPr>
              <w:spacing w:before="97" w:after="38"/>
              <w:rPr>
                <w:sz w:val="24"/>
                <w:szCs w:val="24"/>
              </w:rPr>
            </w:pPr>
          </w:p>
        </w:tc>
        <w:tc>
          <w:tcPr>
            <w:tcW w:w="2700" w:type="dxa"/>
            <w:tcBorders>
              <w:top w:val="single" w:sz="6" w:space="0" w:color="000000"/>
              <w:left w:val="single" w:sz="6" w:space="0" w:color="000000"/>
              <w:bottom w:val="nil"/>
              <w:right w:val="nil"/>
            </w:tcBorders>
          </w:tcPr>
          <w:p w14:paraId="2C225416" w14:textId="77777777" w:rsidR="00035A38" w:rsidRPr="00394E66" w:rsidRDefault="00035A38" w:rsidP="00B95CF6">
            <w:pPr>
              <w:spacing w:before="97" w:after="38"/>
              <w:rPr>
                <w:sz w:val="24"/>
                <w:szCs w:val="24"/>
              </w:rPr>
            </w:pPr>
          </w:p>
        </w:tc>
        <w:tc>
          <w:tcPr>
            <w:tcW w:w="2790" w:type="dxa"/>
            <w:tcBorders>
              <w:top w:val="single" w:sz="6" w:space="0" w:color="000000"/>
              <w:left w:val="single" w:sz="6" w:space="0" w:color="000000"/>
              <w:bottom w:val="nil"/>
              <w:right w:val="double" w:sz="9" w:space="0" w:color="000000"/>
            </w:tcBorders>
          </w:tcPr>
          <w:p w14:paraId="3C0096F3" w14:textId="77777777" w:rsidR="00035A38" w:rsidRPr="00394E66" w:rsidRDefault="00035A38" w:rsidP="00B95CF6">
            <w:pPr>
              <w:spacing w:before="97" w:after="38"/>
              <w:rPr>
                <w:sz w:val="24"/>
                <w:szCs w:val="24"/>
              </w:rPr>
            </w:pPr>
          </w:p>
        </w:tc>
      </w:tr>
      <w:tr w:rsidR="00035A38" w:rsidRPr="00394E66" w14:paraId="6468D766" w14:textId="77777777" w:rsidTr="00B95CF6">
        <w:trPr>
          <w:cantSplit/>
          <w:trHeight w:val="288"/>
        </w:trPr>
        <w:tc>
          <w:tcPr>
            <w:tcW w:w="6480" w:type="dxa"/>
            <w:tcBorders>
              <w:top w:val="single" w:sz="6" w:space="0" w:color="000000"/>
              <w:left w:val="double" w:sz="9" w:space="0" w:color="000000"/>
              <w:bottom w:val="nil"/>
              <w:right w:val="nil"/>
            </w:tcBorders>
          </w:tcPr>
          <w:p w14:paraId="4156E9AA" w14:textId="77777777" w:rsidR="00035A38" w:rsidRPr="00394E66" w:rsidRDefault="00035A38" w:rsidP="00B95CF6">
            <w:pPr>
              <w:spacing w:before="97" w:after="38"/>
              <w:rPr>
                <w:sz w:val="24"/>
                <w:szCs w:val="24"/>
              </w:rPr>
            </w:pPr>
          </w:p>
        </w:tc>
        <w:tc>
          <w:tcPr>
            <w:tcW w:w="1710" w:type="dxa"/>
            <w:tcBorders>
              <w:top w:val="single" w:sz="6" w:space="0" w:color="000000"/>
              <w:left w:val="single" w:sz="6" w:space="0" w:color="000000"/>
              <w:bottom w:val="nil"/>
              <w:right w:val="nil"/>
            </w:tcBorders>
          </w:tcPr>
          <w:p w14:paraId="3E4F01BD" w14:textId="77777777" w:rsidR="00035A38" w:rsidRPr="00394E66" w:rsidRDefault="00035A38" w:rsidP="00B95CF6">
            <w:pPr>
              <w:spacing w:before="97" w:after="38"/>
              <w:rPr>
                <w:sz w:val="24"/>
                <w:szCs w:val="24"/>
              </w:rPr>
            </w:pPr>
          </w:p>
        </w:tc>
        <w:tc>
          <w:tcPr>
            <w:tcW w:w="2700" w:type="dxa"/>
            <w:tcBorders>
              <w:top w:val="single" w:sz="6" w:space="0" w:color="000000"/>
              <w:left w:val="single" w:sz="6" w:space="0" w:color="000000"/>
              <w:bottom w:val="nil"/>
              <w:right w:val="nil"/>
            </w:tcBorders>
          </w:tcPr>
          <w:p w14:paraId="78028779" w14:textId="77777777" w:rsidR="00035A38" w:rsidRPr="00394E66" w:rsidRDefault="00035A38" w:rsidP="00B95CF6">
            <w:pPr>
              <w:spacing w:before="97" w:after="38"/>
              <w:rPr>
                <w:sz w:val="24"/>
                <w:szCs w:val="24"/>
              </w:rPr>
            </w:pPr>
          </w:p>
        </w:tc>
        <w:tc>
          <w:tcPr>
            <w:tcW w:w="2790" w:type="dxa"/>
            <w:tcBorders>
              <w:top w:val="single" w:sz="6" w:space="0" w:color="000000"/>
              <w:left w:val="single" w:sz="6" w:space="0" w:color="000000"/>
              <w:bottom w:val="nil"/>
              <w:right w:val="double" w:sz="9" w:space="0" w:color="000000"/>
            </w:tcBorders>
          </w:tcPr>
          <w:p w14:paraId="141428AB" w14:textId="77777777" w:rsidR="00035A38" w:rsidRPr="00394E66" w:rsidRDefault="00035A38" w:rsidP="00B95CF6">
            <w:pPr>
              <w:spacing w:before="97" w:after="38"/>
              <w:rPr>
                <w:sz w:val="24"/>
                <w:szCs w:val="24"/>
              </w:rPr>
            </w:pPr>
          </w:p>
        </w:tc>
      </w:tr>
      <w:tr w:rsidR="00035A38" w:rsidRPr="00394E66" w14:paraId="1852FAE4" w14:textId="77777777" w:rsidTr="00B95CF6">
        <w:trPr>
          <w:cantSplit/>
          <w:trHeight w:val="288"/>
        </w:trPr>
        <w:tc>
          <w:tcPr>
            <w:tcW w:w="6480" w:type="dxa"/>
            <w:tcBorders>
              <w:top w:val="single" w:sz="6" w:space="0" w:color="000000"/>
              <w:left w:val="double" w:sz="9" w:space="0" w:color="000000"/>
              <w:bottom w:val="double" w:sz="9" w:space="0" w:color="000000"/>
              <w:right w:val="nil"/>
            </w:tcBorders>
          </w:tcPr>
          <w:p w14:paraId="251C5580" w14:textId="77777777" w:rsidR="00035A38" w:rsidRPr="00394E66" w:rsidRDefault="00035A38" w:rsidP="00B95CF6">
            <w:pPr>
              <w:spacing w:before="97" w:after="38"/>
              <w:rPr>
                <w:sz w:val="24"/>
                <w:szCs w:val="24"/>
              </w:rPr>
            </w:pPr>
          </w:p>
        </w:tc>
        <w:tc>
          <w:tcPr>
            <w:tcW w:w="1710" w:type="dxa"/>
            <w:tcBorders>
              <w:top w:val="single" w:sz="6" w:space="0" w:color="000000"/>
              <w:left w:val="single" w:sz="6" w:space="0" w:color="000000"/>
              <w:bottom w:val="double" w:sz="9" w:space="0" w:color="000000"/>
              <w:right w:val="nil"/>
            </w:tcBorders>
          </w:tcPr>
          <w:p w14:paraId="4B08C320" w14:textId="77777777" w:rsidR="00035A38" w:rsidRPr="00394E66" w:rsidRDefault="00035A38" w:rsidP="00B95CF6">
            <w:pPr>
              <w:spacing w:before="97" w:after="38"/>
              <w:rPr>
                <w:sz w:val="24"/>
                <w:szCs w:val="24"/>
              </w:rPr>
            </w:pPr>
          </w:p>
        </w:tc>
        <w:tc>
          <w:tcPr>
            <w:tcW w:w="2700" w:type="dxa"/>
            <w:tcBorders>
              <w:top w:val="single" w:sz="6" w:space="0" w:color="000000"/>
              <w:left w:val="single" w:sz="6" w:space="0" w:color="000000"/>
              <w:bottom w:val="double" w:sz="9" w:space="0" w:color="000000"/>
              <w:right w:val="nil"/>
            </w:tcBorders>
          </w:tcPr>
          <w:p w14:paraId="2A32823C" w14:textId="77777777" w:rsidR="00035A38" w:rsidRPr="00394E66" w:rsidRDefault="00035A38" w:rsidP="00B95CF6">
            <w:pPr>
              <w:spacing w:before="97" w:after="38"/>
              <w:rPr>
                <w:sz w:val="24"/>
                <w:szCs w:val="24"/>
              </w:rPr>
            </w:pPr>
          </w:p>
        </w:tc>
        <w:tc>
          <w:tcPr>
            <w:tcW w:w="2790" w:type="dxa"/>
            <w:tcBorders>
              <w:top w:val="single" w:sz="6" w:space="0" w:color="000000"/>
              <w:left w:val="single" w:sz="6" w:space="0" w:color="000000"/>
              <w:bottom w:val="double" w:sz="9" w:space="0" w:color="000000"/>
              <w:right w:val="double" w:sz="9" w:space="0" w:color="000000"/>
            </w:tcBorders>
          </w:tcPr>
          <w:p w14:paraId="6EBB08F1" w14:textId="77777777" w:rsidR="00035A38" w:rsidRPr="00394E66" w:rsidRDefault="00035A38" w:rsidP="00B95CF6">
            <w:pPr>
              <w:spacing w:before="97" w:after="38"/>
              <w:rPr>
                <w:sz w:val="24"/>
                <w:szCs w:val="24"/>
              </w:rPr>
            </w:pPr>
          </w:p>
        </w:tc>
      </w:tr>
    </w:tbl>
    <w:p w14:paraId="426FC1B0" w14:textId="77777777" w:rsidR="00035A38" w:rsidRDefault="00035A38" w:rsidP="00035A38">
      <w:pPr>
        <w:rPr>
          <w:sz w:val="24"/>
          <w:szCs w:val="24"/>
        </w:rPr>
      </w:pPr>
    </w:p>
    <w:p w14:paraId="54665401" w14:textId="77777777" w:rsidR="00035A38" w:rsidRDefault="00035A38" w:rsidP="00035A38">
      <w:pPr>
        <w:ind w:left="1440" w:hanging="720"/>
        <w:jc w:val="both"/>
        <w:rPr>
          <w:sz w:val="24"/>
          <w:szCs w:val="24"/>
        </w:rPr>
      </w:pPr>
      <w:r>
        <w:rPr>
          <w:sz w:val="24"/>
          <w:szCs w:val="24"/>
        </w:rPr>
        <w:t>8.</w:t>
      </w:r>
      <w:r>
        <w:rPr>
          <w:b/>
          <w:bCs/>
          <w:sz w:val="24"/>
          <w:szCs w:val="24"/>
        </w:rPr>
        <w:tab/>
      </w:r>
      <w:r>
        <w:rPr>
          <w:sz w:val="24"/>
          <w:szCs w:val="24"/>
        </w:rPr>
        <w:t xml:space="preserve">Treatment of Equity Holders (Specify how the market test of </w:t>
      </w:r>
      <w:r>
        <w:rPr>
          <w:i/>
          <w:iCs/>
          <w:sz w:val="24"/>
          <w:szCs w:val="24"/>
        </w:rPr>
        <w:t>Bank of America National Trust and Savings Association v. 203 North LaSalle Street Partnership</w:t>
      </w:r>
      <w:r>
        <w:rPr>
          <w:sz w:val="24"/>
          <w:szCs w:val="24"/>
        </w:rPr>
        <w:t>, 526 U.S. 434, 110 S.Ct. 1411 (1999), is met)</w:t>
      </w:r>
    </w:p>
    <w:p w14:paraId="74B186BF" w14:textId="77777777" w:rsidR="00035A38" w:rsidRPr="00BE39C9" w:rsidRDefault="00035A38" w:rsidP="00035A38">
      <w:pPr>
        <w:rPr>
          <w:sz w:val="14"/>
          <w:szCs w:val="24"/>
        </w:rPr>
      </w:pPr>
    </w:p>
    <w:p w14:paraId="598B4C2A" w14:textId="77777777" w:rsidR="00035A38" w:rsidRDefault="00035A38" w:rsidP="00035A38">
      <w:pPr>
        <w:jc w:val="center"/>
        <w:rPr>
          <w:sz w:val="24"/>
          <w:szCs w:val="24"/>
        </w:rPr>
      </w:pPr>
      <w:r>
        <w:rPr>
          <w:sz w:val="24"/>
          <w:szCs w:val="24"/>
        </w:rPr>
        <w:t>EQUITY HOLDERS</w:t>
      </w:r>
    </w:p>
    <w:p w14:paraId="4FF5CDFC" w14:textId="77777777" w:rsidR="00035A38" w:rsidRPr="00BE39C9" w:rsidRDefault="00035A38" w:rsidP="00035A38">
      <w:pPr>
        <w:rPr>
          <w:sz w:val="14"/>
          <w:szCs w:val="24"/>
        </w:rPr>
      </w:pPr>
    </w:p>
    <w:tbl>
      <w:tblPr>
        <w:tblW w:w="13680" w:type="dxa"/>
        <w:tblInd w:w="81" w:type="dxa"/>
        <w:tblLayout w:type="fixed"/>
        <w:tblCellMar>
          <w:left w:w="81" w:type="dxa"/>
          <w:right w:w="81" w:type="dxa"/>
        </w:tblCellMar>
        <w:tblLook w:val="0000" w:firstRow="0" w:lastRow="0" w:firstColumn="0" w:lastColumn="0" w:noHBand="0" w:noVBand="0"/>
      </w:tblPr>
      <w:tblGrid>
        <w:gridCol w:w="6480"/>
        <w:gridCol w:w="1710"/>
        <w:gridCol w:w="2700"/>
        <w:gridCol w:w="2790"/>
      </w:tblGrid>
      <w:tr w:rsidR="00035A38" w:rsidRPr="00394E66" w14:paraId="1A610922" w14:textId="77777777" w:rsidTr="00B95CF6">
        <w:trPr>
          <w:cantSplit/>
          <w:trHeight w:hRule="exact" w:val="432"/>
        </w:trPr>
        <w:tc>
          <w:tcPr>
            <w:tcW w:w="6480" w:type="dxa"/>
            <w:tcBorders>
              <w:top w:val="double" w:sz="9" w:space="0" w:color="000000"/>
              <w:left w:val="double" w:sz="9" w:space="0" w:color="000000"/>
              <w:bottom w:val="double" w:sz="9" w:space="0" w:color="000000"/>
              <w:right w:val="nil"/>
            </w:tcBorders>
            <w:vAlign w:val="bottom"/>
          </w:tcPr>
          <w:p w14:paraId="23EC1783" w14:textId="77777777" w:rsidR="00035A38" w:rsidRPr="00394E66" w:rsidRDefault="00035A38" w:rsidP="00B95CF6">
            <w:pPr>
              <w:spacing w:before="97" w:after="38"/>
              <w:jc w:val="center"/>
              <w:rPr>
                <w:sz w:val="24"/>
                <w:szCs w:val="24"/>
              </w:rPr>
            </w:pPr>
            <w:r w:rsidRPr="00394E66">
              <w:rPr>
                <w:b/>
                <w:bCs/>
                <w:sz w:val="24"/>
                <w:szCs w:val="24"/>
              </w:rPr>
              <w:t>Creditor</w:t>
            </w:r>
          </w:p>
        </w:tc>
        <w:tc>
          <w:tcPr>
            <w:tcW w:w="1710" w:type="dxa"/>
            <w:tcBorders>
              <w:top w:val="double" w:sz="9" w:space="0" w:color="000000"/>
              <w:left w:val="single" w:sz="6" w:space="0" w:color="000000"/>
              <w:bottom w:val="double" w:sz="9" w:space="0" w:color="000000"/>
              <w:right w:val="nil"/>
            </w:tcBorders>
            <w:vAlign w:val="bottom"/>
          </w:tcPr>
          <w:p w14:paraId="334EC3B3" w14:textId="77777777" w:rsidR="00035A38" w:rsidRPr="00394E66" w:rsidRDefault="00035A38" w:rsidP="00B95CF6">
            <w:pPr>
              <w:spacing w:before="97" w:after="38"/>
              <w:jc w:val="center"/>
              <w:rPr>
                <w:sz w:val="24"/>
                <w:szCs w:val="24"/>
              </w:rPr>
            </w:pPr>
            <w:r w:rsidRPr="00394E66">
              <w:rPr>
                <w:b/>
                <w:bCs/>
                <w:sz w:val="24"/>
                <w:szCs w:val="24"/>
              </w:rPr>
              <w:t>Class</w:t>
            </w:r>
          </w:p>
        </w:tc>
        <w:tc>
          <w:tcPr>
            <w:tcW w:w="2700" w:type="dxa"/>
            <w:tcBorders>
              <w:top w:val="double" w:sz="9" w:space="0" w:color="000000"/>
              <w:left w:val="single" w:sz="6" w:space="0" w:color="000000"/>
              <w:bottom w:val="double" w:sz="9" w:space="0" w:color="000000"/>
              <w:right w:val="nil"/>
            </w:tcBorders>
            <w:vAlign w:val="bottom"/>
          </w:tcPr>
          <w:p w14:paraId="6FB66BF6" w14:textId="77777777" w:rsidR="00035A38" w:rsidRPr="00394E66" w:rsidRDefault="00035A38" w:rsidP="00B95CF6">
            <w:pPr>
              <w:spacing w:before="97" w:after="38"/>
              <w:jc w:val="center"/>
              <w:rPr>
                <w:sz w:val="24"/>
                <w:szCs w:val="24"/>
              </w:rPr>
            </w:pPr>
            <w:r w:rsidRPr="00394E66">
              <w:rPr>
                <w:b/>
                <w:bCs/>
                <w:sz w:val="24"/>
                <w:szCs w:val="24"/>
              </w:rPr>
              <w:t>Total Amount Owed</w:t>
            </w:r>
          </w:p>
        </w:tc>
        <w:tc>
          <w:tcPr>
            <w:tcW w:w="2790" w:type="dxa"/>
            <w:tcBorders>
              <w:top w:val="double" w:sz="9" w:space="0" w:color="000000"/>
              <w:left w:val="single" w:sz="6" w:space="0" w:color="000000"/>
              <w:bottom w:val="double" w:sz="9" w:space="0" w:color="000000"/>
              <w:right w:val="double" w:sz="9" w:space="0" w:color="000000"/>
            </w:tcBorders>
            <w:vAlign w:val="bottom"/>
          </w:tcPr>
          <w:p w14:paraId="4458B693" w14:textId="77777777" w:rsidR="00035A38" w:rsidRPr="00394E66" w:rsidRDefault="00035A38" w:rsidP="00B95CF6">
            <w:pPr>
              <w:spacing w:before="97" w:after="38"/>
              <w:jc w:val="center"/>
              <w:rPr>
                <w:sz w:val="24"/>
                <w:szCs w:val="24"/>
              </w:rPr>
            </w:pPr>
            <w:r w:rsidRPr="00394E66">
              <w:rPr>
                <w:b/>
                <w:bCs/>
                <w:sz w:val="24"/>
                <w:szCs w:val="24"/>
              </w:rPr>
              <w:t>Percent of Dividend</w:t>
            </w:r>
          </w:p>
        </w:tc>
      </w:tr>
      <w:tr w:rsidR="00035A38" w:rsidRPr="00394E66" w14:paraId="1378490E" w14:textId="77777777" w:rsidTr="00B95CF6">
        <w:trPr>
          <w:cantSplit/>
          <w:trHeight w:val="288"/>
        </w:trPr>
        <w:tc>
          <w:tcPr>
            <w:tcW w:w="6480" w:type="dxa"/>
            <w:tcBorders>
              <w:top w:val="single" w:sz="6" w:space="0" w:color="000000"/>
              <w:left w:val="double" w:sz="9" w:space="0" w:color="000000"/>
              <w:bottom w:val="nil"/>
              <w:right w:val="nil"/>
            </w:tcBorders>
          </w:tcPr>
          <w:p w14:paraId="17A82E21" w14:textId="77777777" w:rsidR="00035A38" w:rsidRPr="00394E66" w:rsidRDefault="00035A38" w:rsidP="00B95CF6">
            <w:pPr>
              <w:spacing w:before="97" w:after="38"/>
              <w:rPr>
                <w:sz w:val="24"/>
                <w:szCs w:val="24"/>
              </w:rPr>
            </w:pPr>
          </w:p>
        </w:tc>
        <w:tc>
          <w:tcPr>
            <w:tcW w:w="1710" w:type="dxa"/>
            <w:tcBorders>
              <w:top w:val="single" w:sz="6" w:space="0" w:color="000000"/>
              <w:left w:val="single" w:sz="6" w:space="0" w:color="000000"/>
              <w:bottom w:val="nil"/>
              <w:right w:val="nil"/>
            </w:tcBorders>
          </w:tcPr>
          <w:p w14:paraId="29FE541F" w14:textId="77777777" w:rsidR="00035A38" w:rsidRPr="00394E66" w:rsidRDefault="00035A38" w:rsidP="00B95CF6">
            <w:pPr>
              <w:spacing w:before="97" w:after="38"/>
              <w:rPr>
                <w:sz w:val="24"/>
                <w:szCs w:val="24"/>
              </w:rPr>
            </w:pPr>
          </w:p>
        </w:tc>
        <w:tc>
          <w:tcPr>
            <w:tcW w:w="2700" w:type="dxa"/>
            <w:tcBorders>
              <w:top w:val="single" w:sz="6" w:space="0" w:color="000000"/>
              <w:left w:val="single" w:sz="6" w:space="0" w:color="000000"/>
              <w:bottom w:val="nil"/>
              <w:right w:val="nil"/>
            </w:tcBorders>
          </w:tcPr>
          <w:p w14:paraId="1CEE0294" w14:textId="77777777" w:rsidR="00035A38" w:rsidRPr="00394E66" w:rsidRDefault="00035A38" w:rsidP="00B95CF6">
            <w:pPr>
              <w:spacing w:before="97" w:after="38"/>
              <w:rPr>
                <w:sz w:val="24"/>
                <w:szCs w:val="24"/>
              </w:rPr>
            </w:pPr>
          </w:p>
        </w:tc>
        <w:tc>
          <w:tcPr>
            <w:tcW w:w="2790" w:type="dxa"/>
            <w:tcBorders>
              <w:top w:val="single" w:sz="6" w:space="0" w:color="000000"/>
              <w:left w:val="single" w:sz="6" w:space="0" w:color="000000"/>
              <w:bottom w:val="nil"/>
              <w:right w:val="double" w:sz="9" w:space="0" w:color="000000"/>
            </w:tcBorders>
          </w:tcPr>
          <w:p w14:paraId="71E5AF05" w14:textId="77777777" w:rsidR="00035A38" w:rsidRPr="00394E66" w:rsidRDefault="00035A38" w:rsidP="00B95CF6">
            <w:pPr>
              <w:spacing w:before="97" w:after="38"/>
              <w:rPr>
                <w:sz w:val="24"/>
                <w:szCs w:val="24"/>
              </w:rPr>
            </w:pPr>
          </w:p>
        </w:tc>
      </w:tr>
      <w:tr w:rsidR="00035A38" w:rsidRPr="00394E66" w14:paraId="633F68D0" w14:textId="77777777" w:rsidTr="00B95CF6">
        <w:trPr>
          <w:cantSplit/>
          <w:trHeight w:val="288"/>
        </w:trPr>
        <w:tc>
          <w:tcPr>
            <w:tcW w:w="6480" w:type="dxa"/>
            <w:tcBorders>
              <w:top w:val="single" w:sz="6" w:space="0" w:color="000000"/>
              <w:left w:val="double" w:sz="9" w:space="0" w:color="000000"/>
              <w:bottom w:val="nil"/>
              <w:right w:val="nil"/>
            </w:tcBorders>
          </w:tcPr>
          <w:p w14:paraId="089769D8" w14:textId="77777777" w:rsidR="00035A38" w:rsidRPr="00394E66" w:rsidRDefault="00035A38" w:rsidP="00B95CF6">
            <w:pPr>
              <w:spacing w:before="97" w:after="38"/>
              <w:rPr>
                <w:sz w:val="24"/>
                <w:szCs w:val="24"/>
              </w:rPr>
            </w:pPr>
          </w:p>
        </w:tc>
        <w:tc>
          <w:tcPr>
            <w:tcW w:w="1710" w:type="dxa"/>
            <w:tcBorders>
              <w:top w:val="single" w:sz="6" w:space="0" w:color="000000"/>
              <w:left w:val="single" w:sz="6" w:space="0" w:color="000000"/>
              <w:bottom w:val="nil"/>
              <w:right w:val="nil"/>
            </w:tcBorders>
          </w:tcPr>
          <w:p w14:paraId="33C42915" w14:textId="77777777" w:rsidR="00035A38" w:rsidRPr="00394E66" w:rsidRDefault="00035A38" w:rsidP="00B95CF6">
            <w:pPr>
              <w:spacing w:before="97" w:after="38"/>
              <w:rPr>
                <w:sz w:val="24"/>
                <w:szCs w:val="24"/>
              </w:rPr>
            </w:pPr>
          </w:p>
        </w:tc>
        <w:tc>
          <w:tcPr>
            <w:tcW w:w="2700" w:type="dxa"/>
            <w:tcBorders>
              <w:top w:val="single" w:sz="6" w:space="0" w:color="000000"/>
              <w:left w:val="single" w:sz="6" w:space="0" w:color="000000"/>
              <w:bottom w:val="nil"/>
              <w:right w:val="nil"/>
            </w:tcBorders>
          </w:tcPr>
          <w:p w14:paraId="0768EB84" w14:textId="77777777" w:rsidR="00035A38" w:rsidRPr="00394E66" w:rsidRDefault="00035A38" w:rsidP="00B95CF6">
            <w:pPr>
              <w:spacing w:before="97" w:after="38"/>
              <w:rPr>
                <w:sz w:val="24"/>
                <w:szCs w:val="24"/>
              </w:rPr>
            </w:pPr>
          </w:p>
        </w:tc>
        <w:tc>
          <w:tcPr>
            <w:tcW w:w="2790" w:type="dxa"/>
            <w:tcBorders>
              <w:top w:val="single" w:sz="6" w:space="0" w:color="000000"/>
              <w:left w:val="single" w:sz="6" w:space="0" w:color="000000"/>
              <w:bottom w:val="nil"/>
              <w:right w:val="double" w:sz="9" w:space="0" w:color="000000"/>
            </w:tcBorders>
          </w:tcPr>
          <w:p w14:paraId="5F1FD51B" w14:textId="77777777" w:rsidR="00035A38" w:rsidRPr="00394E66" w:rsidRDefault="00035A38" w:rsidP="00B95CF6">
            <w:pPr>
              <w:spacing w:before="97" w:after="38"/>
              <w:rPr>
                <w:sz w:val="24"/>
                <w:szCs w:val="24"/>
              </w:rPr>
            </w:pPr>
          </w:p>
        </w:tc>
      </w:tr>
      <w:tr w:rsidR="00035A38" w:rsidRPr="00394E66" w14:paraId="57CD7205" w14:textId="77777777" w:rsidTr="00B95CF6">
        <w:trPr>
          <w:cantSplit/>
          <w:trHeight w:val="288"/>
        </w:trPr>
        <w:tc>
          <w:tcPr>
            <w:tcW w:w="6480" w:type="dxa"/>
            <w:tcBorders>
              <w:top w:val="single" w:sz="6" w:space="0" w:color="000000"/>
              <w:left w:val="double" w:sz="9" w:space="0" w:color="000000"/>
              <w:bottom w:val="nil"/>
              <w:right w:val="nil"/>
            </w:tcBorders>
          </w:tcPr>
          <w:p w14:paraId="12A4E502" w14:textId="77777777" w:rsidR="00035A38" w:rsidRPr="00394E66" w:rsidRDefault="00035A38" w:rsidP="00B95CF6">
            <w:pPr>
              <w:spacing w:before="97" w:after="38"/>
              <w:rPr>
                <w:sz w:val="24"/>
                <w:szCs w:val="24"/>
              </w:rPr>
            </w:pPr>
          </w:p>
        </w:tc>
        <w:tc>
          <w:tcPr>
            <w:tcW w:w="1710" w:type="dxa"/>
            <w:tcBorders>
              <w:top w:val="single" w:sz="6" w:space="0" w:color="000000"/>
              <w:left w:val="single" w:sz="6" w:space="0" w:color="000000"/>
              <w:bottom w:val="nil"/>
              <w:right w:val="nil"/>
            </w:tcBorders>
          </w:tcPr>
          <w:p w14:paraId="5AF2315A" w14:textId="77777777" w:rsidR="00035A38" w:rsidRPr="00394E66" w:rsidRDefault="00035A38" w:rsidP="00B95CF6">
            <w:pPr>
              <w:spacing w:before="97" w:after="38"/>
              <w:rPr>
                <w:sz w:val="24"/>
                <w:szCs w:val="24"/>
              </w:rPr>
            </w:pPr>
          </w:p>
        </w:tc>
        <w:tc>
          <w:tcPr>
            <w:tcW w:w="2700" w:type="dxa"/>
            <w:tcBorders>
              <w:top w:val="single" w:sz="6" w:space="0" w:color="000000"/>
              <w:left w:val="single" w:sz="6" w:space="0" w:color="000000"/>
              <w:bottom w:val="nil"/>
              <w:right w:val="nil"/>
            </w:tcBorders>
          </w:tcPr>
          <w:p w14:paraId="185C294E" w14:textId="77777777" w:rsidR="00035A38" w:rsidRPr="00394E66" w:rsidRDefault="00035A38" w:rsidP="00B95CF6">
            <w:pPr>
              <w:spacing w:before="97" w:after="38"/>
              <w:rPr>
                <w:sz w:val="24"/>
                <w:szCs w:val="24"/>
              </w:rPr>
            </w:pPr>
          </w:p>
        </w:tc>
        <w:tc>
          <w:tcPr>
            <w:tcW w:w="2790" w:type="dxa"/>
            <w:tcBorders>
              <w:top w:val="single" w:sz="6" w:space="0" w:color="000000"/>
              <w:left w:val="single" w:sz="6" w:space="0" w:color="000000"/>
              <w:bottom w:val="nil"/>
              <w:right w:val="double" w:sz="9" w:space="0" w:color="000000"/>
            </w:tcBorders>
          </w:tcPr>
          <w:p w14:paraId="22A9667C" w14:textId="77777777" w:rsidR="00035A38" w:rsidRPr="00394E66" w:rsidRDefault="00035A38" w:rsidP="00B95CF6">
            <w:pPr>
              <w:spacing w:before="97" w:after="38"/>
              <w:rPr>
                <w:sz w:val="24"/>
                <w:szCs w:val="24"/>
              </w:rPr>
            </w:pPr>
          </w:p>
        </w:tc>
      </w:tr>
      <w:tr w:rsidR="00035A38" w:rsidRPr="00394E66" w14:paraId="11AD61BA" w14:textId="77777777" w:rsidTr="00B95CF6">
        <w:trPr>
          <w:cantSplit/>
          <w:trHeight w:val="288"/>
        </w:trPr>
        <w:tc>
          <w:tcPr>
            <w:tcW w:w="6480" w:type="dxa"/>
            <w:tcBorders>
              <w:top w:val="single" w:sz="6" w:space="0" w:color="000000"/>
              <w:left w:val="double" w:sz="9" w:space="0" w:color="000000"/>
              <w:bottom w:val="nil"/>
              <w:right w:val="nil"/>
            </w:tcBorders>
          </w:tcPr>
          <w:p w14:paraId="7F9C14E3" w14:textId="77777777" w:rsidR="00035A38" w:rsidRPr="00394E66" w:rsidRDefault="00035A38" w:rsidP="00B95CF6">
            <w:pPr>
              <w:spacing w:before="97" w:after="38"/>
              <w:rPr>
                <w:sz w:val="24"/>
                <w:szCs w:val="24"/>
              </w:rPr>
            </w:pPr>
          </w:p>
        </w:tc>
        <w:tc>
          <w:tcPr>
            <w:tcW w:w="1710" w:type="dxa"/>
            <w:tcBorders>
              <w:top w:val="single" w:sz="6" w:space="0" w:color="000000"/>
              <w:left w:val="single" w:sz="6" w:space="0" w:color="000000"/>
              <w:bottom w:val="nil"/>
              <w:right w:val="nil"/>
            </w:tcBorders>
          </w:tcPr>
          <w:p w14:paraId="21DA37F6" w14:textId="77777777" w:rsidR="00035A38" w:rsidRPr="00394E66" w:rsidRDefault="00035A38" w:rsidP="00B95CF6">
            <w:pPr>
              <w:spacing w:before="97" w:after="38"/>
              <w:rPr>
                <w:sz w:val="24"/>
                <w:szCs w:val="24"/>
              </w:rPr>
            </w:pPr>
          </w:p>
        </w:tc>
        <w:tc>
          <w:tcPr>
            <w:tcW w:w="2700" w:type="dxa"/>
            <w:tcBorders>
              <w:top w:val="single" w:sz="6" w:space="0" w:color="000000"/>
              <w:left w:val="single" w:sz="6" w:space="0" w:color="000000"/>
              <w:bottom w:val="nil"/>
              <w:right w:val="nil"/>
            </w:tcBorders>
          </w:tcPr>
          <w:p w14:paraId="4BA196A2" w14:textId="77777777" w:rsidR="00035A38" w:rsidRPr="00394E66" w:rsidRDefault="00035A38" w:rsidP="00B95CF6">
            <w:pPr>
              <w:spacing w:before="97" w:after="38"/>
              <w:rPr>
                <w:sz w:val="24"/>
                <w:szCs w:val="24"/>
              </w:rPr>
            </w:pPr>
          </w:p>
        </w:tc>
        <w:tc>
          <w:tcPr>
            <w:tcW w:w="2790" w:type="dxa"/>
            <w:tcBorders>
              <w:top w:val="single" w:sz="6" w:space="0" w:color="000000"/>
              <w:left w:val="single" w:sz="6" w:space="0" w:color="000000"/>
              <w:bottom w:val="nil"/>
              <w:right w:val="double" w:sz="9" w:space="0" w:color="000000"/>
            </w:tcBorders>
          </w:tcPr>
          <w:p w14:paraId="111C9C85" w14:textId="77777777" w:rsidR="00035A38" w:rsidRPr="00394E66" w:rsidRDefault="00035A38" w:rsidP="00B95CF6">
            <w:pPr>
              <w:spacing w:before="97" w:after="38"/>
              <w:rPr>
                <w:sz w:val="24"/>
                <w:szCs w:val="24"/>
              </w:rPr>
            </w:pPr>
          </w:p>
        </w:tc>
      </w:tr>
      <w:tr w:rsidR="00035A38" w:rsidRPr="00394E66" w14:paraId="2529930E" w14:textId="77777777" w:rsidTr="00B95CF6">
        <w:trPr>
          <w:cantSplit/>
          <w:trHeight w:val="288"/>
        </w:trPr>
        <w:tc>
          <w:tcPr>
            <w:tcW w:w="6480" w:type="dxa"/>
            <w:tcBorders>
              <w:top w:val="single" w:sz="6" w:space="0" w:color="000000"/>
              <w:left w:val="double" w:sz="9" w:space="0" w:color="000000"/>
              <w:bottom w:val="double" w:sz="9" w:space="0" w:color="000000"/>
              <w:right w:val="nil"/>
            </w:tcBorders>
          </w:tcPr>
          <w:p w14:paraId="438AD404" w14:textId="77777777" w:rsidR="00035A38" w:rsidRPr="00394E66" w:rsidRDefault="00035A38" w:rsidP="00B95CF6">
            <w:pPr>
              <w:spacing w:before="97" w:after="38"/>
              <w:rPr>
                <w:sz w:val="24"/>
                <w:szCs w:val="24"/>
              </w:rPr>
            </w:pPr>
          </w:p>
        </w:tc>
        <w:tc>
          <w:tcPr>
            <w:tcW w:w="1710" w:type="dxa"/>
            <w:tcBorders>
              <w:top w:val="single" w:sz="6" w:space="0" w:color="000000"/>
              <w:left w:val="single" w:sz="6" w:space="0" w:color="000000"/>
              <w:bottom w:val="double" w:sz="9" w:space="0" w:color="000000"/>
              <w:right w:val="nil"/>
            </w:tcBorders>
          </w:tcPr>
          <w:p w14:paraId="3FF4872D" w14:textId="77777777" w:rsidR="00035A38" w:rsidRPr="00394E66" w:rsidRDefault="00035A38" w:rsidP="00B95CF6">
            <w:pPr>
              <w:spacing w:before="97" w:after="38"/>
              <w:rPr>
                <w:sz w:val="24"/>
                <w:szCs w:val="24"/>
              </w:rPr>
            </w:pPr>
          </w:p>
        </w:tc>
        <w:tc>
          <w:tcPr>
            <w:tcW w:w="2700" w:type="dxa"/>
            <w:tcBorders>
              <w:top w:val="single" w:sz="6" w:space="0" w:color="000000"/>
              <w:left w:val="single" w:sz="6" w:space="0" w:color="000000"/>
              <w:bottom w:val="double" w:sz="9" w:space="0" w:color="000000"/>
              <w:right w:val="nil"/>
            </w:tcBorders>
          </w:tcPr>
          <w:p w14:paraId="22F2AE81" w14:textId="77777777" w:rsidR="00035A38" w:rsidRPr="00394E66" w:rsidRDefault="00035A38" w:rsidP="00B95CF6">
            <w:pPr>
              <w:spacing w:before="97" w:after="38"/>
              <w:rPr>
                <w:sz w:val="24"/>
                <w:szCs w:val="24"/>
              </w:rPr>
            </w:pPr>
          </w:p>
        </w:tc>
        <w:tc>
          <w:tcPr>
            <w:tcW w:w="2790" w:type="dxa"/>
            <w:tcBorders>
              <w:top w:val="single" w:sz="6" w:space="0" w:color="000000"/>
              <w:left w:val="single" w:sz="6" w:space="0" w:color="000000"/>
              <w:bottom w:val="double" w:sz="9" w:space="0" w:color="000000"/>
              <w:right w:val="double" w:sz="9" w:space="0" w:color="000000"/>
            </w:tcBorders>
          </w:tcPr>
          <w:p w14:paraId="531D4695" w14:textId="77777777" w:rsidR="00035A38" w:rsidRPr="00394E66" w:rsidRDefault="00035A38" w:rsidP="00B95CF6">
            <w:pPr>
              <w:spacing w:before="97" w:after="38"/>
              <w:rPr>
                <w:sz w:val="24"/>
                <w:szCs w:val="24"/>
              </w:rPr>
            </w:pPr>
          </w:p>
        </w:tc>
      </w:tr>
    </w:tbl>
    <w:p w14:paraId="46FB3A28" w14:textId="77777777" w:rsidR="00035A38" w:rsidRPr="00BE39C9" w:rsidRDefault="00035A38" w:rsidP="00035A38">
      <w:pPr>
        <w:rPr>
          <w:sz w:val="14"/>
          <w:szCs w:val="24"/>
        </w:rPr>
      </w:pPr>
    </w:p>
    <w:p w14:paraId="2EF2E19B" w14:textId="77777777" w:rsidR="00035A38" w:rsidRDefault="00035A38" w:rsidP="00035A38">
      <w:pPr>
        <w:rPr>
          <w:sz w:val="24"/>
          <w:szCs w:val="24"/>
        </w:rPr>
      </w:pPr>
      <w:r>
        <w:rPr>
          <w:sz w:val="24"/>
          <w:szCs w:val="24"/>
        </w:rPr>
        <w:t>A.</w:t>
      </w:r>
      <w:r>
        <w:rPr>
          <w:sz w:val="24"/>
          <w:szCs w:val="24"/>
        </w:rPr>
        <w:tab/>
        <w:t xml:space="preserve">Will periodic payments be made?  </w:t>
      </w:r>
    </w:p>
    <w:p w14:paraId="36C5BF51" w14:textId="77777777" w:rsidR="00035A38" w:rsidRDefault="00035A38" w:rsidP="00035A38">
      <w:pPr>
        <w:rPr>
          <w:sz w:val="24"/>
          <w:szCs w:val="24"/>
        </w:rPr>
      </w:pPr>
      <w:r>
        <w:rPr>
          <w:sz w:val="24"/>
          <w:szCs w:val="24"/>
        </w:rPr>
        <w:tab/>
      </w:r>
      <w:r>
        <w:rPr>
          <w:sz w:val="24"/>
          <w:szCs w:val="24"/>
        </w:rPr>
        <w:tab/>
        <w:t>Yes ____     No _____</w:t>
      </w:r>
    </w:p>
    <w:p w14:paraId="5B494F41" w14:textId="77777777" w:rsidR="00035A38" w:rsidRDefault="00035A38" w:rsidP="00035A38">
      <w:pPr>
        <w:ind w:firstLine="720"/>
        <w:rPr>
          <w:sz w:val="24"/>
          <w:szCs w:val="24"/>
        </w:rPr>
      </w:pPr>
      <w:r>
        <w:rPr>
          <w:sz w:val="24"/>
          <w:szCs w:val="24"/>
        </w:rPr>
        <w:t>If so:</w:t>
      </w:r>
    </w:p>
    <w:p w14:paraId="26725FBC" w14:textId="77777777" w:rsidR="00035A38" w:rsidRDefault="00035A38" w:rsidP="00035A38">
      <w:pPr>
        <w:tabs>
          <w:tab w:val="right" w:pos="4950"/>
        </w:tabs>
        <w:ind w:right="4410" w:firstLine="720"/>
        <w:rPr>
          <w:sz w:val="24"/>
          <w:szCs w:val="24"/>
        </w:rPr>
      </w:pPr>
      <w:r>
        <w:rPr>
          <w:sz w:val="24"/>
          <w:szCs w:val="24"/>
        </w:rPr>
        <w:tab/>
        <w:t xml:space="preserve">Amount of each payment (aggregate to all claimants)       </w:t>
      </w:r>
      <w:r>
        <w:rPr>
          <w:sz w:val="24"/>
          <w:szCs w:val="24"/>
        </w:rPr>
        <w:tab/>
      </w:r>
      <w:r>
        <w:rPr>
          <w:sz w:val="24"/>
          <w:szCs w:val="24"/>
        </w:rPr>
        <w:tab/>
        <w:t>$_____________</w:t>
      </w:r>
    </w:p>
    <w:p w14:paraId="0CCF7116" w14:textId="77777777" w:rsidR="00035A38" w:rsidRDefault="00035A38" w:rsidP="00035A38">
      <w:pPr>
        <w:tabs>
          <w:tab w:val="left" w:pos="720"/>
          <w:tab w:val="right" w:pos="4950"/>
        </w:tabs>
        <w:ind w:right="4410" w:firstLine="720"/>
        <w:rPr>
          <w:sz w:val="24"/>
          <w:szCs w:val="24"/>
        </w:rPr>
      </w:pPr>
      <w:r>
        <w:rPr>
          <w:sz w:val="24"/>
          <w:szCs w:val="24"/>
        </w:rPr>
        <w:t xml:space="preserve">Estimated date of first payment                           </w:t>
      </w:r>
      <w:r>
        <w:rPr>
          <w:sz w:val="24"/>
          <w:szCs w:val="24"/>
        </w:rPr>
        <w:tab/>
      </w:r>
      <w:r>
        <w:rPr>
          <w:sz w:val="24"/>
          <w:szCs w:val="24"/>
        </w:rPr>
        <w:tab/>
      </w:r>
      <w:r>
        <w:rPr>
          <w:sz w:val="24"/>
          <w:szCs w:val="24"/>
        </w:rPr>
        <w:tab/>
      </w:r>
      <w:r w:rsidR="00CF2C46">
        <w:rPr>
          <w:sz w:val="24"/>
          <w:szCs w:val="24"/>
        </w:rPr>
        <w:t xml:space="preserve">  </w:t>
      </w:r>
      <w:r>
        <w:rPr>
          <w:sz w:val="24"/>
          <w:szCs w:val="24"/>
        </w:rPr>
        <w:t>_____________</w:t>
      </w:r>
    </w:p>
    <w:p w14:paraId="0D321EE7" w14:textId="77777777" w:rsidR="00035A38" w:rsidRDefault="00035A38" w:rsidP="00035A38">
      <w:pPr>
        <w:tabs>
          <w:tab w:val="left" w:pos="720"/>
          <w:tab w:val="right" w:pos="4950"/>
        </w:tabs>
        <w:ind w:right="4410" w:firstLine="720"/>
        <w:rPr>
          <w:sz w:val="24"/>
          <w:szCs w:val="24"/>
        </w:rPr>
      </w:pPr>
      <w:r>
        <w:rPr>
          <w:sz w:val="24"/>
          <w:szCs w:val="24"/>
        </w:rPr>
        <w:t xml:space="preserve">Time period between payments                </w:t>
      </w:r>
      <w:r>
        <w:rPr>
          <w:sz w:val="24"/>
          <w:szCs w:val="24"/>
        </w:rPr>
        <w:tab/>
      </w:r>
      <w:r>
        <w:rPr>
          <w:sz w:val="24"/>
          <w:szCs w:val="24"/>
        </w:rPr>
        <w:tab/>
      </w:r>
      <w:r>
        <w:rPr>
          <w:sz w:val="24"/>
          <w:szCs w:val="24"/>
        </w:rPr>
        <w:tab/>
        <w:t xml:space="preserve">              </w:t>
      </w:r>
      <w:r>
        <w:rPr>
          <w:sz w:val="24"/>
          <w:szCs w:val="24"/>
        </w:rPr>
        <w:tab/>
      </w:r>
      <w:r w:rsidR="00CF2C46">
        <w:rPr>
          <w:sz w:val="24"/>
          <w:szCs w:val="24"/>
        </w:rPr>
        <w:t xml:space="preserve">  </w:t>
      </w:r>
      <w:r>
        <w:rPr>
          <w:sz w:val="24"/>
          <w:szCs w:val="24"/>
        </w:rPr>
        <w:t>_____________</w:t>
      </w:r>
    </w:p>
    <w:p w14:paraId="56D84973" w14:textId="77777777" w:rsidR="00035A38" w:rsidRDefault="00035A38" w:rsidP="00035A38">
      <w:pPr>
        <w:tabs>
          <w:tab w:val="left" w:pos="720"/>
          <w:tab w:val="right" w:pos="4950"/>
        </w:tabs>
        <w:ind w:right="4410" w:firstLine="720"/>
        <w:rPr>
          <w:sz w:val="24"/>
          <w:szCs w:val="24"/>
        </w:rPr>
      </w:pPr>
      <w:r>
        <w:rPr>
          <w:sz w:val="24"/>
          <w:szCs w:val="24"/>
        </w:rPr>
        <w:t xml:space="preserve">Estimated date of last payment                 </w:t>
      </w:r>
      <w:r>
        <w:rPr>
          <w:sz w:val="24"/>
          <w:szCs w:val="24"/>
        </w:rPr>
        <w:tab/>
      </w:r>
      <w:r>
        <w:rPr>
          <w:sz w:val="24"/>
          <w:szCs w:val="24"/>
        </w:rPr>
        <w:tab/>
      </w:r>
      <w:r>
        <w:rPr>
          <w:sz w:val="24"/>
          <w:szCs w:val="24"/>
        </w:rPr>
        <w:tab/>
      </w:r>
      <w:r>
        <w:rPr>
          <w:sz w:val="24"/>
          <w:szCs w:val="24"/>
        </w:rPr>
        <w:tab/>
        <w:t xml:space="preserve">           </w:t>
      </w:r>
      <w:r>
        <w:rPr>
          <w:sz w:val="24"/>
          <w:szCs w:val="24"/>
        </w:rPr>
        <w:tab/>
      </w:r>
      <w:r w:rsidR="00CF2C46">
        <w:rPr>
          <w:sz w:val="24"/>
          <w:szCs w:val="24"/>
        </w:rPr>
        <w:t xml:space="preserve">  </w:t>
      </w:r>
      <w:r>
        <w:rPr>
          <w:sz w:val="24"/>
          <w:szCs w:val="24"/>
        </w:rPr>
        <w:t>_____________</w:t>
      </w:r>
    </w:p>
    <w:p w14:paraId="4286B032" w14:textId="03BB53D3" w:rsidR="00035A38" w:rsidRDefault="00035A38" w:rsidP="00035A38">
      <w:pPr>
        <w:ind w:right="4410" w:firstLine="720"/>
        <w:rPr>
          <w:sz w:val="24"/>
          <w:szCs w:val="24"/>
        </w:rPr>
      </w:pPr>
      <w:r>
        <w:rPr>
          <w:sz w:val="24"/>
          <w:szCs w:val="24"/>
        </w:rPr>
        <w:t>Contingencies, if any:</w:t>
      </w:r>
      <w:r w:rsidR="00992410">
        <w:rPr>
          <w:sz w:val="24"/>
          <w:szCs w:val="24"/>
        </w:rPr>
        <w:tab/>
      </w:r>
    </w:p>
    <w:p w14:paraId="3323027A" w14:textId="77777777" w:rsidR="00992410" w:rsidRDefault="00A0796C" w:rsidP="00992410">
      <w:pPr>
        <w:tabs>
          <w:tab w:val="right" w:pos="13680"/>
        </w:tabs>
        <w:rPr>
          <w:sz w:val="22"/>
          <w:szCs w:val="22"/>
        </w:rPr>
      </w:pPr>
      <w:r w:rsidRPr="00A0796C">
        <w:rPr>
          <w:b/>
        </w:rPr>
        <w:tab/>
      </w:r>
      <w:r w:rsidR="00992410" w:rsidRPr="002F2366">
        <w:rPr>
          <w:sz w:val="18"/>
          <w:szCs w:val="18"/>
        </w:rPr>
        <w:br w:type="page"/>
      </w:r>
    </w:p>
    <w:p w14:paraId="59ADEB15" w14:textId="77777777" w:rsidR="00035A38" w:rsidRDefault="00035A38" w:rsidP="00035A38">
      <w:pPr>
        <w:jc w:val="center"/>
        <w:rPr>
          <w:b/>
          <w:bCs/>
          <w:sz w:val="28"/>
          <w:szCs w:val="2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8"/>
          <w:szCs w:val="28"/>
        </w:rPr>
        <w:t>1994</w:t>
      </w:r>
    </w:p>
    <w:p w14:paraId="002065F7" w14:textId="77777777" w:rsidR="00035A38" w:rsidRDefault="00035A38" w:rsidP="00035A38">
      <w:pPr>
        <w:rPr>
          <w:b/>
          <w:bCs/>
          <w:sz w:val="28"/>
          <w:szCs w:val="28"/>
        </w:rPr>
      </w:pPr>
    </w:p>
    <w:p w14:paraId="75F46654" w14:textId="77777777" w:rsidR="00035A38" w:rsidRDefault="00035A38" w:rsidP="00035A38">
      <w:pPr>
        <w:jc w:val="center"/>
        <w:rPr>
          <w:sz w:val="28"/>
          <w:szCs w:val="28"/>
        </w:rPr>
      </w:pPr>
      <w:r>
        <w:rPr>
          <w:b/>
          <w:bCs/>
          <w:sz w:val="28"/>
          <w:szCs w:val="28"/>
        </w:rPr>
        <w:t>HISTORIC SUMMARY</w:t>
      </w:r>
    </w:p>
    <w:p w14:paraId="3C06AE29" w14:textId="77777777" w:rsidR="00035A38" w:rsidRDefault="00035A38" w:rsidP="00035A38">
      <w:pPr>
        <w:rPr>
          <w:sz w:val="28"/>
          <w:szCs w:val="28"/>
        </w:rPr>
      </w:pPr>
    </w:p>
    <w:tbl>
      <w:tblPr>
        <w:tblW w:w="13680" w:type="dxa"/>
        <w:tblInd w:w="57" w:type="dxa"/>
        <w:tblLayout w:type="fixed"/>
        <w:tblCellMar>
          <w:left w:w="57" w:type="dxa"/>
          <w:right w:w="57" w:type="dxa"/>
        </w:tblCellMar>
        <w:tblLook w:val="0000" w:firstRow="0" w:lastRow="0" w:firstColumn="0" w:lastColumn="0" w:noHBand="0" w:noVBand="0"/>
      </w:tblPr>
      <w:tblGrid>
        <w:gridCol w:w="3060"/>
        <w:gridCol w:w="885"/>
        <w:gridCol w:w="885"/>
        <w:gridCol w:w="885"/>
        <w:gridCol w:w="885"/>
        <w:gridCol w:w="885"/>
        <w:gridCol w:w="885"/>
        <w:gridCol w:w="885"/>
        <w:gridCol w:w="885"/>
        <w:gridCol w:w="885"/>
        <w:gridCol w:w="885"/>
        <w:gridCol w:w="885"/>
        <w:gridCol w:w="885"/>
      </w:tblGrid>
      <w:tr w:rsidR="00035A38" w:rsidRPr="00394E66" w14:paraId="17252D82" w14:textId="77777777" w:rsidTr="00B95CF6">
        <w:trPr>
          <w:cantSplit/>
        </w:trPr>
        <w:tc>
          <w:tcPr>
            <w:tcW w:w="3060" w:type="dxa"/>
            <w:tcBorders>
              <w:top w:val="double" w:sz="9" w:space="0" w:color="000000"/>
              <w:left w:val="double" w:sz="9" w:space="0" w:color="000000"/>
              <w:bottom w:val="double" w:sz="9" w:space="0" w:color="000000"/>
              <w:right w:val="nil"/>
            </w:tcBorders>
          </w:tcPr>
          <w:p w14:paraId="675436AE" w14:textId="77777777" w:rsidR="00035A38" w:rsidRPr="00394E66" w:rsidRDefault="00035A38" w:rsidP="00B95CF6">
            <w:pPr>
              <w:spacing w:before="151"/>
              <w:jc w:val="center"/>
              <w:rPr>
                <w:b/>
                <w:bCs/>
                <w:sz w:val="24"/>
                <w:szCs w:val="24"/>
              </w:rPr>
            </w:pPr>
            <w:r w:rsidRPr="00394E66">
              <w:rPr>
                <w:b/>
                <w:bCs/>
                <w:sz w:val="24"/>
                <w:szCs w:val="24"/>
              </w:rPr>
              <w:t>POST PETITION</w:t>
            </w:r>
          </w:p>
          <w:p w14:paraId="24C29E9C" w14:textId="77777777" w:rsidR="00035A38" w:rsidRPr="00394E66" w:rsidRDefault="00035A38" w:rsidP="00B95CF6">
            <w:pPr>
              <w:jc w:val="center"/>
              <w:rPr>
                <w:sz w:val="24"/>
                <w:szCs w:val="24"/>
              </w:rPr>
            </w:pPr>
            <w:r w:rsidRPr="00394E66">
              <w:rPr>
                <w:b/>
                <w:bCs/>
                <w:sz w:val="24"/>
                <w:szCs w:val="24"/>
              </w:rPr>
              <w:t>PERIODS</w:t>
            </w:r>
          </w:p>
        </w:tc>
        <w:tc>
          <w:tcPr>
            <w:tcW w:w="885" w:type="dxa"/>
            <w:tcBorders>
              <w:top w:val="double" w:sz="9" w:space="0" w:color="000000"/>
              <w:left w:val="double" w:sz="9" w:space="0" w:color="000000"/>
              <w:bottom w:val="double" w:sz="9" w:space="0" w:color="000000"/>
              <w:right w:val="nil"/>
            </w:tcBorders>
          </w:tcPr>
          <w:p w14:paraId="594B81A4"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40B9488B" w14:textId="77777777" w:rsidR="00035A38" w:rsidRPr="00394E66" w:rsidRDefault="00035A38" w:rsidP="00B95CF6">
            <w:pPr>
              <w:jc w:val="center"/>
              <w:rPr>
                <w:sz w:val="16"/>
                <w:szCs w:val="16"/>
              </w:rPr>
            </w:pPr>
            <w:r w:rsidRPr="00394E66">
              <w:rPr>
                <w:b/>
                <w:bCs/>
                <w:spacing w:val="-7"/>
                <w:sz w:val="16"/>
                <w:szCs w:val="16"/>
              </w:rPr>
              <w:t>ONE</w:t>
            </w:r>
          </w:p>
        </w:tc>
        <w:tc>
          <w:tcPr>
            <w:tcW w:w="885" w:type="dxa"/>
            <w:tcBorders>
              <w:top w:val="double" w:sz="9" w:space="0" w:color="000000"/>
              <w:left w:val="double" w:sz="9" w:space="0" w:color="000000"/>
              <w:bottom w:val="double" w:sz="9" w:space="0" w:color="000000"/>
              <w:right w:val="nil"/>
            </w:tcBorders>
          </w:tcPr>
          <w:p w14:paraId="1F20DFC7"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4B35A29E" w14:textId="77777777" w:rsidR="00035A38" w:rsidRPr="00394E66" w:rsidRDefault="00035A38" w:rsidP="00B95CF6">
            <w:pPr>
              <w:jc w:val="center"/>
              <w:rPr>
                <w:sz w:val="16"/>
                <w:szCs w:val="16"/>
              </w:rPr>
            </w:pPr>
            <w:r w:rsidRPr="00394E66">
              <w:rPr>
                <w:b/>
                <w:bCs/>
                <w:spacing w:val="-7"/>
                <w:sz w:val="16"/>
                <w:szCs w:val="16"/>
              </w:rPr>
              <w:t>TWO</w:t>
            </w:r>
          </w:p>
        </w:tc>
        <w:tc>
          <w:tcPr>
            <w:tcW w:w="885" w:type="dxa"/>
            <w:tcBorders>
              <w:top w:val="double" w:sz="9" w:space="0" w:color="000000"/>
              <w:left w:val="double" w:sz="9" w:space="0" w:color="000000"/>
              <w:bottom w:val="double" w:sz="9" w:space="0" w:color="000000"/>
              <w:right w:val="nil"/>
            </w:tcBorders>
          </w:tcPr>
          <w:p w14:paraId="63AC729E"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69B614D4" w14:textId="77777777" w:rsidR="00035A38" w:rsidRPr="00394E66" w:rsidRDefault="00035A38" w:rsidP="00B95CF6">
            <w:pPr>
              <w:jc w:val="center"/>
              <w:rPr>
                <w:sz w:val="16"/>
                <w:szCs w:val="16"/>
              </w:rPr>
            </w:pPr>
            <w:r w:rsidRPr="00394E66">
              <w:rPr>
                <w:b/>
                <w:bCs/>
                <w:spacing w:val="-7"/>
                <w:sz w:val="16"/>
                <w:szCs w:val="16"/>
              </w:rPr>
              <w:t>THREE</w:t>
            </w:r>
          </w:p>
        </w:tc>
        <w:tc>
          <w:tcPr>
            <w:tcW w:w="885" w:type="dxa"/>
            <w:tcBorders>
              <w:top w:val="double" w:sz="9" w:space="0" w:color="000000"/>
              <w:left w:val="double" w:sz="9" w:space="0" w:color="000000"/>
              <w:bottom w:val="double" w:sz="9" w:space="0" w:color="000000"/>
              <w:right w:val="nil"/>
            </w:tcBorders>
          </w:tcPr>
          <w:p w14:paraId="0949E568"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72F278D5" w14:textId="77777777" w:rsidR="00035A38" w:rsidRPr="00394E66" w:rsidRDefault="00035A38" w:rsidP="00B95CF6">
            <w:pPr>
              <w:jc w:val="center"/>
              <w:rPr>
                <w:sz w:val="16"/>
                <w:szCs w:val="16"/>
              </w:rPr>
            </w:pPr>
            <w:r w:rsidRPr="00394E66">
              <w:rPr>
                <w:b/>
                <w:bCs/>
                <w:spacing w:val="-7"/>
                <w:sz w:val="16"/>
                <w:szCs w:val="16"/>
              </w:rPr>
              <w:t>FOUR</w:t>
            </w:r>
          </w:p>
        </w:tc>
        <w:tc>
          <w:tcPr>
            <w:tcW w:w="885" w:type="dxa"/>
            <w:tcBorders>
              <w:top w:val="double" w:sz="9" w:space="0" w:color="000000"/>
              <w:left w:val="double" w:sz="9" w:space="0" w:color="000000"/>
              <w:bottom w:val="double" w:sz="9" w:space="0" w:color="000000"/>
              <w:right w:val="nil"/>
            </w:tcBorders>
          </w:tcPr>
          <w:p w14:paraId="5B126A1B"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6C7D68D8" w14:textId="77777777" w:rsidR="00035A38" w:rsidRPr="00394E66" w:rsidRDefault="00035A38" w:rsidP="00B95CF6">
            <w:pPr>
              <w:jc w:val="center"/>
              <w:rPr>
                <w:sz w:val="16"/>
                <w:szCs w:val="16"/>
              </w:rPr>
            </w:pPr>
            <w:r w:rsidRPr="00394E66">
              <w:rPr>
                <w:b/>
                <w:bCs/>
                <w:spacing w:val="-7"/>
                <w:sz w:val="16"/>
                <w:szCs w:val="16"/>
              </w:rPr>
              <w:t>FIVE</w:t>
            </w:r>
          </w:p>
        </w:tc>
        <w:tc>
          <w:tcPr>
            <w:tcW w:w="885" w:type="dxa"/>
            <w:tcBorders>
              <w:top w:val="double" w:sz="9" w:space="0" w:color="000000"/>
              <w:left w:val="double" w:sz="9" w:space="0" w:color="000000"/>
              <w:bottom w:val="double" w:sz="9" w:space="0" w:color="000000"/>
              <w:right w:val="nil"/>
            </w:tcBorders>
          </w:tcPr>
          <w:p w14:paraId="222C1AE9"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11111A9D" w14:textId="77777777" w:rsidR="00035A38" w:rsidRPr="00394E66" w:rsidRDefault="00035A38" w:rsidP="00B95CF6">
            <w:pPr>
              <w:jc w:val="center"/>
              <w:rPr>
                <w:sz w:val="16"/>
                <w:szCs w:val="16"/>
              </w:rPr>
            </w:pPr>
            <w:r w:rsidRPr="00394E66">
              <w:rPr>
                <w:b/>
                <w:bCs/>
                <w:spacing w:val="-7"/>
                <w:sz w:val="16"/>
                <w:szCs w:val="16"/>
              </w:rPr>
              <w:t>SIX</w:t>
            </w:r>
          </w:p>
        </w:tc>
        <w:tc>
          <w:tcPr>
            <w:tcW w:w="885" w:type="dxa"/>
            <w:tcBorders>
              <w:top w:val="double" w:sz="9" w:space="0" w:color="000000"/>
              <w:left w:val="double" w:sz="9" w:space="0" w:color="000000"/>
              <w:bottom w:val="double" w:sz="9" w:space="0" w:color="000000"/>
              <w:right w:val="nil"/>
            </w:tcBorders>
          </w:tcPr>
          <w:p w14:paraId="5836B4D4"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45C400E8" w14:textId="77777777" w:rsidR="00035A38" w:rsidRPr="00394E66" w:rsidRDefault="00035A38" w:rsidP="00B95CF6">
            <w:pPr>
              <w:jc w:val="center"/>
              <w:rPr>
                <w:sz w:val="16"/>
                <w:szCs w:val="16"/>
              </w:rPr>
            </w:pPr>
            <w:r w:rsidRPr="00394E66">
              <w:rPr>
                <w:b/>
                <w:bCs/>
                <w:spacing w:val="-7"/>
                <w:sz w:val="16"/>
                <w:szCs w:val="16"/>
              </w:rPr>
              <w:t>SEVEN</w:t>
            </w:r>
          </w:p>
        </w:tc>
        <w:tc>
          <w:tcPr>
            <w:tcW w:w="885" w:type="dxa"/>
            <w:tcBorders>
              <w:top w:val="double" w:sz="9" w:space="0" w:color="000000"/>
              <w:left w:val="double" w:sz="9" w:space="0" w:color="000000"/>
              <w:bottom w:val="double" w:sz="9" w:space="0" w:color="000000"/>
              <w:right w:val="nil"/>
            </w:tcBorders>
          </w:tcPr>
          <w:p w14:paraId="0B63A099"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0814B8AB" w14:textId="77777777" w:rsidR="00035A38" w:rsidRPr="00394E66" w:rsidRDefault="00035A38" w:rsidP="00B95CF6">
            <w:pPr>
              <w:jc w:val="center"/>
              <w:rPr>
                <w:sz w:val="16"/>
                <w:szCs w:val="16"/>
              </w:rPr>
            </w:pPr>
            <w:r w:rsidRPr="00394E66">
              <w:rPr>
                <w:b/>
                <w:bCs/>
                <w:spacing w:val="-7"/>
                <w:sz w:val="16"/>
                <w:szCs w:val="16"/>
              </w:rPr>
              <w:t>EIGHT</w:t>
            </w:r>
          </w:p>
        </w:tc>
        <w:tc>
          <w:tcPr>
            <w:tcW w:w="885" w:type="dxa"/>
            <w:tcBorders>
              <w:top w:val="double" w:sz="9" w:space="0" w:color="000000"/>
              <w:left w:val="double" w:sz="9" w:space="0" w:color="000000"/>
              <w:bottom w:val="double" w:sz="9" w:space="0" w:color="000000"/>
              <w:right w:val="nil"/>
            </w:tcBorders>
          </w:tcPr>
          <w:p w14:paraId="1DFD3C9C"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170AE0E6" w14:textId="77777777" w:rsidR="00035A38" w:rsidRPr="00394E66" w:rsidRDefault="00035A38" w:rsidP="00B95CF6">
            <w:pPr>
              <w:jc w:val="center"/>
              <w:rPr>
                <w:sz w:val="16"/>
                <w:szCs w:val="16"/>
              </w:rPr>
            </w:pPr>
            <w:r w:rsidRPr="00394E66">
              <w:rPr>
                <w:b/>
                <w:bCs/>
                <w:spacing w:val="-7"/>
                <w:sz w:val="16"/>
                <w:szCs w:val="16"/>
              </w:rPr>
              <w:t>NINE</w:t>
            </w:r>
          </w:p>
        </w:tc>
        <w:tc>
          <w:tcPr>
            <w:tcW w:w="885" w:type="dxa"/>
            <w:tcBorders>
              <w:top w:val="double" w:sz="9" w:space="0" w:color="000000"/>
              <w:left w:val="double" w:sz="9" w:space="0" w:color="000000"/>
              <w:bottom w:val="double" w:sz="9" w:space="0" w:color="000000"/>
              <w:right w:val="nil"/>
            </w:tcBorders>
          </w:tcPr>
          <w:p w14:paraId="1762A230"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3DF4BB9E" w14:textId="77777777" w:rsidR="00035A38" w:rsidRPr="00394E66" w:rsidRDefault="00035A38" w:rsidP="00B95CF6">
            <w:pPr>
              <w:jc w:val="center"/>
              <w:rPr>
                <w:sz w:val="16"/>
                <w:szCs w:val="16"/>
              </w:rPr>
            </w:pPr>
            <w:r w:rsidRPr="00394E66">
              <w:rPr>
                <w:b/>
                <w:bCs/>
                <w:spacing w:val="-7"/>
                <w:sz w:val="16"/>
                <w:szCs w:val="16"/>
              </w:rPr>
              <w:t>TEN</w:t>
            </w:r>
          </w:p>
        </w:tc>
        <w:tc>
          <w:tcPr>
            <w:tcW w:w="885" w:type="dxa"/>
            <w:tcBorders>
              <w:top w:val="double" w:sz="9" w:space="0" w:color="000000"/>
              <w:left w:val="double" w:sz="9" w:space="0" w:color="000000"/>
              <w:bottom w:val="double" w:sz="9" w:space="0" w:color="000000"/>
              <w:right w:val="nil"/>
            </w:tcBorders>
          </w:tcPr>
          <w:p w14:paraId="70CE6E5E"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3A6D0169" w14:textId="77777777" w:rsidR="00035A38" w:rsidRPr="00394E66" w:rsidRDefault="00035A38" w:rsidP="00B95CF6">
            <w:pPr>
              <w:jc w:val="center"/>
              <w:rPr>
                <w:sz w:val="14"/>
                <w:szCs w:val="14"/>
              </w:rPr>
            </w:pPr>
            <w:r w:rsidRPr="00394E66">
              <w:rPr>
                <w:b/>
                <w:bCs/>
                <w:spacing w:val="-7"/>
                <w:sz w:val="16"/>
                <w:szCs w:val="16"/>
              </w:rPr>
              <w:t>ELEVEN</w:t>
            </w:r>
          </w:p>
        </w:tc>
        <w:tc>
          <w:tcPr>
            <w:tcW w:w="885" w:type="dxa"/>
            <w:tcBorders>
              <w:top w:val="double" w:sz="9" w:space="0" w:color="000000"/>
              <w:left w:val="double" w:sz="9" w:space="0" w:color="000000"/>
              <w:bottom w:val="double" w:sz="9" w:space="0" w:color="000000"/>
              <w:right w:val="double" w:sz="9" w:space="0" w:color="000000"/>
            </w:tcBorders>
          </w:tcPr>
          <w:p w14:paraId="02DBFD54"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4C922D5F" w14:textId="77777777" w:rsidR="00035A38" w:rsidRPr="00394E66" w:rsidRDefault="00035A38" w:rsidP="00B95CF6">
            <w:pPr>
              <w:jc w:val="center"/>
              <w:rPr>
                <w:b/>
                <w:bCs/>
                <w:spacing w:val="-7"/>
                <w:sz w:val="16"/>
                <w:szCs w:val="16"/>
              </w:rPr>
            </w:pPr>
            <w:r w:rsidRPr="00394E66">
              <w:rPr>
                <w:b/>
                <w:bCs/>
                <w:spacing w:val="-7"/>
                <w:sz w:val="16"/>
                <w:szCs w:val="16"/>
              </w:rPr>
              <w:t>TWELVE</w:t>
            </w:r>
          </w:p>
          <w:p w14:paraId="1EE375A6" w14:textId="77777777" w:rsidR="00035A38" w:rsidRPr="00394E66" w:rsidRDefault="00035A38" w:rsidP="00B95CF6">
            <w:pPr>
              <w:jc w:val="center"/>
              <w:rPr>
                <w:sz w:val="24"/>
                <w:szCs w:val="24"/>
              </w:rPr>
            </w:pPr>
          </w:p>
        </w:tc>
      </w:tr>
      <w:tr w:rsidR="00035A38" w:rsidRPr="00394E66" w14:paraId="46EA5891" w14:textId="77777777" w:rsidTr="00B95CF6">
        <w:trPr>
          <w:cantSplit/>
          <w:trHeight w:hRule="exact" w:val="1011"/>
        </w:trPr>
        <w:tc>
          <w:tcPr>
            <w:tcW w:w="3060" w:type="dxa"/>
            <w:tcBorders>
              <w:top w:val="nil"/>
              <w:left w:val="double" w:sz="9" w:space="0" w:color="000000"/>
              <w:bottom w:val="nil"/>
              <w:right w:val="nil"/>
            </w:tcBorders>
          </w:tcPr>
          <w:p w14:paraId="084FA3A7" w14:textId="77777777" w:rsidR="00035A38" w:rsidRPr="00394E66" w:rsidRDefault="00035A38" w:rsidP="00B95CF6">
            <w:pPr>
              <w:spacing w:before="151"/>
              <w:rPr>
                <w:sz w:val="18"/>
                <w:szCs w:val="18"/>
              </w:rPr>
            </w:pPr>
            <w:r w:rsidRPr="00394E66">
              <w:rPr>
                <w:sz w:val="18"/>
                <w:szCs w:val="18"/>
              </w:rPr>
              <w:t>1.  TOTAL CASH FLOW FROM OPERATIONS:</w:t>
            </w:r>
          </w:p>
        </w:tc>
        <w:tc>
          <w:tcPr>
            <w:tcW w:w="885" w:type="dxa"/>
            <w:tcBorders>
              <w:top w:val="nil"/>
              <w:left w:val="double" w:sz="9" w:space="0" w:color="000000"/>
              <w:bottom w:val="nil"/>
              <w:right w:val="nil"/>
            </w:tcBorders>
          </w:tcPr>
          <w:p w14:paraId="724605D2" w14:textId="77777777" w:rsidR="00035A38" w:rsidRPr="00394E66" w:rsidRDefault="00035A38" w:rsidP="00B95CF6">
            <w:pPr>
              <w:spacing w:before="151"/>
              <w:jc w:val="right"/>
              <w:rPr>
                <w:sz w:val="18"/>
                <w:szCs w:val="18"/>
              </w:rPr>
            </w:pPr>
            <w:r w:rsidRPr="00394E66">
              <w:rPr>
                <w:spacing w:val="-7"/>
                <w:sz w:val="18"/>
                <w:szCs w:val="18"/>
              </w:rPr>
              <w:t>$10,000</w:t>
            </w:r>
          </w:p>
        </w:tc>
        <w:tc>
          <w:tcPr>
            <w:tcW w:w="885" w:type="dxa"/>
            <w:tcBorders>
              <w:top w:val="nil"/>
              <w:left w:val="double" w:sz="9" w:space="0" w:color="000000"/>
              <w:bottom w:val="nil"/>
              <w:right w:val="nil"/>
            </w:tcBorders>
          </w:tcPr>
          <w:p w14:paraId="035A466C" w14:textId="77777777" w:rsidR="00035A38" w:rsidRPr="00394E66" w:rsidRDefault="00035A38" w:rsidP="00B95CF6">
            <w:pPr>
              <w:spacing w:before="151"/>
              <w:jc w:val="right"/>
              <w:rPr>
                <w:sz w:val="18"/>
                <w:szCs w:val="18"/>
              </w:rPr>
            </w:pPr>
            <w:r w:rsidRPr="00394E66">
              <w:rPr>
                <w:spacing w:val="-7"/>
                <w:sz w:val="18"/>
                <w:szCs w:val="18"/>
              </w:rPr>
              <w:t>$12,000</w:t>
            </w:r>
          </w:p>
        </w:tc>
        <w:tc>
          <w:tcPr>
            <w:tcW w:w="885" w:type="dxa"/>
            <w:tcBorders>
              <w:top w:val="nil"/>
              <w:left w:val="double" w:sz="9" w:space="0" w:color="000000"/>
              <w:bottom w:val="nil"/>
              <w:right w:val="nil"/>
            </w:tcBorders>
          </w:tcPr>
          <w:p w14:paraId="394C5DE6" w14:textId="77777777" w:rsidR="00035A38" w:rsidRPr="00394E66" w:rsidRDefault="00035A38" w:rsidP="00B95CF6">
            <w:pPr>
              <w:spacing w:before="151"/>
              <w:jc w:val="right"/>
              <w:rPr>
                <w:sz w:val="18"/>
                <w:szCs w:val="18"/>
              </w:rPr>
            </w:pPr>
            <w:r w:rsidRPr="00394E66">
              <w:rPr>
                <w:spacing w:val="-7"/>
                <w:sz w:val="18"/>
                <w:szCs w:val="18"/>
              </w:rPr>
              <w:t>$14,000</w:t>
            </w:r>
          </w:p>
        </w:tc>
        <w:tc>
          <w:tcPr>
            <w:tcW w:w="885" w:type="dxa"/>
            <w:tcBorders>
              <w:top w:val="nil"/>
              <w:left w:val="double" w:sz="9" w:space="0" w:color="000000"/>
              <w:bottom w:val="nil"/>
              <w:right w:val="nil"/>
            </w:tcBorders>
          </w:tcPr>
          <w:p w14:paraId="41BB1107" w14:textId="77777777" w:rsidR="00035A38" w:rsidRPr="00394E66" w:rsidRDefault="00035A38" w:rsidP="00B95CF6">
            <w:pPr>
              <w:spacing w:before="151"/>
              <w:jc w:val="right"/>
              <w:rPr>
                <w:sz w:val="18"/>
                <w:szCs w:val="18"/>
              </w:rPr>
            </w:pPr>
            <w:r w:rsidRPr="00394E66">
              <w:rPr>
                <w:spacing w:val="-7"/>
                <w:sz w:val="18"/>
                <w:szCs w:val="18"/>
              </w:rPr>
              <w:t>$9,000</w:t>
            </w:r>
          </w:p>
        </w:tc>
        <w:tc>
          <w:tcPr>
            <w:tcW w:w="885" w:type="dxa"/>
            <w:tcBorders>
              <w:top w:val="nil"/>
              <w:left w:val="double" w:sz="9" w:space="0" w:color="000000"/>
              <w:bottom w:val="nil"/>
              <w:right w:val="nil"/>
            </w:tcBorders>
          </w:tcPr>
          <w:p w14:paraId="40891687" w14:textId="77777777" w:rsidR="00035A38" w:rsidRPr="00394E66" w:rsidRDefault="00035A38" w:rsidP="00B95CF6">
            <w:pPr>
              <w:spacing w:before="151"/>
              <w:jc w:val="right"/>
              <w:rPr>
                <w:sz w:val="18"/>
                <w:szCs w:val="18"/>
              </w:rPr>
            </w:pPr>
            <w:r w:rsidRPr="00394E66">
              <w:rPr>
                <w:spacing w:val="-7"/>
                <w:sz w:val="18"/>
                <w:szCs w:val="18"/>
              </w:rPr>
              <w:t>$15,000</w:t>
            </w:r>
          </w:p>
        </w:tc>
        <w:tc>
          <w:tcPr>
            <w:tcW w:w="885" w:type="dxa"/>
            <w:tcBorders>
              <w:top w:val="nil"/>
              <w:left w:val="double" w:sz="9" w:space="0" w:color="000000"/>
              <w:bottom w:val="nil"/>
              <w:right w:val="nil"/>
            </w:tcBorders>
          </w:tcPr>
          <w:p w14:paraId="663222D7" w14:textId="77777777" w:rsidR="00035A38" w:rsidRPr="00394E66" w:rsidRDefault="00035A38" w:rsidP="00B95CF6">
            <w:pPr>
              <w:spacing w:before="151"/>
              <w:jc w:val="right"/>
              <w:rPr>
                <w:sz w:val="18"/>
                <w:szCs w:val="18"/>
              </w:rPr>
            </w:pPr>
            <w:r w:rsidRPr="00394E66">
              <w:rPr>
                <w:spacing w:val="-7"/>
                <w:sz w:val="18"/>
                <w:szCs w:val="18"/>
              </w:rPr>
              <w:t>$18,000</w:t>
            </w:r>
          </w:p>
        </w:tc>
        <w:tc>
          <w:tcPr>
            <w:tcW w:w="885" w:type="dxa"/>
            <w:tcBorders>
              <w:top w:val="nil"/>
              <w:left w:val="double" w:sz="9" w:space="0" w:color="000000"/>
              <w:bottom w:val="nil"/>
              <w:right w:val="nil"/>
            </w:tcBorders>
          </w:tcPr>
          <w:p w14:paraId="2C6F7E3A" w14:textId="77777777" w:rsidR="00035A38" w:rsidRPr="00394E66" w:rsidRDefault="00035A38" w:rsidP="00B95CF6">
            <w:pPr>
              <w:spacing w:before="151"/>
              <w:jc w:val="right"/>
              <w:rPr>
                <w:sz w:val="18"/>
                <w:szCs w:val="18"/>
              </w:rPr>
            </w:pPr>
            <w:r w:rsidRPr="00394E66">
              <w:rPr>
                <w:spacing w:val="-7"/>
                <w:sz w:val="18"/>
                <w:szCs w:val="18"/>
              </w:rPr>
              <w:t>$14,000</w:t>
            </w:r>
          </w:p>
        </w:tc>
        <w:tc>
          <w:tcPr>
            <w:tcW w:w="885" w:type="dxa"/>
            <w:tcBorders>
              <w:top w:val="nil"/>
              <w:left w:val="double" w:sz="9" w:space="0" w:color="000000"/>
              <w:bottom w:val="nil"/>
              <w:right w:val="nil"/>
            </w:tcBorders>
          </w:tcPr>
          <w:p w14:paraId="4C4A5508" w14:textId="77777777" w:rsidR="00035A38" w:rsidRPr="00394E66" w:rsidRDefault="00035A38" w:rsidP="00B95CF6">
            <w:pPr>
              <w:spacing w:before="151"/>
              <w:jc w:val="right"/>
              <w:rPr>
                <w:sz w:val="18"/>
                <w:szCs w:val="18"/>
              </w:rPr>
            </w:pPr>
            <w:r w:rsidRPr="00394E66">
              <w:rPr>
                <w:spacing w:val="-7"/>
                <w:sz w:val="18"/>
                <w:szCs w:val="18"/>
              </w:rPr>
              <w:t>$22,000</w:t>
            </w:r>
          </w:p>
        </w:tc>
        <w:tc>
          <w:tcPr>
            <w:tcW w:w="885" w:type="dxa"/>
            <w:tcBorders>
              <w:top w:val="nil"/>
              <w:left w:val="double" w:sz="9" w:space="0" w:color="000000"/>
              <w:bottom w:val="nil"/>
              <w:right w:val="nil"/>
            </w:tcBorders>
          </w:tcPr>
          <w:p w14:paraId="5AACE534" w14:textId="77777777" w:rsidR="00035A38" w:rsidRPr="00394E66" w:rsidRDefault="00035A38" w:rsidP="00B95CF6">
            <w:pPr>
              <w:spacing w:before="151"/>
              <w:jc w:val="right"/>
              <w:rPr>
                <w:sz w:val="18"/>
                <w:szCs w:val="18"/>
              </w:rPr>
            </w:pPr>
            <w:r w:rsidRPr="00394E66">
              <w:rPr>
                <w:spacing w:val="-7"/>
                <w:sz w:val="18"/>
                <w:szCs w:val="18"/>
              </w:rPr>
              <w:t>$35,000</w:t>
            </w:r>
          </w:p>
        </w:tc>
        <w:tc>
          <w:tcPr>
            <w:tcW w:w="885" w:type="dxa"/>
            <w:tcBorders>
              <w:top w:val="nil"/>
              <w:left w:val="double" w:sz="9" w:space="0" w:color="000000"/>
              <w:bottom w:val="nil"/>
              <w:right w:val="nil"/>
            </w:tcBorders>
          </w:tcPr>
          <w:p w14:paraId="35E1D8CD" w14:textId="77777777" w:rsidR="00035A38" w:rsidRPr="00394E66" w:rsidRDefault="00035A38" w:rsidP="00B95CF6">
            <w:pPr>
              <w:spacing w:before="151"/>
              <w:jc w:val="right"/>
              <w:rPr>
                <w:sz w:val="18"/>
                <w:szCs w:val="18"/>
              </w:rPr>
            </w:pPr>
            <w:r w:rsidRPr="00394E66">
              <w:rPr>
                <w:spacing w:val="-7"/>
                <w:sz w:val="18"/>
                <w:szCs w:val="18"/>
              </w:rPr>
              <w:t>$30,000</w:t>
            </w:r>
          </w:p>
        </w:tc>
        <w:tc>
          <w:tcPr>
            <w:tcW w:w="885" w:type="dxa"/>
            <w:tcBorders>
              <w:top w:val="nil"/>
              <w:left w:val="double" w:sz="9" w:space="0" w:color="000000"/>
              <w:bottom w:val="nil"/>
              <w:right w:val="double" w:sz="9" w:space="0" w:color="000000"/>
            </w:tcBorders>
          </w:tcPr>
          <w:p w14:paraId="3447134E" w14:textId="77777777" w:rsidR="00035A38" w:rsidRPr="00394E66" w:rsidRDefault="00035A38" w:rsidP="00B95CF6">
            <w:pPr>
              <w:spacing w:before="151"/>
              <w:jc w:val="right"/>
              <w:rPr>
                <w:sz w:val="18"/>
                <w:szCs w:val="18"/>
              </w:rPr>
            </w:pPr>
            <w:r w:rsidRPr="00394E66">
              <w:rPr>
                <w:spacing w:val="-7"/>
                <w:sz w:val="18"/>
                <w:szCs w:val="18"/>
              </w:rPr>
              <w:t>$38,000</w:t>
            </w:r>
          </w:p>
        </w:tc>
        <w:tc>
          <w:tcPr>
            <w:tcW w:w="885" w:type="dxa"/>
            <w:tcBorders>
              <w:top w:val="nil"/>
              <w:left w:val="double" w:sz="9" w:space="0" w:color="000000"/>
              <w:bottom w:val="nil"/>
              <w:right w:val="double" w:sz="9" w:space="0" w:color="000000"/>
            </w:tcBorders>
          </w:tcPr>
          <w:p w14:paraId="25BC6138" w14:textId="77777777" w:rsidR="00035A38" w:rsidRPr="00394E66" w:rsidRDefault="00035A38" w:rsidP="00B95CF6">
            <w:pPr>
              <w:spacing w:before="151"/>
              <w:jc w:val="right"/>
              <w:rPr>
                <w:sz w:val="18"/>
                <w:szCs w:val="18"/>
              </w:rPr>
            </w:pPr>
            <w:r w:rsidRPr="00394E66">
              <w:rPr>
                <w:spacing w:val="-7"/>
                <w:sz w:val="18"/>
                <w:szCs w:val="18"/>
              </w:rPr>
              <w:t>$36,000</w:t>
            </w:r>
          </w:p>
        </w:tc>
      </w:tr>
      <w:tr w:rsidR="00035A38" w:rsidRPr="00394E66" w14:paraId="791C35D7" w14:textId="77777777" w:rsidTr="00B95CF6">
        <w:trPr>
          <w:cantSplit/>
          <w:trHeight w:hRule="exact" w:val="1152"/>
        </w:trPr>
        <w:tc>
          <w:tcPr>
            <w:tcW w:w="3060" w:type="dxa"/>
            <w:tcBorders>
              <w:top w:val="nil"/>
              <w:left w:val="double" w:sz="9" w:space="0" w:color="000000"/>
              <w:bottom w:val="nil"/>
              <w:right w:val="nil"/>
            </w:tcBorders>
          </w:tcPr>
          <w:p w14:paraId="2754877F" w14:textId="77777777" w:rsidR="00035A38" w:rsidRPr="00394E66" w:rsidRDefault="00035A38" w:rsidP="00B95CF6">
            <w:pPr>
              <w:spacing w:before="151"/>
              <w:rPr>
                <w:sz w:val="18"/>
                <w:szCs w:val="18"/>
              </w:rPr>
            </w:pPr>
            <w:r w:rsidRPr="00394E66">
              <w:rPr>
                <w:sz w:val="18"/>
                <w:szCs w:val="18"/>
              </w:rPr>
              <w:t>2.  LESS TOTAL DISBURSEMENTS</w:t>
            </w:r>
          </w:p>
          <w:p w14:paraId="70DEDE4A" w14:textId="77777777" w:rsidR="00035A38" w:rsidRPr="00394E66" w:rsidRDefault="00035A38" w:rsidP="00B95CF6">
            <w:pPr>
              <w:rPr>
                <w:sz w:val="18"/>
                <w:szCs w:val="18"/>
              </w:rPr>
            </w:pPr>
            <w:r w:rsidRPr="00394E66">
              <w:rPr>
                <w:sz w:val="18"/>
                <w:szCs w:val="18"/>
              </w:rPr>
              <w:t>EXCLUDING PAYMENTS TO</w:t>
            </w:r>
          </w:p>
          <w:p w14:paraId="31029DD7" w14:textId="77777777" w:rsidR="00035A38" w:rsidRPr="00394E66" w:rsidRDefault="00035A38" w:rsidP="00B95CF6">
            <w:pPr>
              <w:rPr>
                <w:sz w:val="18"/>
                <w:szCs w:val="18"/>
              </w:rPr>
            </w:pPr>
            <w:r w:rsidRPr="00394E66">
              <w:rPr>
                <w:sz w:val="18"/>
                <w:szCs w:val="18"/>
              </w:rPr>
              <w:t>CREDITORS IN A PLAN:</w:t>
            </w:r>
          </w:p>
          <w:p w14:paraId="4C6E1CBE" w14:textId="77777777" w:rsidR="00035A38" w:rsidRPr="00394E66" w:rsidRDefault="00035A38" w:rsidP="00B95CF6">
            <w:pPr>
              <w:rPr>
                <w:sz w:val="18"/>
                <w:szCs w:val="18"/>
              </w:rPr>
            </w:pPr>
          </w:p>
          <w:p w14:paraId="3751847C" w14:textId="77777777" w:rsidR="00035A38" w:rsidRPr="00394E66" w:rsidRDefault="00035A38" w:rsidP="00B95CF6">
            <w:pPr>
              <w:rPr>
                <w:sz w:val="18"/>
                <w:szCs w:val="18"/>
              </w:rPr>
            </w:pPr>
          </w:p>
          <w:p w14:paraId="4D544C42" w14:textId="77777777" w:rsidR="00035A38" w:rsidRPr="00394E66" w:rsidRDefault="00035A38" w:rsidP="00B95CF6">
            <w:pPr>
              <w:rPr>
                <w:sz w:val="18"/>
                <w:szCs w:val="18"/>
              </w:rPr>
            </w:pPr>
            <w:r w:rsidRPr="00394E66">
              <w:rPr>
                <w:sz w:val="18"/>
                <w:szCs w:val="18"/>
              </w:rPr>
              <w:t xml:space="preserve">  CREDITORS IN A PLAN:  CREDITORS IN A PLAN</w:t>
            </w:r>
          </w:p>
        </w:tc>
        <w:tc>
          <w:tcPr>
            <w:tcW w:w="885" w:type="dxa"/>
            <w:tcBorders>
              <w:top w:val="nil"/>
              <w:left w:val="double" w:sz="9" w:space="0" w:color="000000"/>
              <w:bottom w:val="single" w:sz="6" w:space="0" w:color="000000"/>
              <w:right w:val="nil"/>
            </w:tcBorders>
          </w:tcPr>
          <w:p w14:paraId="35FE5732" w14:textId="77777777" w:rsidR="00035A38" w:rsidRPr="00394E66" w:rsidRDefault="00035A38" w:rsidP="00B95CF6">
            <w:pPr>
              <w:spacing w:before="151"/>
              <w:jc w:val="right"/>
              <w:rPr>
                <w:sz w:val="18"/>
                <w:szCs w:val="18"/>
              </w:rPr>
            </w:pPr>
            <w:r w:rsidRPr="00394E66">
              <w:rPr>
                <w:spacing w:val="-7"/>
                <w:sz w:val="18"/>
                <w:szCs w:val="18"/>
              </w:rPr>
              <w:t>$10,000</w:t>
            </w:r>
          </w:p>
        </w:tc>
        <w:tc>
          <w:tcPr>
            <w:tcW w:w="885" w:type="dxa"/>
            <w:tcBorders>
              <w:top w:val="nil"/>
              <w:left w:val="double" w:sz="9" w:space="0" w:color="000000"/>
              <w:bottom w:val="single" w:sz="6" w:space="0" w:color="000000"/>
              <w:right w:val="nil"/>
            </w:tcBorders>
          </w:tcPr>
          <w:p w14:paraId="7963DD1F" w14:textId="77777777" w:rsidR="00035A38" w:rsidRPr="00394E66" w:rsidRDefault="00035A38" w:rsidP="00B95CF6">
            <w:pPr>
              <w:spacing w:before="151"/>
              <w:jc w:val="right"/>
              <w:rPr>
                <w:sz w:val="18"/>
                <w:szCs w:val="18"/>
              </w:rPr>
            </w:pPr>
            <w:r w:rsidRPr="00394E66">
              <w:rPr>
                <w:spacing w:val="-7"/>
                <w:sz w:val="18"/>
                <w:szCs w:val="18"/>
              </w:rPr>
              <w:t>$14,000</w:t>
            </w:r>
          </w:p>
        </w:tc>
        <w:tc>
          <w:tcPr>
            <w:tcW w:w="885" w:type="dxa"/>
            <w:tcBorders>
              <w:top w:val="nil"/>
              <w:left w:val="double" w:sz="9" w:space="0" w:color="000000"/>
              <w:bottom w:val="single" w:sz="6" w:space="0" w:color="000000"/>
              <w:right w:val="nil"/>
            </w:tcBorders>
          </w:tcPr>
          <w:p w14:paraId="0726E4CD" w14:textId="77777777" w:rsidR="00035A38" w:rsidRPr="00394E66" w:rsidRDefault="00035A38" w:rsidP="00B95CF6">
            <w:pPr>
              <w:spacing w:before="151"/>
              <w:jc w:val="right"/>
              <w:rPr>
                <w:sz w:val="18"/>
                <w:szCs w:val="18"/>
              </w:rPr>
            </w:pPr>
            <w:r w:rsidRPr="00394E66">
              <w:rPr>
                <w:spacing w:val="-7"/>
                <w:sz w:val="18"/>
                <w:szCs w:val="18"/>
              </w:rPr>
              <w:t>$12,000</w:t>
            </w:r>
          </w:p>
        </w:tc>
        <w:tc>
          <w:tcPr>
            <w:tcW w:w="885" w:type="dxa"/>
            <w:tcBorders>
              <w:top w:val="nil"/>
              <w:left w:val="double" w:sz="9" w:space="0" w:color="000000"/>
              <w:bottom w:val="single" w:sz="6" w:space="0" w:color="000000"/>
              <w:right w:val="nil"/>
            </w:tcBorders>
          </w:tcPr>
          <w:p w14:paraId="7A244DBB" w14:textId="77777777" w:rsidR="00035A38" w:rsidRPr="00394E66" w:rsidRDefault="00035A38" w:rsidP="00B95CF6">
            <w:pPr>
              <w:spacing w:before="151"/>
              <w:jc w:val="right"/>
              <w:rPr>
                <w:sz w:val="18"/>
                <w:szCs w:val="18"/>
              </w:rPr>
            </w:pPr>
            <w:r w:rsidRPr="00394E66">
              <w:rPr>
                <w:spacing w:val="-7"/>
                <w:sz w:val="18"/>
                <w:szCs w:val="18"/>
              </w:rPr>
              <w:t>$10,000</w:t>
            </w:r>
          </w:p>
        </w:tc>
        <w:tc>
          <w:tcPr>
            <w:tcW w:w="885" w:type="dxa"/>
            <w:tcBorders>
              <w:top w:val="nil"/>
              <w:left w:val="double" w:sz="9" w:space="0" w:color="000000"/>
              <w:bottom w:val="single" w:sz="6" w:space="0" w:color="000000"/>
              <w:right w:val="nil"/>
            </w:tcBorders>
          </w:tcPr>
          <w:p w14:paraId="5DC70727" w14:textId="77777777" w:rsidR="00035A38" w:rsidRPr="00394E66" w:rsidRDefault="00035A38" w:rsidP="00B95CF6">
            <w:pPr>
              <w:spacing w:before="151"/>
              <w:jc w:val="right"/>
              <w:rPr>
                <w:sz w:val="18"/>
                <w:szCs w:val="18"/>
              </w:rPr>
            </w:pPr>
            <w:r w:rsidRPr="00394E66">
              <w:rPr>
                <w:spacing w:val="-7"/>
                <w:sz w:val="18"/>
                <w:szCs w:val="18"/>
              </w:rPr>
              <w:t>$12,000</w:t>
            </w:r>
          </w:p>
        </w:tc>
        <w:tc>
          <w:tcPr>
            <w:tcW w:w="885" w:type="dxa"/>
            <w:tcBorders>
              <w:top w:val="nil"/>
              <w:left w:val="double" w:sz="9" w:space="0" w:color="000000"/>
              <w:bottom w:val="single" w:sz="6" w:space="0" w:color="000000"/>
              <w:right w:val="nil"/>
            </w:tcBorders>
          </w:tcPr>
          <w:p w14:paraId="376A45B3" w14:textId="77777777" w:rsidR="00035A38" w:rsidRPr="00394E66" w:rsidRDefault="00035A38" w:rsidP="00B95CF6">
            <w:pPr>
              <w:spacing w:before="151"/>
              <w:jc w:val="right"/>
              <w:rPr>
                <w:sz w:val="18"/>
                <w:szCs w:val="18"/>
              </w:rPr>
            </w:pPr>
            <w:r w:rsidRPr="00394E66">
              <w:rPr>
                <w:spacing w:val="-7"/>
                <w:sz w:val="18"/>
                <w:szCs w:val="18"/>
              </w:rPr>
              <w:t>$15,000</w:t>
            </w:r>
          </w:p>
        </w:tc>
        <w:tc>
          <w:tcPr>
            <w:tcW w:w="885" w:type="dxa"/>
            <w:tcBorders>
              <w:top w:val="nil"/>
              <w:left w:val="double" w:sz="9" w:space="0" w:color="000000"/>
              <w:bottom w:val="single" w:sz="6" w:space="0" w:color="000000"/>
              <w:right w:val="nil"/>
            </w:tcBorders>
          </w:tcPr>
          <w:p w14:paraId="0300B867" w14:textId="77777777" w:rsidR="00035A38" w:rsidRPr="00394E66" w:rsidRDefault="00035A38" w:rsidP="00B95CF6">
            <w:pPr>
              <w:spacing w:before="151"/>
              <w:jc w:val="right"/>
              <w:rPr>
                <w:sz w:val="18"/>
                <w:szCs w:val="18"/>
              </w:rPr>
            </w:pPr>
            <w:r w:rsidRPr="00394E66">
              <w:rPr>
                <w:spacing w:val="-7"/>
                <w:sz w:val="18"/>
                <w:szCs w:val="18"/>
              </w:rPr>
              <w:t>$12,500</w:t>
            </w:r>
          </w:p>
        </w:tc>
        <w:tc>
          <w:tcPr>
            <w:tcW w:w="885" w:type="dxa"/>
            <w:tcBorders>
              <w:top w:val="nil"/>
              <w:left w:val="double" w:sz="9" w:space="0" w:color="000000"/>
              <w:bottom w:val="single" w:sz="6" w:space="0" w:color="000000"/>
              <w:right w:val="nil"/>
            </w:tcBorders>
          </w:tcPr>
          <w:p w14:paraId="4DAEE8C3" w14:textId="77777777" w:rsidR="00035A38" w:rsidRPr="00394E66" w:rsidRDefault="00035A38" w:rsidP="00B95CF6">
            <w:pPr>
              <w:spacing w:before="151"/>
              <w:jc w:val="right"/>
              <w:rPr>
                <w:sz w:val="18"/>
                <w:szCs w:val="18"/>
              </w:rPr>
            </w:pPr>
            <w:r w:rsidRPr="00394E66">
              <w:rPr>
                <w:spacing w:val="-7"/>
                <w:sz w:val="18"/>
                <w:szCs w:val="18"/>
              </w:rPr>
              <w:t>$16,000</w:t>
            </w:r>
          </w:p>
        </w:tc>
        <w:tc>
          <w:tcPr>
            <w:tcW w:w="885" w:type="dxa"/>
            <w:tcBorders>
              <w:top w:val="nil"/>
              <w:left w:val="double" w:sz="9" w:space="0" w:color="000000"/>
              <w:bottom w:val="single" w:sz="6" w:space="0" w:color="000000"/>
              <w:right w:val="nil"/>
            </w:tcBorders>
          </w:tcPr>
          <w:p w14:paraId="4A24542A" w14:textId="77777777" w:rsidR="00035A38" w:rsidRPr="00394E66" w:rsidRDefault="00035A38" w:rsidP="00B95CF6">
            <w:pPr>
              <w:spacing w:before="151"/>
              <w:jc w:val="right"/>
              <w:rPr>
                <w:sz w:val="18"/>
                <w:szCs w:val="18"/>
              </w:rPr>
            </w:pPr>
            <w:r w:rsidRPr="00394E66">
              <w:rPr>
                <w:spacing w:val="-7"/>
                <w:sz w:val="18"/>
                <w:szCs w:val="18"/>
              </w:rPr>
              <w:t>$30,000</w:t>
            </w:r>
          </w:p>
        </w:tc>
        <w:tc>
          <w:tcPr>
            <w:tcW w:w="885" w:type="dxa"/>
            <w:tcBorders>
              <w:top w:val="nil"/>
              <w:left w:val="double" w:sz="9" w:space="0" w:color="000000"/>
              <w:bottom w:val="single" w:sz="6" w:space="0" w:color="000000"/>
              <w:right w:val="nil"/>
            </w:tcBorders>
          </w:tcPr>
          <w:p w14:paraId="6EBD9922" w14:textId="77777777" w:rsidR="00035A38" w:rsidRPr="00394E66" w:rsidRDefault="00035A38" w:rsidP="00B95CF6">
            <w:pPr>
              <w:spacing w:before="151"/>
              <w:jc w:val="right"/>
              <w:rPr>
                <w:sz w:val="18"/>
                <w:szCs w:val="18"/>
              </w:rPr>
            </w:pPr>
            <w:r w:rsidRPr="00394E66">
              <w:rPr>
                <w:spacing w:val="-7"/>
                <w:sz w:val="18"/>
                <w:szCs w:val="18"/>
              </w:rPr>
              <w:t>$23,000</w:t>
            </w:r>
          </w:p>
        </w:tc>
        <w:tc>
          <w:tcPr>
            <w:tcW w:w="885" w:type="dxa"/>
            <w:tcBorders>
              <w:top w:val="nil"/>
              <w:left w:val="double" w:sz="9" w:space="0" w:color="000000"/>
              <w:bottom w:val="single" w:sz="6" w:space="0" w:color="000000"/>
              <w:right w:val="double" w:sz="9" w:space="0" w:color="000000"/>
            </w:tcBorders>
          </w:tcPr>
          <w:p w14:paraId="7AA8B14C" w14:textId="77777777" w:rsidR="00035A38" w:rsidRPr="00394E66" w:rsidRDefault="00035A38" w:rsidP="00B95CF6">
            <w:pPr>
              <w:spacing w:before="151"/>
              <w:jc w:val="right"/>
              <w:rPr>
                <w:sz w:val="18"/>
                <w:szCs w:val="18"/>
              </w:rPr>
            </w:pPr>
            <w:r w:rsidRPr="00394E66">
              <w:rPr>
                <w:spacing w:val="-7"/>
                <w:sz w:val="18"/>
                <w:szCs w:val="18"/>
              </w:rPr>
              <w:t>$30,000</w:t>
            </w:r>
          </w:p>
        </w:tc>
        <w:tc>
          <w:tcPr>
            <w:tcW w:w="885" w:type="dxa"/>
            <w:tcBorders>
              <w:top w:val="nil"/>
              <w:left w:val="double" w:sz="9" w:space="0" w:color="000000"/>
              <w:bottom w:val="single" w:sz="6" w:space="0" w:color="000000"/>
              <w:right w:val="double" w:sz="9" w:space="0" w:color="000000"/>
            </w:tcBorders>
          </w:tcPr>
          <w:p w14:paraId="34A6ABDE" w14:textId="77777777" w:rsidR="00035A38" w:rsidRPr="00394E66" w:rsidRDefault="00035A38" w:rsidP="00B95CF6">
            <w:pPr>
              <w:spacing w:before="151"/>
              <w:jc w:val="right"/>
              <w:rPr>
                <w:sz w:val="18"/>
                <w:szCs w:val="18"/>
              </w:rPr>
            </w:pPr>
            <w:r w:rsidRPr="00394E66">
              <w:rPr>
                <w:spacing w:val="-7"/>
                <w:sz w:val="18"/>
                <w:szCs w:val="18"/>
              </w:rPr>
              <w:t>$30,000</w:t>
            </w:r>
          </w:p>
        </w:tc>
      </w:tr>
      <w:tr w:rsidR="00035A38" w:rsidRPr="00394E66" w14:paraId="55949F15" w14:textId="77777777" w:rsidTr="00B95CF6">
        <w:trPr>
          <w:cantSplit/>
          <w:trHeight w:hRule="exact" w:val="720"/>
        </w:trPr>
        <w:tc>
          <w:tcPr>
            <w:tcW w:w="3060" w:type="dxa"/>
            <w:tcBorders>
              <w:top w:val="nil"/>
              <w:left w:val="double" w:sz="9" w:space="0" w:color="000000"/>
              <w:bottom w:val="double" w:sz="9" w:space="0" w:color="000000"/>
              <w:right w:val="nil"/>
            </w:tcBorders>
          </w:tcPr>
          <w:p w14:paraId="4A4A8346" w14:textId="77777777" w:rsidR="00035A38" w:rsidRPr="00394E66" w:rsidRDefault="00035A38" w:rsidP="00B95CF6">
            <w:pPr>
              <w:spacing w:before="151"/>
              <w:rPr>
                <w:sz w:val="18"/>
                <w:szCs w:val="18"/>
              </w:rPr>
            </w:pPr>
            <w:r w:rsidRPr="00394E66">
              <w:rPr>
                <w:sz w:val="18"/>
                <w:szCs w:val="18"/>
              </w:rPr>
              <w:t>3.  TOTAL NET CASH FLOW:</w:t>
            </w:r>
          </w:p>
        </w:tc>
        <w:tc>
          <w:tcPr>
            <w:tcW w:w="885" w:type="dxa"/>
            <w:tcBorders>
              <w:top w:val="nil"/>
              <w:left w:val="double" w:sz="9" w:space="0" w:color="000000"/>
              <w:bottom w:val="double" w:sz="9" w:space="0" w:color="000000"/>
              <w:right w:val="nil"/>
            </w:tcBorders>
          </w:tcPr>
          <w:p w14:paraId="279AEC2C" w14:textId="77777777" w:rsidR="00035A38" w:rsidRPr="00394E66" w:rsidRDefault="00035A38" w:rsidP="00B95CF6">
            <w:pPr>
              <w:spacing w:before="151"/>
              <w:jc w:val="right"/>
              <w:rPr>
                <w:sz w:val="18"/>
                <w:szCs w:val="18"/>
              </w:rPr>
            </w:pPr>
            <w:r w:rsidRPr="00394E66">
              <w:rPr>
                <w:spacing w:val="-7"/>
                <w:sz w:val="18"/>
                <w:szCs w:val="18"/>
              </w:rPr>
              <w:t>0</w:t>
            </w:r>
          </w:p>
        </w:tc>
        <w:tc>
          <w:tcPr>
            <w:tcW w:w="885" w:type="dxa"/>
            <w:tcBorders>
              <w:top w:val="nil"/>
              <w:left w:val="double" w:sz="9" w:space="0" w:color="000000"/>
              <w:bottom w:val="double" w:sz="9" w:space="0" w:color="000000"/>
              <w:right w:val="nil"/>
            </w:tcBorders>
          </w:tcPr>
          <w:p w14:paraId="7D63225B" w14:textId="77777777" w:rsidR="00035A38" w:rsidRPr="00394E66" w:rsidRDefault="00035A38" w:rsidP="00B95CF6">
            <w:pPr>
              <w:spacing w:before="151"/>
              <w:jc w:val="right"/>
              <w:rPr>
                <w:sz w:val="18"/>
                <w:szCs w:val="18"/>
              </w:rPr>
            </w:pPr>
            <w:r w:rsidRPr="00394E66">
              <w:rPr>
                <w:spacing w:val="-7"/>
                <w:sz w:val="18"/>
                <w:szCs w:val="18"/>
              </w:rPr>
              <w:t>(2,000)</w:t>
            </w:r>
          </w:p>
        </w:tc>
        <w:tc>
          <w:tcPr>
            <w:tcW w:w="885" w:type="dxa"/>
            <w:tcBorders>
              <w:top w:val="nil"/>
              <w:left w:val="double" w:sz="9" w:space="0" w:color="000000"/>
              <w:bottom w:val="double" w:sz="9" w:space="0" w:color="000000"/>
              <w:right w:val="nil"/>
            </w:tcBorders>
          </w:tcPr>
          <w:p w14:paraId="5F29FD1C" w14:textId="77777777" w:rsidR="00035A38" w:rsidRPr="00394E66" w:rsidRDefault="00035A38" w:rsidP="00B95CF6">
            <w:pPr>
              <w:spacing w:before="151"/>
              <w:jc w:val="right"/>
              <w:rPr>
                <w:sz w:val="18"/>
                <w:szCs w:val="18"/>
              </w:rPr>
            </w:pPr>
            <w:r w:rsidRPr="00394E66">
              <w:rPr>
                <w:spacing w:val="-7"/>
                <w:sz w:val="18"/>
                <w:szCs w:val="18"/>
              </w:rPr>
              <w:t>2,000</w:t>
            </w:r>
          </w:p>
        </w:tc>
        <w:tc>
          <w:tcPr>
            <w:tcW w:w="885" w:type="dxa"/>
            <w:tcBorders>
              <w:top w:val="nil"/>
              <w:left w:val="double" w:sz="9" w:space="0" w:color="000000"/>
              <w:bottom w:val="double" w:sz="9" w:space="0" w:color="000000"/>
              <w:right w:val="nil"/>
            </w:tcBorders>
          </w:tcPr>
          <w:p w14:paraId="68E00558" w14:textId="77777777" w:rsidR="00035A38" w:rsidRPr="00394E66" w:rsidRDefault="00035A38" w:rsidP="00B95CF6">
            <w:pPr>
              <w:spacing w:before="151"/>
              <w:jc w:val="right"/>
              <w:rPr>
                <w:sz w:val="18"/>
                <w:szCs w:val="18"/>
              </w:rPr>
            </w:pPr>
            <w:r w:rsidRPr="00394E66">
              <w:rPr>
                <w:spacing w:val="-7"/>
                <w:sz w:val="18"/>
                <w:szCs w:val="18"/>
              </w:rPr>
              <w:t>(1,000)</w:t>
            </w:r>
          </w:p>
        </w:tc>
        <w:tc>
          <w:tcPr>
            <w:tcW w:w="885" w:type="dxa"/>
            <w:tcBorders>
              <w:top w:val="nil"/>
              <w:left w:val="double" w:sz="9" w:space="0" w:color="000000"/>
              <w:bottom w:val="double" w:sz="9" w:space="0" w:color="000000"/>
              <w:right w:val="nil"/>
            </w:tcBorders>
          </w:tcPr>
          <w:p w14:paraId="7539E991" w14:textId="77777777" w:rsidR="00035A38" w:rsidRPr="00394E66" w:rsidRDefault="00035A38" w:rsidP="00B95CF6">
            <w:pPr>
              <w:spacing w:before="151"/>
              <w:jc w:val="right"/>
              <w:rPr>
                <w:sz w:val="18"/>
                <w:szCs w:val="18"/>
              </w:rPr>
            </w:pPr>
            <w:r w:rsidRPr="00394E66">
              <w:rPr>
                <w:spacing w:val="-7"/>
                <w:sz w:val="18"/>
                <w:szCs w:val="18"/>
              </w:rPr>
              <w:t>3,000</w:t>
            </w:r>
          </w:p>
        </w:tc>
        <w:tc>
          <w:tcPr>
            <w:tcW w:w="885" w:type="dxa"/>
            <w:tcBorders>
              <w:top w:val="nil"/>
              <w:left w:val="double" w:sz="9" w:space="0" w:color="000000"/>
              <w:bottom w:val="double" w:sz="9" w:space="0" w:color="000000"/>
              <w:right w:val="nil"/>
            </w:tcBorders>
          </w:tcPr>
          <w:p w14:paraId="49C24F65" w14:textId="77777777" w:rsidR="00035A38" w:rsidRPr="00394E66" w:rsidRDefault="00035A38" w:rsidP="00B95CF6">
            <w:pPr>
              <w:spacing w:before="151"/>
              <w:jc w:val="right"/>
              <w:rPr>
                <w:sz w:val="18"/>
                <w:szCs w:val="18"/>
              </w:rPr>
            </w:pPr>
            <w:r w:rsidRPr="00394E66">
              <w:rPr>
                <w:spacing w:val="-7"/>
                <w:sz w:val="18"/>
                <w:szCs w:val="18"/>
              </w:rPr>
              <w:t>3,000</w:t>
            </w:r>
          </w:p>
        </w:tc>
        <w:tc>
          <w:tcPr>
            <w:tcW w:w="885" w:type="dxa"/>
            <w:tcBorders>
              <w:top w:val="nil"/>
              <w:left w:val="double" w:sz="9" w:space="0" w:color="000000"/>
              <w:bottom w:val="double" w:sz="9" w:space="0" w:color="000000"/>
              <w:right w:val="nil"/>
            </w:tcBorders>
          </w:tcPr>
          <w:p w14:paraId="3E6CA8F0" w14:textId="77777777" w:rsidR="00035A38" w:rsidRPr="00394E66" w:rsidRDefault="00035A38" w:rsidP="00B95CF6">
            <w:pPr>
              <w:spacing w:before="151"/>
              <w:jc w:val="right"/>
              <w:rPr>
                <w:sz w:val="18"/>
                <w:szCs w:val="18"/>
              </w:rPr>
            </w:pPr>
            <w:r w:rsidRPr="00394E66">
              <w:rPr>
                <w:spacing w:val="-7"/>
                <w:sz w:val="18"/>
                <w:szCs w:val="18"/>
              </w:rPr>
              <w:t>1,500</w:t>
            </w:r>
          </w:p>
        </w:tc>
        <w:tc>
          <w:tcPr>
            <w:tcW w:w="885" w:type="dxa"/>
            <w:tcBorders>
              <w:top w:val="nil"/>
              <w:left w:val="double" w:sz="9" w:space="0" w:color="000000"/>
              <w:bottom w:val="double" w:sz="9" w:space="0" w:color="000000"/>
              <w:right w:val="nil"/>
            </w:tcBorders>
          </w:tcPr>
          <w:p w14:paraId="6999D175" w14:textId="77777777" w:rsidR="00035A38" w:rsidRPr="00394E66" w:rsidRDefault="00035A38" w:rsidP="00B95CF6">
            <w:pPr>
              <w:spacing w:before="151"/>
              <w:jc w:val="right"/>
              <w:rPr>
                <w:sz w:val="18"/>
                <w:szCs w:val="18"/>
              </w:rPr>
            </w:pPr>
            <w:r w:rsidRPr="00394E66">
              <w:rPr>
                <w:spacing w:val="-7"/>
                <w:sz w:val="18"/>
                <w:szCs w:val="18"/>
              </w:rPr>
              <w:t>6,000</w:t>
            </w:r>
          </w:p>
        </w:tc>
        <w:tc>
          <w:tcPr>
            <w:tcW w:w="885" w:type="dxa"/>
            <w:tcBorders>
              <w:top w:val="nil"/>
              <w:left w:val="double" w:sz="9" w:space="0" w:color="000000"/>
              <w:bottom w:val="double" w:sz="9" w:space="0" w:color="000000"/>
              <w:right w:val="nil"/>
            </w:tcBorders>
          </w:tcPr>
          <w:p w14:paraId="4D056047" w14:textId="77777777" w:rsidR="00035A38" w:rsidRPr="00394E66" w:rsidRDefault="00035A38" w:rsidP="00B95CF6">
            <w:pPr>
              <w:spacing w:before="151"/>
              <w:jc w:val="right"/>
              <w:rPr>
                <w:sz w:val="18"/>
                <w:szCs w:val="18"/>
              </w:rPr>
            </w:pPr>
            <w:r w:rsidRPr="00394E66">
              <w:rPr>
                <w:spacing w:val="-7"/>
                <w:sz w:val="18"/>
                <w:szCs w:val="18"/>
              </w:rPr>
              <w:t>5,000</w:t>
            </w:r>
          </w:p>
        </w:tc>
        <w:tc>
          <w:tcPr>
            <w:tcW w:w="885" w:type="dxa"/>
            <w:tcBorders>
              <w:top w:val="nil"/>
              <w:left w:val="double" w:sz="9" w:space="0" w:color="000000"/>
              <w:bottom w:val="double" w:sz="9" w:space="0" w:color="000000"/>
              <w:right w:val="nil"/>
            </w:tcBorders>
          </w:tcPr>
          <w:p w14:paraId="624B5769" w14:textId="77777777" w:rsidR="00035A38" w:rsidRPr="00394E66" w:rsidRDefault="00035A38" w:rsidP="00B95CF6">
            <w:pPr>
              <w:spacing w:before="151"/>
              <w:jc w:val="right"/>
              <w:rPr>
                <w:sz w:val="18"/>
                <w:szCs w:val="18"/>
              </w:rPr>
            </w:pPr>
            <w:r w:rsidRPr="00394E66">
              <w:rPr>
                <w:spacing w:val="-7"/>
                <w:sz w:val="18"/>
                <w:szCs w:val="18"/>
              </w:rPr>
              <w:t>7,000</w:t>
            </w:r>
          </w:p>
        </w:tc>
        <w:tc>
          <w:tcPr>
            <w:tcW w:w="885" w:type="dxa"/>
            <w:tcBorders>
              <w:top w:val="nil"/>
              <w:left w:val="double" w:sz="9" w:space="0" w:color="000000"/>
              <w:bottom w:val="double" w:sz="9" w:space="0" w:color="000000"/>
              <w:right w:val="double" w:sz="9" w:space="0" w:color="000000"/>
            </w:tcBorders>
          </w:tcPr>
          <w:p w14:paraId="7F654C41" w14:textId="77777777" w:rsidR="00035A38" w:rsidRPr="00394E66" w:rsidRDefault="00035A38" w:rsidP="00B95CF6">
            <w:pPr>
              <w:spacing w:before="151"/>
              <w:jc w:val="right"/>
              <w:rPr>
                <w:sz w:val="18"/>
                <w:szCs w:val="18"/>
              </w:rPr>
            </w:pPr>
            <w:r w:rsidRPr="00394E66">
              <w:rPr>
                <w:spacing w:val="-7"/>
                <w:sz w:val="18"/>
                <w:szCs w:val="18"/>
              </w:rPr>
              <w:t>8,000</w:t>
            </w:r>
          </w:p>
        </w:tc>
        <w:tc>
          <w:tcPr>
            <w:tcW w:w="885" w:type="dxa"/>
            <w:tcBorders>
              <w:top w:val="nil"/>
              <w:left w:val="double" w:sz="9" w:space="0" w:color="000000"/>
              <w:bottom w:val="double" w:sz="9" w:space="0" w:color="000000"/>
              <w:right w:val="double" w:sz="9" w:space="0" w:color="000000"/>
            </w:tcBorders>
          </w:tcPr>
          <w:p w14:paraId="6C2B5624" w14:textId="77777777" w:rsidR="00035A38" w:rsidRPr="00394E66" w:rsidRDefault="00035A38" w:rsidP="00B95CF6">
            <w:pPr>
              <w:spacing w:before="151"/>
              <w:jc w:val="right"/>
              <w:rPr>
                <w:sz w:val="18"/>
                <w:szCs w:val="18"/>
              </w:rPr>
            </w:pPr>
            <w:r w:rsidRPr="00394E66">
              <w:rPr>
                <w:spacing w:val="-7"/>
                <w:sz w:val="18"/>
                <w:szCs w:val="18"/>
              </w:rPr>
              <w:t>6,000</w:t>
            </w:r>
          </w:p>
        </w:tc>
      </w:tr>
      <w:tr w:rsidR="00035A38" w:rsidRPr="00394E66" w14:paraId="5F689E66" w14:textId="77777777" w:rsidTr="00B95CF6">
        <w:trPr>
          <w:cantSplit/>
          <w:trHeight w:val="536"/>
        </w:trPr>
        <w:tc>
          <w:tcPr>
            <w:tcW w:w="13680" w:type="dxa"/>
            <w:gridSpan w:val="13"/>
            <w:tcBorders>
              <w:top w:val="nil"/>
              <w:left w:val="double" w:sz="9" w:space="0" w:color="000000"/>
              <w:bottom w:val="double" w:sz="9" w:space="0" w:color="000000"/>
              <w:right w:val="double" w:sz="9" w:space="0" w:color="000000"/>
            </w:tcBorders>
          </w:tcPr>
          <w:p w14:paraId="41A7DA25" w14:textId="77777777" w:rsidR="00035A38" w:rsidRPr="00394E66" w:rsidRDefault="00035A38" w:rsidP="00B95CF6">
            <w:pPr>
              <w:spacing w:before="151"/>
              <w:jc w:val="center"/>
              <w:rPr>
                <w:sz w:val="18"/>
                <w:szCs w:val="18"/>
              </w:rPr>
            </w:pPr>
            <w:r w:rsidRPr="00394E66">
              <w:rPr>
                <w:b/>
                <w:bCs/>
                <w:sz w:val="18"/>
                <w:szCs w:val="18"/>
              </w:rPr>
              <w:t>DEFINITIONS</w:t>
            </w:r>
          </w:p>
        </w:tc>
      </w:tr>
      <w:tr w:rsidR="00035A38" w:rsidRPr="00394E66" w14:paraId="33123345" w14:textId="77777777" w:rsidTr="00B95CF6">
        <w:trPr>
          <w:cantSplit/>
          <w:trHeight w:hRule="exact" w:val="948"/>
        </w:trPr>
        <w:tc>
          <w:tcPr>
            <w:tcW w:w="3060" w:type="dxa"/>
            <w:tcBorders>
              <w:top w:val="nil"/>
              <w:left w:val="double" w:sz="9" w:space="0" w:color="000000"/>
              <w:bottom w:val="nil"/>
              <w:right w:val="nil"/>
            </w:tcBorders>
          </w:tcPr>
          <w:p w14:paraId="4B918A8B" w14:textId="77777777" w:rsidR="00035A38" w:rsidRPr="00394E66" w:rsidRDefault="00035A38" w:rsidP="00B95CF6">
            <w:pPr>
              <w:spacing w:before="151"/>
              <w:rPr>
                <w:sz w:val="18"/>
                <w:szCs w:val="18"/>
              </w:rPr>
            </w:pPr>
            <w:r w:rsidRPr="00394E66">
              <w:rPr>
                <w:sz w:val="18"/>
                <w:szCs w:val="18"/>
              </w:rPr>
              <w:t xml:space="preserve">TOTAL CASH FLOW FROM OPERATIONS: </w:t>
            </w:r>
          </w:p>
        </w:tc>
        <w:tc>
          <w:tcPr>
            <w:tcW w:w="10620" w:type="dxa"/>
            <w:gridSpan w:val="12"/>
            <w:tcBorders>
              <w:top w:val="nil"/>
              <w:left w:val="nil"/>
              <w:bottom w:val="nil"/>
              <w:right w:val="double" w:sz="9" w:space="0" w:color="000000"/>
            </w:tcBorders>
          </w:tcPr>
          <w:p w14:paraId="297CC805" w14:textId="77777777" w:rsidR="00035A38" w:rsidRPr="00394E66" w:rsidRDefault="00035A38" w:rsidP="00B95CF6">
            <w:pPr>
              <w:spacing w:before="151"/>
              <w:jc w:val="both"/>
              <w:rPr>
                <w:sz w:val="18"/>
                <w:szCs w:val="18"/>
              </w:rPr>
            </w:pPr>
            <w:r w:rsidRPr="00394E66">
              <w:rPr>
                <w:sz w:val="18"/>
                <w:szCs w:val="18"/>
              </w:rPr>
              <w:t>THE TOTAL AMOUNT OF FUNDS COLLECTED IN A SPECIFIC PERIOD FROM CASH SALES, COLLECTION OF ACCOUNTS RECEIVABLE, AND OTHER INCOME, EXCLUDING LOANS PROCEEDS, CASH CONTRIBUTIONS FROM INSIDERS, AND SALES TAXES COLLECTED.</w:t>
            </w:r>
          </w:p>
        </w:tc>
      </w:tr>
      <w:tr w:rsidR="00035A38" w:rsidRPr="00394E66" w14:paraId="1D0F9CF4" w14:textId="77777777" w:rsidTr="00B95CF6">
        <w:trPr>
          <w:cantSplit/>
          <w:trHeight w:val="824"/>
        </w:trPr>
        <w:tc>
          <w:tcPr>
            <w:tcW w:w="3060" w:type="dxa"/>
            <w:tcBorders>
              <w:top w:val="nil"/>
              <w:left w:val="double" w:sz="9" w:space="0" w:color="000000"/>
              <w:bottom w:val="double" w:sz="9" w:space="0" w:color="000000"/>
              <w:right w:val="nil"/>
            </w:tcBorders>
          </w:tcPr>
          <w:p w14:paraId="5C45B488" w14:textId="77777777" w:rsidR="00035A38" w:rsidRPr="00394E66" w:rsidRDefault="00035A38" w:rsidP="00B95CF6">
            <w:pPr>
              <w:spacing w:before="151"/>
              <w:rPr>
                <w:sz w:val="18"/>
                <w:szCs w:val="18"/>
              </w:rPr>
            </w:pPr>
            <w:r w:rsidRPr="00394E66">
              <w:rPr>
                <w:sz w:val="18"/>
                <w:szCs w:val="18"/>
              </w:rPr>
              <w:t>TOTAL DISBURSEMENTS EXCLUDING PAYMENTS  TO CREDITORS IN A PLAN:</w:t>
            </w:r>
          </w:p>
        </w:tc>
        <w:tc>
          <w:tcPr>
            <w:tcW w:w="10620" w:type="dxa"/>
            <w:gridSpan w:val="12"/>
            <w:tcBorders>
              <w:top w:val="nil"/>
              <w:left w:val="nil"/>
              <w:bottom w:val="double" w:sz="9" w:space="0" w:color="000000"/>
              <w:right w:val="double" w:sz="9" w:space="0" w:color="000000"/>
            </w:tcBorders>
          </w:tcPr>
          <w:p w14:paraId="792BB6C5" w14:textId="77777777" w:rsidR="00035A38" w:rsidRPr="00394E66" w:rsidRDefault="00035A38" w:rsidP="00B95CF6">
            <w:pPr>
              <w:spacing w:before="151"/>
              <w:jc w:val="both"/>
              <w:rPr>
                <w:sz w:val="18"/>
                <w:szCs w:val="18"/>
              </w:rPr>
            </w:pPr>
            <w:r w:rsidRPr="00394E66">
              <w:rPr>
                <w:sz w:val="18"/>
                <w:szCs w:val="18"/>
              </w:rPr>
              <w:t>THE TOTAL DISBURSEMENTS IN A SPECIFIC PERIOD FOR PRODUCTION COSTS, GENERAL AND ADMINISTRATIVE COSTS, EXCLUDING PAYMENTS TO CREDITORS TO BE PAID UNDER THE TERMS OF</w:t>
            </w:r>
            <w:r w:rsidR="00933E5F">
              <w:rPr>
                <w:sz w:val="18"/>
                <w:szCs w:val="18"/>
              </w:rPr>
              <w:t xml:space="preserve"> THE PLAN.</w:t>
            </w:r>
            <w:r w:rsidRPr="00394E66">
              <w:rPr>
                <w:sz w:val="18"/>
                <w:szCs w:val="18"/>
              </w:rPr>
              <w:t xml:space="preserve"> </w:t>
            </w:r>
          </w:p>
        </w:tc>
      </w:tr>
    </w:tbl>
    <w:p w14:paraId="7B04FA01" w14:textId="77777777" w:rsidR="00035A38" w:rsidRDefault="00035A38" w:rsidP="00035A38">
      <w:pPr>
        <w:autoSpaceDE/>
        <w:autoSpaceDN/>
        <w:adjustRightInd/>
        <w:rPr>
          <w:sz w:val="24"/>
          <w:szCs w:val="24"/>
        </w:rPr>
      </w:pPr>
    </w:p>
    <w:p w14:paraId="08F7EF81" w14:textId="77777777" w:rsidR="00035A38" w:rsidRDefault="00035A38" w:rsidP="00035A38">
      <w:pPr>
        <w:autoSpaceDE/>
        <w:autoSpaceDN/>
        <w:adjustRightInd/>
        <w:rPr>
          <w:sz w:val="24"/>
          <w:szCs w:val="24"/>
        </w:rPr>
      </w:pPr>
    </w:p>
    <w:p w14:paraId="2AABD426" w14:textId="77777777" w:rsidR="00A0796C" w:rsidRDefault="00A0796C" w:rsidP="00035A38">
      <w:pPr>
        <w:tabs>
          <w:tab w:val="right" w:pos="13680"/>
        </w:tabs>
        <w:rPr>
          <w:b/>
          <w:color w:val="000000"/>
          <w:sz w:val="18"/>
        </w:rPr>
      </w:pPr>
    </w:p>
    <w:p w14:paraId="1CF676B2" w14:textId="77777777" w:rsidR="00A0796C" w:rsidRDefault="00A0796C" w:rsidP="00035A38">
      <w:pPr>
        <w:tabs>
          <w:tab w:val="right" w:pos="13680"/>
        </w:tabs>
        <w:rPr>
          <w:b/>
          <w:color w:val="000000"/>
          <w:sz w:val="18"/>
        </w:rPr>
      </w:pPr>
    </w:p>
    <w:p w14:paraId="363449AE" w14:textId="77777777" w:rsidR="00A0796C" w:rsidRDefault="00A0796C" w:rsidP="00035A38">
      <w:pPr>
        <w:tabs>
          <w:tab w:val="right" w:pos="13680"/>
        </w:tabs>
        <w:rPr>
          <w:b/>
          <w:color w:val="000000"/>
          <w:sz w:val="18"/>
        </w:rPr>
      </w:pPr>
    </w:p>
    <w:p w14:paraId="0EFB68D6" w14:textId="77777777" w:rsidR="00A0796C" w:rsidRDefault="00A0796C" w:rsidP="00035A38">
      <w:pPr>
        <w:tabs>
          <w:tab w:val="right" w:pos="13680"/>
        </w:tabs>
        <w:rPr>
          <w:b/>
          <w:color w:val="000000"/>
          <w:sz w:val="18"/>
        </w:rPr>
      </w:pPr>
    </w:p>
    <w:p w14:paraId="5DF19E4D" w14:textId="77777777" w:rsidR="00A0796C" w:rsidRDefault="00A0796C" w:rsidP="00035A38">
      <w:pPr>
        <w:tabs>
          <w:tab w:val="right" w:pos="13680"/>
        </w:tabs>
        <w:rPr>
          <w:b/>
          <w:color w:val="000000"/>
          <w:sz w:val="18"/>
        </w:rPr>
      </w:pPr>
    </w:p>
    <w:p w14:paraId="1952D188" w14:textId="77777777" w:rsidR="00A0796C" w:rsidRDefault="00A0796C" w:rsidP="00035A38">
      <w:pPr>
        <w:tabs>
          <w:tab w:val="right" w:pos="13680"/>
        </w:tabs>
        <w:rPr>
          <w:b/>
          <w:color w:val="000000"/>
          <w:sz w:val="18"/>
        </w:rPr>
      </w:pPr>
    </w:p>
    <w:p w14:paraId="193D14EB" w14:textId="77777777" w:rsidR="00A0796C" w:rsidRDefault="00A0796C" w:rsidP="00035A38">
      <w:pPr>
        <w:tabs>
          <w:tab w:val="right" w:pos="13680"/>
        </w:tabs>
        <w:rPr>
          <w:b/>
          <w:color w:val="000000"/>
          <w:sz w:val="18"/>
        </w:rPr>
      </w:pPr>
    </w:p>
    <w:p w14:paraId="57582BEC" w14:textId="77777777" w:rsidR="00A0796C" w:rsidRDefault="00A0796C" w:rsidP="00035A38">
      <w:pPr>
        <w:tabs>
          <w:tab w:val="right" w:pos="13680"/>
        </w:tabs>
        <w:rPr>
          <w:b/>
          <w:color w:val="000000"/>
          <w:sz w:val="18"/>
        </w:rPr>
      </w:pPr>
    </w:p>
    <w:p w14:paraId="6C99F18C" w14:textId="77777777" w:rsidR="00A0796C" w:rsidRDefault="00A0796C" w:rsidP="00035A38">
      <w:pPr>
        <w:tabs>
          <w:tab w:val="right" w:pos="13680"/>
        </w:tabs>
        <w:rPr>
          <w:b/>
          <w:color w:val="000000"/>
          <w:sz w:val="18"/>
        </w:rPr>
      </w:pPr>
    </w:p>
    <w:p w14:paraId="68D46884" w14:textId="77777777" w:rsidR="00A0796C" w:rsidRDefault="00A0796C" w:rsidP="00035A38">
      <w:pPr>
        <w:tabs>
          <w:tab w:val="right" w:pos="13680"/>
        </w:tabs>
        <w:rPr>
          <w:b/>
          <w:color w:val="000000"/>
          <w:sz w:val="18"/>
        </w:rPr>
      </w:pPr>
    </w:p>
    <w:p w14:paraId="37BA7615" w14:textId="331D72BE" w:rsidR="003F6738" w:rsidRDefault="00A0796C" w:rsidP="00A0796C">
      <w:pPr>
        <w:tabs>
          <w:tab w:val="right" w:pos="13680"/>
        </w:tabs>
        <w:rPr>
          <w:b/>
        </w:rPr>
      </w:pPr>
      <w:r w:rsidRPr="00A0796C">
        <w:rPr>
          <w:b/>
        </w:rPr>
        <w:tab/>
      </w:r>
    </w:p>
    <w:p w14:paraId="0750CD36" w14:textId="77777777" w:rsidR="00035A38" w:rsidRDefault="00C83A14" w:rsidP="00A0796C">
      <w:pPr>
        <w:tabs>
          <w:tab w:val="right" w:pos="13680"/>
        </w:tabs>
        <w:rPr>
          <w:b/>
          <w:bCs/>
          <w:color w:val="000000"/>
          <w:u w:val="single"/>
        </w:rPr>
      </w:pPr>
      <w:r>
        <w:rPr>
          <w:b/>
          <w:color w:val="000000"/>
          <w:sz w:val="18"/>
        </w:rPr>
        <w:br w:type="page"/>
      </w:r>
    </w:p>
    <w:p w14:paraId="41DD5254" w14:textId="77777777" w:rsidR="00035A38" w:rsidRDefault="00035A38" w:rsidP="00035A38">
      <w:pPr>
        <w:jc w:val="center"/>
        <w:rPr>
          <w:sz w:val="22"/>
          <w:szCs w:val="22"/>
        </w:rPr>
      </w:pPr>
    </w:p>
    <w:p w14:paraId="62AC45D1" w14:textId="77777777" w:rsidR="00035A38" w:rsidRDefault="00035A38" w:rsidP="00035A38">
      <w:pPr>
        <w:rPr>
          <w:b/>
          <w:bCs/>
          <w:sz w:val="28"/>
          <w:szCs w:val="2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14:paraId="05FF52F3" w14:textId="77777777" w:rsidR="00035A38" w:rsidRDefault="00035A38" w:rsidP="00035A38">
      <w:pPr>
        <w:jc w:val="center"/>
        <w:rPr>
          <w:b/>
          <w:bCs/>
          <w:sz w:val="28"/>
          <w:szCs w:val="28"/>
        </w:rPr>
      </w:pPr>
      <w:r>
        <w:rPr>
          <w:b/>
          <w:bCs/>
          <w:sz w:val="28"/>
          <w:szCs w:val="28"/>
        </w:rPr>
        <w:t>PROJECTED SUMMARY</w:t>
      </w:r>
    </w:p>
    <w:p w14:paraId="2F1DD699" w14:textId="77777777" w:rsidR="00035A38" w:rsidRDefault="00035A38" w:rsidP="00035A38">
      <w:pPr>
        <w:rPr>
          <w:sz w:val="28"/>
          <w:szCs w:val="28"/>
        </w:rPr>
      </w:pPr>
    </w:p>
    <w:tbl>
      <w:tblPr>
        <w:tblW w:w="13680" w:type="dxa"/>
        <w:tblInd w:w="86" w:type="dxa"/>
        <w:tblLayout w:type="fixed"/>
        <w:tblCellMar>
          <w:left w:w="86" w:type="dxa"/>
          <w:right w:w="86" w:type="dxa"/>
        </w:tblCellMar>
        <w:tblLook w:val="0000" w:firstRow="0" w:lastRow="0" w:firstColumn="0" w:lastColumn="0" w:noHBand="0" w:noVBand="0"/>
      </w:tblPr>
      <w:tblGrid>
        <w:gridCol w:w="3060"/>
        <w:gridCol w:w="885"/>
        <w:gridCol w:w="885"/>
        <w:gridCol w:w="885"/>
        <w:gridCol w:w="885"/>
        <w:gridCol w:w="885"/>
        <w:gridCol w:w="885"/>
        <w:gridCol w:w="885"/>
        <w:gridCol w:w="885"/>
        <w:gridCol w:w="885"/>
        <w:gridCol w:w="885"/>
        <w:gridCol w:w="885"/>
        <w:gridCol w:w="885"/>
      </w:tblGrid>
      <w:tr w:rsidR="00035A38" w:rsidRPr="00394E66" w14:paraId="6F9DC321" w14:textId="77777777" w:rsidTr="00B95CF6">
        <w:trPr>
          <w:cantSplit/>
        </w:trPr>
        <w:tc>
          <w:tcPr>
            <w:tcW w:w="3060" w:type="dxa"/>
            <w:tcBorders>
              <w:top w:val="double" w:sz="9" w:space="0" w:color="000000"/>
              <w:left w:val="double" w:sz="9" w:space="0" w:color="000000"/>
              <w:bottom w:val="double" w:sz="9" w:space="0" w:color="000000"/>
              <w:right w:val="double" w:sz="9" w:space="0" w:color="000000"/>
            </w:tcBorders>
          </w:tcPr>
          <w:p w14:paraId="26BE6667" w14:textId="77777777" w:rsidR="00035A38" w:rsidRPr="00394E66" w:rsidRDefault="00035A38" w:rsidP="00B95CF6">
            <w:pPr>
              <w:spacing w:before="151"/>
              <w:jc w:val="center"/>
              <w:rPr>
                <w:b/>
                <w:bCs/>
                <w:sz w:val="24"/>
                <w:szCs w:val="24"/>
              </w:rPr>
            </w:pPr>
            <w:r w:rsidRPr="00394E66">
              <w:rPr>
                <w:b/>
                <w:bCs/>
                <w:sz w:val="24"/>
                <w:szCs w:val="24"/>
              </w:rPr>
              <w:t>POST PETITION</w:t>
            </w:r>
          </w:p>
          <w:p w14:paraId="716B4772" w14:textId="77777777" w:rsidR="00035A38" w:rsidRPr="00394E66" w:rsidRDefault="00035A38" w:rsidP="00B95CF6">
            <w:pPr>
              <w:jc w:val="center"/>
              <w:rPr>
                <w:sz w:val="24"/>
                <w:szCs w:val="24"/>
              </w:rPr>
            </w:pPr>
            <w:r w:rsidRPr="00394E66">
              <w:rPr>
                <w:b/>
                <w:bCs/>
                <w:sz w:val="24"/>
                <w:szCs w:val="24"/>
              </w:rPr>
              <w:t>PERIODS</w:t>
            </w:r>
          </w:p>
        </w:tc>
        <w:tc>
          <w:tcPr>
            <w:tcW w:w="885" w:type="dxa"/>
            <w:tcBorders>
              <w:top w:val="double" w:sz="9" w:space="0" w:color="000000"/>
              <w:left w:val="nil"/>
              <w:bottom w:val="double" w:sz="9" w:space="0" w:color="000000"/>
              <w:right w:val="double" w:sz="9" w:space="0" w:color="000000"/>
            </w:tcBorders>
          </w:tcPr>
          <w:p w14:paraId="3BA0CBF0"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22BC82D7" w14:textId="77777777" w:rsidR="00035A38" w:rsidRPr="00394E66" w:rsidRDefault="00035A38" w:rsidP="00B95CF6">
            <w:pPr>
              <w:jc w:val="center"/>
              <w:rPr>
                <w:sz w:val="16"/>
                <w:szCs w:val="16"/>
              </w:rPr>
            </w:pPr>
            <w:r w:rsidRPr="00394E66">
              <w:rPr>
                <w:b/>
                <w:bCs/>
                <w:spacing w:val="-7"/>
                <w:sz w:val="16"/>
                <w:szCs w:val="16"/>
              </w:rPr>
              <w:t>ONE</w:t>
            </w:r>
          </w:p>
        </w:tc>
        <w:tc>
          <w:tcPr>
            <w:tcW w:w="885" w:type="dxa"/>
            <w:tcBorders>
              <w:top w:val="double" w:sz="9" w:space="0" w:color="000000"/>
              <w:left w:val="nil"/>
              <w:bottom w:val="double" w:sz="9" w:space="0" w:color="000000"/>
              <w:right w:val="double" w:sz="9" w:space="0" w:color="000000"/>
            </w:tcBorders>
          </w:tcPr>
          <w:p w14:paraId="34F444FA"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1A07009E" w14:textId="77777777" w:rsidR="00035A38" w:rsidRPr="00394E66" w:rsidRDefault="00035A38" w:rsidP="00B95CF6">
            <w:pPr>
              <w:jc w:val="center"/>
              <w:rPr>
                <w:sz w:val="16"/>
                <w:szCs w:val="16"/>
              </w:rPr>
            </w:pPr>
            <w:r w:rsidRPr="00394E66">
              <w:rPr>
                <w:b/>
                <w:bCs/>
                <w:spacing w:val="-7"/>
                <w:sz w:val="16"/>
                <w:szCs w:val="16"/>
              </w:rPr>
              <w:t>TWO</w:t>
            </w:r>
          </w:p>
        </w:tc>
        <w:tc>
          <w:tcPr>
            <w:tcW w:w="885" w:type="dxa"/>
            <w:tcBorders>
              <w:top w:val="double" w:sz="9" w:space="0" w:color="000000"/>
              <w:left w:val="nil"/>
              <w:bottom w:val="double" w:sz="9" w:space="0" w:color="000000"/>
              <w:right w:val="double" w:sz="9" w:space="0" w:color="000000"/>
            </w:tcBorders>
          </w:tcPr>
          <w:p w14:paraId="19AF600D"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7804A477" w14:textId="77777777" w:rsidR="00035A38" w:rsidRPr="00394E66" w:rsidRDefault="00035A38" w:rsidP="00B95CF6">
            <w:pPr>
              <w:jc w:val="center"/>
              <w:rPr>
                <w:sz w:val="16"/>
                <w:szCs w:val="16"/>
              </w:rPr>
            </w:pPr>
            <w:r w:rsidRPr="00394E66">
              <w:rPr>
                <w:b/>
                <w:bCs/>
                <w:spacing w:val="-7"/>
                <w:sz w:val="16"/>
                <w:szCs w:val="16"/>
              </w:rPr>
              <w:t>THREE</w:t>
            </w:r>
          </w:p>
        </w:tc>
        <w:tc>
          <w:tcPr>
            <w:tcW w:w="885" w:type="dxa"/>
            <w:tcBorders>
              <w:top w:val="double" w:sz="9" w:space="0" w:color="000000"/>
              <w:left w:val="nil"/>
              <w:bottom w:val="double" w:sz="9" w:space="0" w:color="000000"/>
              <w:right w:val="double" w:sz="9" w:space="0" w:color="000000"/>
            </w:tcBorders>
          </w:tcPr>
          <w:p w14:paraId="65266FF3"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0EA1ADE6" w14:textId="77777777" w:rsidR="00035A38" w:rsidRPr="00394E66" w:rsidRDefault="00035A38" w:rsidP="00B95CF6">
            <w:pPr>
              <w:jc w:val="center"/>
              <w:rPr>
                <w:sz w:val="16"/>
                <w:szCs w:val="16"/>
              </w:rPr>
            </w:pPr>
            <w:r w:rsidRPr="00394E66">
              <w:rPr>
                <w:b/>
                <w:bCs/>
                <w:spacing w:val="-7"/>
                <w:sz w:val="16"/>
                <w:szCs w:val="16"/>
              </w:rPr>
              <w:t>FOUR</w:t>
            </w:r>
          </w:p>
        </w:tc>
        <w:tc>
          <w:tcPr>
            <w:tcW w:w="885" w:type="dxa"/>
            <w:tcBorders>
              <w:top w:val="double" w:sz="9" w:space="0" w:color="000000"/>
              <w:left w:val="nil"/>
              <w:bottom w:val="double" w:sz="9" w:space="0" w:color="000000"/>
              <w:right w:val="double" w:sz="9" w:space="0" w:color="000000"/>
            </w:tcBorders>
          </w:tcPr>
          <w:p w14:paraId="6B990441"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68451830" w14:textId="77777777" w:rsidR="00035A38" w:rsidRPr="00394E66" w:rsidRDefault="00035A38" w:rsidP="00B95CF6">
            <w:pPr>
              <w:jc w:val="center"/>
              <w:rPr>
                <w:sz w:val="16"/>
                <w:szCs w:val="16"/>
              </w:rPr>
            </w:pPr>
            <w:r w:rsidRPr="00394E66">
              <w:rPr>
                <w:b/>
                <w:bCs/>
                <w:spacing w:val="-7"/>
                <w:sz w:val="16"/>
                <w:szCs w:val="16"/>
              </w:rPr>
              <w:t>FIVE</w:t>
            </w:r>
          </w:p>
        </w:tc>
        <w:tc>
          <w:tcPr>
            <w:tcW w:w="885" w:type="dxa"/>
            <w:tcBorders>
              <w:top w:val="double" w:sz="9" w:space="0" w:color="000000"/>
              <w:left w:val="nil"/>
              <w:bottom w:val="double" w:sz="9" w:space="0" w:color="000000"/>
              <w:right w:val="double" w:sz="9" w:space="0" w:color="000000"/>
            </w:tcBorders>
          </w:tcPr>
          <w:p w14:paraId="3DBDDCE7"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37D0603C" w14:textId="77777777" w:rsidR="00035A38" w:rsidRPr="00394E66" w:rsidRDefault="00035A38" w:rsidP="00B95CF6">
            <w:pPr>
              <w:jc w:val="center"/>
              <w:rPr>
                <w:sz w:val="16"/>
                <w:szCs w:val="16"/>
              </w:rPr>
            </w:pPr>
            <w:r w:rsidRPr="00394E66">
              <w:rPr>
                <w:b/>
                <w:bCs/>
                <w:spacing w:val="-7"/>
                <w:sz w:val="16"/>
                <w:szCs w:val="16"/>
              </w:rPr>
              <w:t>SIX</w:t>
            </w:r>
          </w:p>
        </w:tc>
        <w:tc>
          <w:tcPr>
            <w:tcW w:w="885" w:type="dxa"/>
            <w:tcBorders>
              <w:top w:val="double" w:sz="9" w:space="0" w:color="000000"/>
              <w:left w:val="nil"/>
              <w:bottom w:val="double" w:sz="9" w:space="0" w:color="000000"/>
              <w:right w:val="double" w:sz="9" w:space="0" w:color="000000"/>
            </w:tcBorders>
          </w:tcPr>
          <w:p w14:paraId="5008C13A"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7AE9A954" w14:textId="77777777" w:rsidR="00035A38" w:rsidRPr="00394E66" w:rsidRDefault="00035A38" w:rsidP="00B95CF6">
            <w:pPr>
              <w:jc w:val="center"/>
              <w:rPr>
                <w:sz w:val="16"/>
                <w:szCs w:val="16"/>
              </w:rPr>
            </w:pPr>
            <w:r w:rsidRPr="00394E66">
              <w:rPr>
                <w:b/>
                <w:bCs/>
                <w:spacing w:val="-7"/>
                <w:sz w:val="16"/>
                <w:szCs w:val="16"/>
              </w:rPr>
              <w:t>SEVEN</w:t>
            </w:r>
          </w:p>
        </w:tc>
        <w:tc>
          <w:tcPr>
            <w:tcW w:w="885" w:type="dxa"/>
            <w:tcBorders>
              <w:top w:val="double" w:sz="9" w:space="0" w:color="000000"/>
              <w:left w:val="nil"/>
              <w:bottom w:val="double" w:sz="9" w:space="0" w:color="000000"/>
              <w:right w:val="double" w:sz="9" w:space="0" w:color="000000"/>
            </w:tcBorders>
          </w:tcPr>
          <w:p w14:paraId="711204DB"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5B5143D0" w14:textId="77777777" w:rsidR="00035A38" w:rsidRPr="00394E66" w:rsidRDefault="00035A38" w:rsidP="00B95CF6">
            <w:pPr>
              <w:jc w:val="center"/>
              <w:rPr>
                <w:sz w:val="16"/>
                <w:szCs w:val="16"/>
              </w:rPr>
            </w:pPr>
            <w:r w:rsidRPr="00394E66">
              <w:rPr>
                <w:b/>
                <w:bCs/>
                <w:spacing w:val="-7"/>
                <w:sz w:val="16"/>
                <w:szCs w:val="16"/>
              </w:rPr>
              <w:t>EIGHT</w:t>
            </w:r>
          </w:p>
        </w:tc>
        <w:tc>
          <w:tcPr>
            <w:tcW w:w="885" w:type="dxa"/>
            <w:tcBorders>
              <w:top w:val="double" w:sz="9" w:space="0" w:color="000000"/>
              <w:left w:val="nil"/>
              <w:bottom w:val="double" w:sz="9" w:space="0" w:color="000000"/>
              <w:right w:val="double" w:sz="9" w:space="0" w:color="000000"/>
            </w:tcBorders>
          </w:tcPr>
          <w:p w14:paraId="57A35EF3"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317E68B2" w14:textId="77777777" w:rsidR="00035A38" w:rsidRPr="00394E66" w:rsidRDefault="00035A38" w:rsidP="00B95CF6">
            <w:pPr>
              <w:jc w:val="center"/>
              <w:rPr>
                <w:sz w:val="16"/>
                <w:szCs w:val="16"/>
              </w:rPr>
            </w:pPr>
            <w:r w:rsidRPr="00394E66">
              <w:rPr>
                <w:b/>
                <w:bCs/>
                <w:spacing w:val="-7"/>
                <w:sz w:val="16"/>
                <w:szCs w:val="16"/>
              </w:rPr>
              <w:t>NINE</w:t>
            </w:r>
          </w:p>
        </w:tc>
        <w:tc>
          <w:tcPr>
            <w:tcW w:w="885" w:type="dxa"/>
            <w:tcBorders>
              <w:top w:val="double" w:sz="9" w:space="0" w:color="000000"/>
              <w:left w:val="nil"/>
              <w:bottom w:val="double" w:sz="9" w:space="0" w:color="000000"/>
              <w:right w:val="double" w:sz="9" w:space="0" w:color="000000"/>
            </w:tcBorders>
          </w:tcPr>
          <w:p w14:paraId="59833507"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19962882" w14:textId="77777777" w:rsidR="00035A38" w:rsidRPr="00394E66" w:rsidRDefault="00035A38" w:rsidP="00B95CF6">
            <w:pPr>
              <w:jc w:val="center"/>
              <w:rPr>
                <w:sz w:val="16"/>
                <w:szCs w:val="16"/>
              </w:rPr>
            </w:pPr>
            <w:r w:rsidRPr="00394E66">
              <w:rPr>
                <w:b/>
                <w:bCs/>
                <w:spacing w:val="-7"/>
                <w:sz w:val="16"/>
                <w:szCs w:val="16"/>
              </w:rPr>
              <w:t>TEN</w:t>
            </w:r>
          </w:p>
        </w:tc>
        <w:tc>
          <w:tcPr>
            <w:tcW w:w="885" w:type="dxa"/>
            <w:tcBorders>
              <w:top w:val="double" w:sz="9" w:space="0" w:color="000000"/>
              <w:left w:val="nil"/>
              <w:bottom w:val="double" w:sz="9" w:space="0" w:color="000000"/>
              <w:right w:val="double" w:sz="9" w:space="0" w:color="000000"/>
            </w:tcBorders>
          </w:tcPr>
          <w:p w14:paraId="309CCA56"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0A0B072F" w14:textId="77777777" w:rsidR="00035A38" w:rsidRPr="00394E66" w:rsidRDefault="00035A38" w:rsidP="00B95CF6">
            <w:pPr>
              <w:jc w:val="center"/>
              <w:rPr>
                <w:sz w:val="14"/>
                <w:szCs w:val="14"/>
              </w:rPr>
            </w:pPr>
            <w:r w:rsidRPr="00394E66">
              <w:rPr>
                <w:b/>
                <w:bCs/>
                <w:spacing w:val="-7"/>
                <w:sz w:val="16"/>
                <w:szCs w:val="16"/>
              </w:rPr>
              <w:t>ELEVEN</w:t>
            </w:r>
          </w:p>
        </w:tc>
        <w:tc>
          <w:tcPr>
            <w:tcW w:w="885" w:type="dxa"/>
            <w:tcBorders>
              <w:top w:val="double" w:sz="9" w:space="0" w:color="000000"/>
              <w:left w:val="nil"/>
              <w:bottom w:val="double" w:sz="9" w:space="0" w:color="000000"/>
              <w:right w:val="double" w:sz="9" w:space="0" w:color="000000"/>
            </w:tcBorders>
          </w:tcPr>
          <w:p w14:paraId="641F438E" w14:textId="77777777" w:rsidR="00035A38" w:rsidRPr="00394E66" w:rsidRDefault="00035A38" w:rsidP="00B95CF6">
            <w:pPr>
              <w:spacing w:before="151"/>
              <w:jc w:val="center"/>
              <w:rPr>
                <w:b/>
                <w:bCs/>
                <w:spacing w:val="-7"/>
                <w:sz w:val="16"/>
                <w:szCs w:val="16"/>
              </w:rPr>
            </w:pPr>
            <w:r w:rsidRPr="00394E66">
              <w:rPr>
                <w:b/>
                <w:bCs/>
                <w:spacing w:val="-7"/>
                <w:sz w:val="16"/>
                <w:szCs w:val="16"/>
              </w:rPr>
              <w:t>MONTH</w:t>
            </w:r>
          </w:p>
          <w:p w14:paraId="1E6F823E" w14:textId="77777777" w:rsidR="00035A38" w:rsidRPr="00394E66" w:rsidRDefault="00035A38" w:rsidP="00B95CF6">
            <w:pPr>
              <w:jc w:val="center"/>
              <w:rPr>
                <w:b/>
                <w:bCs/>
                <w:spacing w:val="-7"/>
                <w:sz w:val="16"/>
                <w:szCs w:val="16"/>
              </w:rPr>
            </w:pPr>
            <w:r w:rsidRPr="00394E66">
              <w:rPr>
                <w:b/>
                <w:bCs/>
                <w:spacing w:val="-7"/>
                <w:sz w:val="16"/>
                <w:szCs w:val="16"/>
              </w:rPr>
              <w:t>TWELVE</w:t>
            </w:r>
          </w:p>
          <w:p w14:paraId="36E44E54" w14:textId="77777777" w:rsidR="00035A38" w:rsidRPr="00394E66" w:rsidRDefault="00035A38" w:rsidP="00B95CF6">
            <w:pPr>
              <w:jc w:val="center"/>
              <w:rPr>
                <w:sz w:val="28"/>
                <w:szCs w:val="28"/>
              </w:rPr>
            </w:pPr>
          </w:p>
        </w:tc>
      </w:tr>
      <w:tr w:rsidR="00035A38" w:rsidRPr="00394E66" w14:paraId="12F8937F" w14:textId="77777777" w:rsidTr="00B95CF6">
        <w:trPr>
          <w:cantSplit/>
          <w:trHeight w:hRule="exact" w:val="720"/>
        </w:trPr>
        <w:tc>
          <w:tcPr>
            <w:tcW w:w="3060" w:type="dxa"/>
            <w:tcBorders>
              <w:top w:val="nil"/>
              <w:left w:val="double" w:sz="9" w:space="0" w:color="000000"/>
              <w:bottom w:val="nil"/>
              <w:right w:val="double" w:sz="9" w:space="0" w:color="000000"/>
            </w:tcBorders>
          </w:tcPr>
          <w:p w14:paraId="1253C84B" w14:textId="77777777" w:rsidR="00035A38" w:rsidRPr="00394E66" w:rsidRDefault="00035A38" w:rsidP="00B95CF6">
            <w:pPr>
              <w:spacing w:before="151"/>
              <w:rPr>
                <w:sz w:val="18"/>
                <w:szCs w:val="18"/>
              </w:rPr>
            </w:pPr>
            <w:r w:rsidRPr="00394E66">
              <w:rPr>
                <w:sz w:val="18"/>
                <w:szCs w:val="18"/>
              </w:rPr>
              <w:t>4.  TOTAL PROJECTED CASH FLOW FROM OPERATIONS:</w:t>
            </w:r>
          </w:p>
        </w:tc>
        <w:tc>
          <w:tcPr>
            <w:tcW w:w="885" w:type="dxa"/>
            <w:tcBorders>
              <w:top w:val="nil"/>
              <w:left w:val="double" w:sz="9" w:space="0" w:color="000000"/>
              <w:bottom w:val="nil"/>
              <w:right w:val="double" w:sz="9" w:space="0" w:color="000000"/>
            </w:tcBorders>
          </w:tcPr>
          <w:p w14:paraId="3337B01A" w14:textId="77777777" w:rsidR="00035A38" w:rsidRPr="00394E66" w:rsidRDefault="00035A38" w:rsidP="00B95CF6">
            <w:pPr>
              <w:spacing w:before="151"/>
              <w:jc w:val="right"/>
              <w:rPr>
                <w:sz w:val="18"/>
                <w:szCs w:val="18"/>
              </w:rPr>
            </w:pPr>
            <w:r w:rsidRPr="00394E66">
              <w:rPr>
                <w:spacing w:val="-7"/>
                <w:sz w:val="18"/>
                <w:szCs w:val="18"/>
              </w:rPr>
              <w:t>$38,000</w:t>
            </w:r>
          </w:p>
        </w:tc>
        <w:tc>
          <w:tcPr>
            <w:tcW w:w="885" w:type="dxa"/>
            <w:tcBorders>
              <w:top w:val="nil"/>
              <w:left w:val="double" w:sz="9" w:space="0" w:color="000000"/>
              <w:bottom w:val="nil"/>
              <w:right w:val="double" w:sz="9" w:space="0" w:color="000000"/>
            </w:tcBorders>
          </w:tcPr>
          <w:p w14:paraId="7A6B9A87" w14:textId="77777777" w:rsidR="00035A38" w:rsidRPr="00394E66" w:rsidRDefault="00035A38" w:rsidP="00B95CF6">
            <w:pPr>
              <w:spacing w:before="151"/>
              <w:jc w:val="right"/>
              <w:rPr>
                <w:sz w:val="18"/>
                <w:szCs w:val="18"/>
              </w:rPr>
            </w:pPr>
            <w:r w:rsidRPr="00394E66">
              <w:rPr>
                <w:spacing w:val="-7"/>
                <w:sz w:val="18"/>
                <w:szCs w:val="18"/>
              </w:rPr>
              <w:t>$40,000</w:t>
            </w:r>
          </w:p>
        </w:tc>
        <w:tc>
          <w:tcPr>
            <w:tcW w:w="885" w:type="dxa"/>
            <w:tcBorders>
              <w:top w:val="nil"/>
              <w:left w:val="double" w:sz="9" w:space="0" w:color="000000"/>
              <w:bottom w:val="nil"/>
              <w:right w:val="double" w:sz="9" w:space="0" w:color="000000"/>
            </w:tcBorders>
          </w:tcPr>
          <w:p w14:paraId="0D141905" w14:textId="77777777" w:rsidR="00035A38" w:rsidRPr="00394E66" w:rsidRDefault="00035A38" w:rsidP="00B95CF6">
            <w:pPr>
              <w:spacing w:before="151"/>
              <w:jc w:val="right"/>
              <w:rPr>
                <w:sz w:val="18"/>
                <w:szCs w:val="18"/>
              </w:rPr>
            </w:pPr>
            <w:r w:rsidRPr="00394E66">
              <w:rPr>
                <w:spacing w:val="-7"/>
                <w:sz w:val="18"/>
                <w:szCs w:val="18"/>
              </w:rPr>
              <w:t>$41,000</w:t>
            </w:r>
          </w:p>
        </w:tc>
        <w:tc>
          <w:tcPr>
            <w:tcW w:w="885" w:type="dxa"/>
            <w:tcBorders>
              <w:top w:val="nil"/>
              <w:left w:val="double" w:sz="9" w:space="0" w:color="000000"/>
              <w:bottom w:val="nil"/>
              <w:right w:val="double" w:sz="9" w:space="0" w:color="000000"/>
            </w:tcBorders>
          </w:tcPr>
          <w:p w14:paraId="57107E8D" w14:textId="77777777" w:rsidR="00035A38" w:rsidRPr="00394E66" w:rsidRDefault="00035A38" w:rsidP="00B95CF6">
            <w:pPr>
              <w:spacing w:before="151"/>
              <w:jc w:val="right"/>
              <w:rPr>
                <w:sz w:val="18"/>
                <w:szCs w:val="18"/>
              </w:rPr>
            </w:pPr>
            <w:r w:rsidRPr="00394E66">
              <w:rPr>
                <w:spacing w:val="-7"/>
                <w:sz w:val="18"/>
                <w:szCs w:val="18"/>
              </w:rPr>
              <w:t>$43,000</w:t>
            </w:r>
          </w:p>
        </w:tc>
        <w:tc>
          <w:tcPr>
            <w:tcW w:w="885" w:type="dxa"/>
            <w:tcBorders>
              <w:top w:val="nil"/>
              <w:left w:val="double" w:sz="9" w:space="0" w:color="000000"/>
              <w:bottom w:val="nil"/>
              <w:right w:val="double" w:sz="9" w:space="0" w:color="000000"/>
            </w:tcBorders>
          </w:tcPr>
          <w:p w14:paraId="2ED3C7BB" w14:textId="77777777" w:rsidR="00035A38" w:rsidRPr="00394E66" w:rsidRDefault="00035A38" w:rsidP="00B95CF6">
            <w:pPr>
              <w:spacing w:before="151"/>
              <w:jc w:val="right"/>
              <w:rPr>
                <w:sz w:val="18"/>
                <w:szCs w:val="18"/>
              </w:rPr>
            </w:pPr>
            <w:r w:rsidRPr="00394E66">
              <w:rPr>
                <w:spacing w:val="-7"/>
                <w:sz w:val="18"/>
                <w:szCs w:val="18"/>
              </w:rPr>
              <w:t>$45,000</w:t>
            </w:r>
          </w:p>
        </w:tc>
        <w:tc>
          <w:tcPr>
            <w:tcW w:w="885" w:type="dxa"/>
            <w:tcBorders>
              <w:top w:val="nil"/>
              <w:left w:val="double" w:sz="9" w:space="0" w:color="000000"/>
              <w:bottom w:val="nil"/>
              <w:right w:val="double" w:sz="9" w:space="0" w:color="000000"/>
            </w:tcBorders>
          </w:tcPr>
          <w:p w14:paraId="0DA228FA" w14:textId="77777777" w:rsidR="00035A38" w:rsidRPr="00394E66" w:rsidRDefault="00035A38" w:rsidP="00B95CF6">
            <w:pPr>
              <w:spacing w:before="151"/>
              <w:jc w:val="right"/>
              <w:rPr>
                <w:sz w:val="18"/>
                <w:szCs w:val="18"/>
              </w:rPr>
            </w:pPr>
            <w:r w:rsidRPr="00394E66">
              <w:rPr>
                <w:spacing w:val="-7"/>
                <w:sz w:val="18"/>
                <w:szCs w:val="18"/>
              </w:rPr>
              <w:t>$45,000</w:t>
            </w:r>
          </w:p>
        </w:tc>
        <w:tc>
          <w:tcPr>
            <w:tcW w:w="885" w:type="dxa"/>
            <w:tcBorders>
              <w:top w:val="nil"/>
              <w:left w:val="double" w:sz="9" w:space="0" w:color="000000"/>
              <w:bottom w:val="nil"/>
              <w:right w:val="double" w:sz="9" w:space="0" w:color="000000"/>
            </w:tcBorders>
          </w:tcPr>
          <w:p w14:paraId="210AC2B5" w14:textId="77777777" w:rsidR="00035A38" w:rsidRPr="00394E66" w:rsidRDefault="00035A38" w:rsidP="00B95CF6">
            <w:pPr>
              <w:spacing w:before="151"/>
              <w:jc w:val="right"/>
              <w:rPr>
                <w:sz w:val="18"/>
                <w:szCs w:val="18"/>
              </w:rPr>
            </w:pPr>
            <w:r w:rsidRPr="00394E66">
              <w:rPr>
                <w:spacing w:val="-7"/>
                <w:sz w:val="18"/>
                <w:szCs w:val="18"/>
              </w:rPr>
              <w:t>$46,000</w:t>
            </w:r>
          </w:p>
        </w:tc>
        <w:tc>
          <w:tcPr>
            <w:tcW w:w="885" w:type="dxa"/>
            <w:tcBorders>
              <w:top w:val="nil"/>
              <w:left w:val="double" w:sz="9" w:space="0" w:color="000000"/>
              <w:bottom w:val="nil"/>
              <w:right w:val="double" w:sz="9" w:space="0" w:color="000000"/>
            </w:tcBorders>
          </w:tcPr>
          <w:p w14:paraId="34DC62F6" w14:textId="77777777" w:rsidR="00035A38" w:rsidRPr="00394E66" w:rsidRDefault="00035A38" w:rsidP="00B95CF6">
            <w:pPr>
              <w:spacing w:before="151"/>
              <w:jc w:val="right"/>
              <w:rPr>
                <w:sz w:val="18"/>
                <w:szCs w:val="18"/>
              </w:rPr>
            </w:pPr>
            <w:r w:rsidRPr="00394E66">
              <w:rPr>
                <w:spacing w:val="-7"/>
                <w:sz w:val="18"/>
                <w:szCs w:val="18"/>
              </w:rPr>
              <w:t>$47,000</w:t>
            </w:r>
          </w:p>
        </w:tc>
        <w:tc>
          <w:tcPr>
            <w:tcW w:w="885" w:type="dxa"/>
            <w:tcBorders>
              <w:top w:val="nil"/>
              <w:left w:val="double" w:sz="9" w:space="0" w:color="000000"/>
              <w:bottom w:val="nil"/>
              <w:right w:val="double" w:sz="9" w:space="0" w:color="000000"/>
            </w:tcBorders>
          </w:tcPr>
          <w:p w14:paraId="05CD3C9B" w14:textId="77777777" w:rsidR="00035A38" w:rsidRPr="00394E66" w:rsidRDefault="00035A38" w:rsidP="00B95CF6">
            <w:pPr>
              <w:spacing w:before="151"/>
              <w:jc w:val="right"/>
              <w:rPr>
                <w:sz w:val="18"/>
                <w:szCs w:val="18"/>
              </w:rPr>
            </w:pPr>
            <w:r w:rsidRPr="00394E66">
              <w:rPr>
                <w:spacing w:val="-7"/>
                <w:sz w:val="18"/>
                <w:szCs w:val="18"/>
              </w:rPr>
              <w:t>$48,000</w:t>
            </w:r>
          </w:p>
        </w:tc>
        <w:tc>
          <w:tcPr>
            <w:tcW w:w="885" w:type="dxa"/>
            <w:tcBorders>
              <w:top w:val="nil"/>
              <w:left w:val="double" w:sz="9" w:space="0" w:color="000000"/>
              <w:bottom w:val="nil"/>
              <w:right w:val="double" w:sz="9" w:space="0" w:color="000000"/>
            </w:tcBorders>
          </w:tcPr>
          <w:p w14:paraId="2D9AB37E" w14:textId="77777777" w:rsidR="00035A38" w:rsidRPr="00394E66" w:rsidRDefault="00035A38" w:rsidP="00B95CF6">
            <w:pPr>
              <w:spacing w:before="151"/>
              <w:jc w:val="right"/>
              <w:rPr>
                <w:sz w:val="18"/>
                <w:szCs w:val="18"/>
              </w:rPr>
            </w:pPr>
            <w:r w:rsidRPr="00394E66">
              <w:rPr>
                <w:spacing w:val="-7"/>
                <w:sz w:val="18"/>
                <w:szCs w:val="18"/>
              </w:rPr>
              <w:t>$48,000</w:t>
            </w:r>
          </w:p>
        </w:tc>
        <w:tc>
          <w:tcPr>
            <w:tcW w:w="885" w:type="dxa"/>
            <w:tcBorders>
              <w:top w:val="nil"/>
              <w:left w:val="double" w:sz="9" w:space="0" w:color="000000"/>
              <w:bottom w:val="nil"/>
              <w:right w:val="double" w:sz="9" w:space="0" w:color="000000"/>
            </w:tcBorders>
          </w:tcPr>
          <w:p w14:paraId="22E4B08F" w14:textId="77777777" w:rsidR="00035A38" w:rsidRPr="00394E66" w:rsidRDefault="00035A38" w:rsidP="00B95CF6">
            <w:pPr>
              <w:spacing w:before="151"/>
              <w:jc w:val="right"/>
              <w:rPr>
                <w:sz w:val="18"/>
                <w:szCs w:val="18"/>
              </w:rPr>
            </w:pPr>
            <w:r w:rsidRPr="00394E66">
              <w:rPr>
                <w:spacing w:val="-7"/>
                <w:sz w:val="18"/>
                <w:szCs w:val="18"/>
              </w:rPr>
              <w:t>$48,000</w:t>
            </w:r>
          </w:p>
        </w:tc>
        <w:tc>
          <w:tcPr>
            <w:tcW w:w="885" w:type="dxa"/>
            <w:tcBorders>
              <w:top w:val="nil"/>
              <w:left w:val="double" w:sz="9" w:space="0" w:color="000000"/>
              <w:bottom w:val="nil"/>
              <w:right w:val="double" w:sz="9" w:space="0" w:color="000000"/>
            </w:tcBorders>
          </w:tcPr>
          <w:p w14:paraId="3A5611E0" w14:textId="77777777" w:rsidR="00035A38" w:rsidRPr="00394E66" w:rsidRDefault="00035A38" w:rsidP="00B95CF6">
            <w:pPr>
              <w:spacing w:before="151"/>
              <w:jc w:val="right"/>
              <w:rPr>
                <w:sz w:val="18"/>
                <w:szCs w:val="18"/>
              </w:rPr>
            </w:pPr>
            <w:r w:rsidRPr="00394E66">
              <w:rPr>
                <w:spacing w:val="-7"/>
                <w:sz w:val="18"/>
                <w:szCs w:val="18"/>
              </w:rPr>
              <w:t>$50,000</w:t>
            </w:r>
          </w:p>
        </w:tc>
      </w:tr>
      <w:tr w:rsidR="00035A38" w:rsidRPr="00394E66" w14:paraId="58B5E590" w14:textId="77777777" w:rsidTr="00B95CF6">
        <w:trPr>
          <w:cantSplit/>
          <w:trHeight w:hRule="exact" w:val="1152"/>
        </w:trPr>
        <w:tc>
          <w:tcPr>
            <w:tcW w:w="3060" w:type="dxa"/>
            <w:tcBorders>
              <w:top w:val="nil"/>
              <w:left w:val="double" w:sz="9" w:space="0" w:color="000000"/>
              <w:bottom w:val="nil"/>
              <w:right w:val="double" w:sz="9" w:space="0" w:color="000000"/>
            </w:tcBorders>
          </w:tcPr>
          <w:p w14:paraId="653F2FCC" w14:textId="77777777" w:rsidR="00035A38" w:rsidRPr="00394E66" w:rsidRDefault="00035A38" w:rsidP="00B95CF6">
            <w:pPr>
              <w:spacing w:before="151"/>
              <w:rPr>
                <w:sz w:val="18"/>
                <w:szCs w:val="18"/>
              </w:rPr>
            </w:pPr>
            <w:r w:rsidRPr="00394E66">
              <w:rPr>
                <w:sz w:val="18"/>
                <w:szCs w:val="18"/>
              </w:rPr>
              <w:t>5.  LESS TOTAL PROJECTED DISBURSEMENTS EXCLUDING PMTS TO CREDITORS IN A PLAN:</w:t>
            </w:r>
          </w:p>
          <w:p w14:paraId="44199BF2" w14:textId="77777777" w:rsidR="00035A38" w:rsidRPr="00394E66" w:rsidRDefault="00035A38" w:rsidP="00B95CF6">
            <w:pPr>
              <w:rPr>
                <w:sz w:val="18"/>
                <w:szCs w:val="18"/>
              </w:rPr>
            </w:pPr>
          </w:p>
          <w:p w14:paraId="25806FE7" w14:textId="77777777" w:rsidR="00035A38" w:rsidRPr="00394E66" w:rsidRDefault="00035A38" w:rsidP="00B95CF6">
            <w:pPr>
              <w:rPr>
                <w:sz w:val="18"/>
                <w:szCs w:val="18"/>
              </w:rPr>
            </w:pPr>
          </w:p>
        </w:tc>
        <w:tc>
          <w:tcPr>
            <w:tcW w:w="885" w:type="dxa"/>
            <w:tcBorders>
              <w:top w:val="nil"/>
              <w:left w:val="double" w:sz="9" w:space="0" w:color="000000"/>
              <w:bottom w:val="single" w:sz="6" w:space="0" w:color="000000"/>
              <w:right w:val="double" w:sz="9" w:space="0" w:color="000000"/>
            </w:tcBorders>
          </w:tcPr>
          <w:p w14:paraId="4B51B45A" w14:textId="77777777" w:rsidR="00035A38" w:rsidRPr="00394E66" w:rsidRDefault="00035A38" w:rsidP="00B95CF6">
            <w:pPr>
              <w:spacing w:before="151"/>
              <w:jc w:val="right"/>
              <w:rPr>
                <w:sz w:val="18"/>
                <w:szCs w:val="18"/>
              </w:rPr>
            </w:pPr>
            <w:r w:rsidRPr="00394E66">
              <w:rPr>
                <w:spacing w:val="-7"/>
                <w:sz w:val="18"/>
                <w:szCs w:val="18"/>
              </w:rPr>
              <w:t>$30,000</w:t>
            </w:r>
          </w:p>
        </w:tc>
        <w:tc>
          <w:tcPr>
            <w:tcW w:w="885" w:type="dxa"/>
            <w:tcBorders>
              <w:top w:val="nil"/>
              <w:left w:val="double" w:sz="9" w:space="0" w:color="000000"/>
              <w:bottom w:val="single" w:sz="6" w:space="0" w:color="000000"/>
              <w:right w:val="double" w:sz="9" w:space="0" w:color="000000"/>
            </w:tcBorders>
          </w:tcPr>
          <w:p w14:paraId="1880CCD2" w14:textId="77777777" w:rsidR="00035A38" w:rsidRPr="00394E66" w:rsidRDefault="00035A38" w:rsidP="00B95CF6">
            <w:pPr>
              <w:spacing w:before="151"/>
              <w:jc w:val="right"/>
              <w:rPr>
                <w:sz w:val="18"/>
                <w:szCs w:val="18"/>
              </w:rPr>
            </w:pPr>
            <w:r w:rsidRPr="00394E66">
              <w:rPr>
                <w:spacing w:val="-7"/>
                <w:sz w:val="18"/>
                <w:szCs w:val="18"/>
              </w:rPr>
              <w:t>$32,000</w:t>
            </w:r>
          </w:p>
        </w:tc>
        <w:tc>
          <w:tcPr>
            <w:tcW w:w="885" w:type="dxa"/>
            <w:tcBorders>
              <w:top w:val="nil"/>
              <w:left w:val="double" w:sz="9" w:space="0" w:color="000000"/>
              <w:bottom w:val="single" w:sz="6" w:space="0" w:color="000000"/>
              <w:right w:val="double" w:sz="9" w:space="0" w:color="000000"/>
            </w:tcBorders>
          </w:tcPr>
          <w:p w14:paraId="203E4BE3" w14:textId="77777777" w:rsidR="00035A38" w:rsidRPr="00394E66" w:rsidRDefault="00035A38" w:rsidP="00B95CF6">
            <w:pPr>
              <w:spacing w:before="151"/>
              <w:jc w:val="right"/>
              <w:rPr>
                <w:sz w:val="18"/>
                <w:szCs w:val="18"/>
              </w:rPr>
            </w:pPr>
            <w:r w:rsidRPr="00394E66">
              <w:rPr>
                <w:spacing w:val="-7"/>
                <w:sz w:val="18"/>
                <w:szCs w:val="18"/>
              </w:rPr>
              <w:t>$32,000</w:t>
            </w:r>
          </w:p>
        </w:tc>
        <w:tc>
          <w:tcPr>
            <w:tcW w:w="885" w:type="dxa"/>
            <w:tcBorders>
              <w:top w:val="nil"/>
              <w:left w:val="double" w:sz="9" w:space="0" w:color="000000"/>
              <w:bottom w:val="single" w:sz="6" w:space="0" w:color="000000"/>
              <w:right w:val="double" w:sz="9" w:space="0" w:color="000000"/>
            </w:tcBorders>
          </w:tcPr>
          <w:p w14:paraId="10F214C4" w14:textId="77777777" w:rsidR="00035A38" w:rsidRPr="00394E66" w:rsidRDefault="00035A38" w:rsidP="00B95CF6">
            <w:pPr>
              <w:spacing w:before="151"/>
              <w:jc w:val="right"/>
              <w:rPr>
                <w:sz w:val="18"/>
                <w:szCs w:val="18"/>
              </w:rPr>
            </w:pPr>
            <w:r w:rsidRPr="00394E66">
              <w:rPr>
                <w:spacing w:val="-7"/>
                <w:sz w:val="18"/>
                <w:szCs w:val="18"/>
              </w:rPr>
              <w:t>$32,000</w:t>
            </w:r>
          </w:p>
        </w:tc>
        <w:tc>
          <w:tcPr>
            <w:tcW w:w="885" w:type="dxa"/>
            <w:tcBorders>
              <w:top w:val="nil"/>
              <w:left w:val="double" w:sz="9" w:space="0" w:color="000000"/>
              <w:bottom w:val="single" w:sz="6" w:space="0" w:color="000000"/>
              <w:right w:val="double" w:sz="9" w:space="0" w:color="000000"/>
            </w:tcBorders>
          </w:tcPr>
          <w:p w14:paraId="321359C1" w14:textId="77777777" w:rsidR="00035A38" w:rsidRPr="00394E66" w:rsidRDefault="00035A38" w:rsidP="00B95CF6">
            <w:pPr>
              <w:spacing w:before="151"/>
              <w:jc w:val="right"/>
              <w:rPr>
                <w:sz w:val="18"/>
                <w:szCs w:val="18"/>
              </w:rPr>
            </w:pPr>
            <w:r w:rsidRPr="00394E66">
              <w:rPr>
                <w:spacing w:val="-7"/>
                <w:sz w:val="18"/>
                <w:szCs w:val="18"/>
              </w:rPr>
              <w:t>$33,000</w:t>
            </w:r>
          </w:p>
        </w:tc>
        <w:tc>
          <w:tcPr>
            <w:tcW w:w="885" w:type="dxa"/>
            <w:tcBorders>
              <w:top w:val="nil"/>
              <w:left w:val="double" w:sz="9" w:space="0" w:color="000000"/>
              <w:bottom w:val="single" w:sz="6" w:space="0" w:color="000000"/>
              <w:right w:val="double" w:sz="9" w:space="0" w:color="000000"/>
            </w:tcBorders>
          </w:tcPr>
          <w:p w14:paraId="2B66FD95" w14:textId="77777777" w:rsidR="00035A38" w:rsidRPr="00394E66" w:rsidRDefault="00035A38" w:rsidP="00B95CF6">
            <w:pPr>
              <w:spacing w:before="151"/>
              <w:jc w:val="right"/>
              <w:rPr>
                <w:sz w:val="18"/>
                <w:szCs w:val="18"/>
              </w:rPr>
            </w:pPr>
            <w:r w:rsidRPr="00394E66">
              <w:rPr>
                <w:spacing w:val="-7"/>
                <w:sz w:val="18"/>
                <w:szCs w:val="18"/>
              </w:rPr>
              <w:t>$33,000</w:t>
            </w:r>
          </w:p>
        </w:tc>
        <w:tc>
          <w:tcPr>
            <w:tcW w:w="885" w:type="dxa"/>
            <w:tcBorders>
              <w:top w:val="nil"/>
              <w:left w:val="double" w:sz="9" w:space="0" w:color="000000"/>
              <w:bottom w:val="single" w:sz="6" w:space="0" w:color="000000"/>
              <w:right w:val="double" w:sz="9" w:space="0" w:color="000000"/>
            </w:tcBorders>
          </w:tcPr>
          <w:p w14:paraId="291B0703" w14:textId="77777777" w:rsidR="00035A38" w:rsidRPr="00394E66" w:rsidRDefault="00035A38" w:rsidP="00B95CF6">
            <w:pPr>
              <w:spacing w:before="151"/>
              <w:jc w:val="right"/>
              <w:rPr>
                <w:sz w:val="18"/>
                <w:szCs w:val="18"/>
              </w:rPr>
            </w:pPr>
            <w:r w:rsidRPr="00394E66">
              <w:rPr>
                <w:spacing w:val="-7"/>
                <w:sz w:val="18"/>
                <w:szCs w:val="18"/>
              </w:rPr>
              <w:t>$35,000</w:t>
            </w:r>
          </w:p>
        </w:tc>
        <w:tc>
          <w:tcPr>
            <w:tcW w:w="885" w:type="dxa"/>
            <w:tcBorders>
              <w:top w:val="nil"/>
              <w:left w:val="double" w:sz="9" w:space="0" w:color="000000"/>
              <w:bottom w:val="single" w:sz="6" w:space="0" w:color="000000"/>
              <w:right w:val="double" w:sz="9" w:space="0" w:color="000000"/>
            </w:tcBorders>
          </w:tcPr>
          <w:p w14:paraId="0CE8B551" w14:textId="77777777" w:rsidR="00035A38" w:rsidRPr="00394E66" w:rsidRDefault="00035A38" w:rsidP="00B95CF6">
            <w:pPr>
              <w:spacing w:before="151"/>
              <w:jc w:val="right"/>
              <w:rPr>
                <w:sz w:val="18"/>
                <w:szCs w:val="18"/>
              </w:rPr>
            </w:pPr>
            <w:r w:rsidRPr="00394E66">
              <w:rPr>
                <w:spacing w:val="-7"/>
                <w:sz w:val="18"/>
                <w:szCs w:val="18"/>
              </w:rPr>
              <w:t>$35,000</w:t>
            </w:r>
          </w:p>
        </w:tc>
        <w:tc>
          <w:tcPr>
            <w:tcW w:w="885" w:type="dxa"/>
            <w:tcBorders>
              <w:top w:val="nil"/>
              <w:left w:val="double" w:sz="9" w:space="0" w:color="000000"/>
              <w:bottom w:val="single" w:sz="6" w:space="0" w:color="000000"/>
              <w:right w:val="double" w:sz="9" w:space="0" w:color="000000"/>
            </w:tcBorders>
          </w:tcPr>
          <w:p w14:paraId="568092E1" w14:textId="77777777" w:rsidR="00035A38" w:rsidRPr="00394E66" w:rsidRDefault="00035A38" w:rsidP="00B95CF6">
            <w:pPr>
              <w:spacing w:before="151"/>
              <w:jc w:val="right"/>
              <w:rPr>
                <w:sz w:val="18"/>
                <w:szCs w:val="18"/>
              </w:rPr>
            </w:pPr>
            <w:r w:rsidRPr="00394E66">
              <w:rPr>
                <w:spacing w:val="-7"/>
                <w:sz w:val="18"/>
                <w:szCs w:val="18"/>
              </w:rPr>
              <w:t>$38,000</w:t>
            </w:r>
          </w:p>
        </w:tc>
        <w:tc>
          <w:tcPr>
            <w:tcW w:w="885" w:type="dxa"/>
            <w:tcBorders>
              <w:top w:val="nil"/>
              <w:left w:val="double" w:sz="9" w:space="0" w:color="000000"/>
              <w:bottom w:val="single" w:sz="6" w:space="0" w:color="000000"/>
              <w:right w:val="double" w:sz="9" w:space="0" w:color="000000"/>
            </w:tcBorders>
          </w:tcPr>
          <w:p w14:paraId="1D8FB342" w14:textId="77777777" w:rsidR="00035A38" w:rsidRPr="00394E66" w:rsidRDefault="00035A38" w:rsidP="00B95CF6">
            <w:pPr>
              <w:spacing w:before="151"/>
              <w:jc w:val="right"/>
              <w:rPr>
                <w:sz w:val="18"/>
                <w:szCs w:val="18"/>
              </w:rPr>
            </w:pPr>
            <w:r w:rsidRPr="00394E66">
              <w:rPr>
                <w:spacing w:val="-7"/>
                <w:sz w:val="18"/>
                <w:szCs w:val="18"/>
              </w:rPr>
              <w:t>$38,000</w:t>
            </w:r>
          </w:p>
        </w:tc>
        <w:tc>
          <w:tcPr>
            <w:tcW w:w="885" w:type="dxa"/>
            <w:tcBorders>
              <w:top w:val="nil"/>
              <w:left w:val="double" w:sz="9" w:space="0" w:color="000000"/>
              <w:bottom w:val="single" w:sz="6" w:space="0" w:color="000000"/>
              <w:right w:val="double" w:sz="9" w:space="0" w:color="000000"/>
            </w:tcBorders>
          </w:tcPr>
          <w:p w14:paraId="2CDCA592" w14:textId="77777777" w:rsidR="00035A38" w:rsidRPr="00394E66" w:rsidRDefault="00035A38" w:rsidP="00B95CF6">
            <w:pPr>
              <w:spacing w:before="151"/>
              <w:jc w:val="right"/>
              <w:rPr>
                <w:sz w:val="18"/>
                <w:szCs w:val="18"/>
              </w:rPr>
            </w:pPr>
            <w:r w:rsidRPr="00394E66">
              <w:rPr>
                <w:spacing w:val="-7"/>
                <w:sz w:val="18"/>
                <w:szCs w:val="18"/>
              </w:rPr>
              <w:t>$38,000</w:t>
            </w:r>
          </w:p>
        </w:tc>
        <w:tc>
          <w:tcPr>
            <w:tcW w:w="885" w:type="dxa"/>
            <w:tcBorders>
              <w:top w:val="nil"/>
              <w:left w:val="double" w:sz="9" w:space="0" w:color="000000"/>
              <w:bottom w:val="single" w:sz="6" w:space="0" w:color="000000"/>
              <w:right w:val="double" w:sz="9" w:space="0" w:color="000000"/>
            </w:tcBorders>
          </w:tcPr>
          <w:p w14:paraId="27C8AD87" w14:textId="77777777" w:rsidR="00035A38" w:rsidRPr="00394E66" w:rsidRDefault="00035A38" w:rsidP="00B95CF6">
            <w:pPr>
              <w:spacing w:before="151"/>
              <w:jc w:val="right"/>
              <w:rPr>
                <w:sz w:val="18"/>
                <w:szCs w:val="18"/>
              </w:rPr>
            </w:pPr>
            <w:r w:rsidRPr="00394E66">
              <w:rPr>
                <w:spacing w:val="-7"/>
                <w:sz w:val="18"/>
                <w:szCs w:val="18"/>
              </w:rPr>
              <w:t>$39,000</w:t>
            </w:r>
          </w:p>
        </w:tc>
      </w:tr>
      <w:tr w:rsidR="00035A38" w:rsidRPr="00394E66" w14:paraId="63FE509B" w14:textId="77777777" w:rsidTr="00B95CF6">
        <w:trPr>
          <w:cantSplit/>
          <w:trHeight w:hRule="exact" w:val="720"/>
        </w:trPr>
        <w:tc>
          <w:tcPr>
            <w:tcW w:w="3060" w:type="dxa"/>
            <w:tcBorders>
              <w:top w:val="nil"/>
              <w:left w:val="double" w:sz="9" w:space="0" w:color="000000"/>
              <w:bottom w:val="double" w:sz="9" w:space="0" w:color="000000"/>
              <w:right w:val="double" w:sz="9" w:space="0" w:color="000000"/>
            </w:tcBorders>
          </w:tcPr>
          <w:p w14:paraId="5534B721" w14:textId="77777777" w:rsidR="00035A38" w:rsidRPr="00394E66" w:rsidRDefault="00035A38" w:rsidP="00B95CF6">
            <w:pPr>
              <w:spacing w:before="151"/>
              <w:rPr>
                <w:sz w:val="18"/>
                <w:szCs w:val="18"/>
              </w:rPr>
            </w:pPr>
            <w:r w:rsidRPr="00394E66">
              <w:rPr>
                <w:sz w:val="18"/>
                <w:szCs w:val="18"/>
              </w:rPr>
              <w:t>6.  ANTICIPATED CASH FLOW AVAILABLE FOR PLAN:</w:t>
            </w:r>
          </w:p>
        </w:tc>
        <w:tc>
          <w:tcPr>
            <w:tcW w:w="885" w:type="dxa"/>
            <w:tcBorders>
              <w:top w:val="nil"/>
              <w:left w:val="double" w:sz="9" w:space="0" w:color="000000"/>
              <w:bottom w:val="double" w:sz="9" w:space="0" w:color="000000"/>
              <w:right w:val="double" w:sz="9" w:space="0" w:color="000000"/>
            </w:tcBorders>
          </w:tcPr>
          <w:p w14:paraId="62624374" w14:textId="77777777" w:rsidR="00035A38" w:rsidRPr="00394E66" w:rsidRDefault="00035A38" w:rsidP="00B95CF6">
            <w:pPr>
              <w:spacing w:before="151"/>
              <w:jc w:val="right"/>
              <w:rPr>
                <w:sz w:val="18"/>
                <w:szCs w:val="18"/>
              </w:rPr>
            </w:pPr>
            <w:r w:rsidRPr="00394E66">
              <w:rPr>
                <w:spacing w:val="-7"/>
                <w:sz w:val="18"/>
                <w:szCs w:val="18"/>
              </w:rPr>
              <w:t>8,000</w:t>
            </w:r>
          </w:p>
        </w:tc>
        <w:tc>
          <w:tcPr>
            <w:tcW w:w="885" w:type="dxa"/>
            <w:tcBorders>
              <w:top w:val="nil"/>
              <w:left w:val="double" w:sz="9" w:space="0" w:color="000000"/>
              <w:bottom w:val="double" w:sz="9" w:space="0" w:color="000000"/>
              <w:right w:val="double" w:sz="9" w:space="0" w:color="000000"/>
            </w:tcBorders>
          </w:tcPr>
          <w:p w14:paraId="6EC2AA81" w14:textId="77777777" w:rsidR="00035A38" w:rsidRPr="00394E66" w:rsidRDefault="00035A38" w:rsidP="00B95CF6">
            <w:pPr>
              <w:spacing w:before="151"/>
              <w:jc w:val="right"/>
              <w:rPr>
                <w:sz w:val="18"/>
                <w:szCs w:val="18"/>
              </w:rPr>
            </w:pPr>
            <w:r w:rsidRPr="00394E66">
              <w:rPr>
                <w:spacing w:val="-7"/>
                <w:sz w:val="18"/>
                <w:szCs w:val="18"/>
              </w:rPr>
              <w:t>8,000</w:t>
            </w:r>
          </w:p>
        </w:tc>
        <w:tc>
          <w:tcPr>
            <w:tcW w:w="885" w:type="dxa"/>
            <w:tcBorders>
              <w:top w:val="nil"/>
              <w:left w:val="double" w:sz="9" w:space="0" w:color="000000"/>
              <w:bottom w:val="double" w:sz="9" w:space="0" w:color="000000"/>
              <w:right w:val="double" w:sz="9" w:space="0" w:color="000000"/>
            </w:tcBorders>
          </w:tcPr>
          <w:p w14:paraId="3D14103F" w14:textId="77777777" w:rsidR="00035A38" w:rsidRPr="00394E66" w:rsidRDefault="00035A38" w:rsidP="00B95CF6">
            <w:pPr>
              <w:spacing w:before="151"/>
              <w:jc w:val="right"/>
              <w:rPr>
                <w:sz w:val="18"/>
                <w:szCs w:val="18"/>
              </w:rPr>
            </w:pPr>
            <w:r w:rsidRPr="00394E66">
              <w:rPr>
                <w:spacing w:val="-7"/>
                <w:sz w:val="18"/>
                <w:szCs w:val="18"/>
              </w:rPr>
              <w:t>9,000</w:t>
            </w:r>
          </w:p>
        </w:tc>
        <w:tc>
          <w:tcPr>
            <w:tcW w:w="885" w:type="dxa"/>
            <w:tcBorders>
              <w:top w:val="nil"/>
              <w:left w:val="double" w:sz="9" w:space="0" w:color="000000"/>
              <w:bottom w:val="double" w:sz="9" w:space="0" w:color="000000"/>
              <w:right w:val="double" w:sz="9" w:space="0" w:color="000000"/>
            </w:tcBorders>
          </w:tcPr>
          <w:p w14:paraId="45C0249E" w14:textId="77777777" w:rsidR="00035A38" w:rsidRPr="00394E66" w:rsidRDefault="00035A38" w:rsidP="00B95CF6">
            <w:pPr>
              <w:spacing w:before="151"/>
              <w:jc w:val="right"/>
              <w:rPr>
                <w:sz w:val="18"/>
                <w:szCs w:val="18"/>
              </w:rPr>
            </w:pPr>
            <w:r w:rsidRPr="00394E66">
              <w:rPr>
                <w:spacing w:val="-7"/>
                <w:sz w:val="18"/>
                <w:szCs w:val="18"/>
              </w:rPr>
              <w:t>11,000</w:t>
            </w:r>
          </w:p>
        </w:tc>
        <w:tc>
          <w:tcPr>
            <w:tcW w:w="885" w:type="dxa"/>
            <w:tcBorders>
              <w:top w:val="nil"/>
              <w:left w:val="double" w:sz="9" w:space="0" w:color="000000"/>
              <w:bottom w:val="double" w:sz="9" w:space="0" w:color="000000"/>
              <w:right w:val="double" w:sz="9" w:space="0" w:color="000000"/>
            </w:tcBorders>
          </w:tcPr>
          <w:p w14:paraId="7749922B" w14:textId="77777777" w:rsidR="00035A38" w:rsidRPr="00394E66" w:rsidRDefault="00035A38" w:rsidP="00B95CF6">
            <w:pPr>
              <w:spacing w:before="151"/>
              <w:jc w:val="right"/>
              <w:rPr>
                <w:sz w:val="18"/>
                <w:szCs w:val="18"/>
              </w:rPr>
            </w:pPr>
            <w:r w:rsidRPr="00394E66">
              <w:rPr>
                <w:spacing w:val="-7"/>
                <w:sz w:val="18"/>
                <w:szCs w:val="18"/>
              </w:rPr>
              <w:t>12,000</w:t>
            </w:r>
          </w:p>
        </w:tc>
        <w:tc>
          <w:tcPr>
            <w:tcW w:w="885" w:type="dxa"/>
            <w:tcBorders>
              <w:top w:val="nil"/>
              <w:left w:val="double" w:sz="9" w:space="0" w:color="000000"/>
              <w:bottom w:val="double" w:sz="9" w:space="0" w:color="000000"/>
              <w:right w:val="double" w:sz="9" w:space="0" w:color="000000"/>
            </w:tcBorders>
          </w:tcPr>
          <w:p w14:paraId="5C79747B" w14:textId="77777777" w:rsidR="00035A38" w:rsidRPr="00394E66" w:rsidRDefault="00035A38" w:rsidP="00B95CF6">
            <w:pPr>
              <w:spacing w:before="151"/>
              <w:jc w:val="right"/>
              <w:rPr>
                <w:sz w:val="18"/>
                <w:szCs w:val="18"/>
              </w:rPr>
            </w:pPr>
            <w:r w:rsidRPr="00394E66">
              <w:rPr>
                <w:spacing w:val="-7"/>
                <w:sz w:val="18"/>
                <w:szCs w:val="18"/>
              </w:rPr>
              <w:t>12,000</w:t>
            </w:r>
          </w:p>
        </w:tc>
        <w:tc>
          <w:tcPr>
            <w:tcW w:w="885" w:type="dxa"/>
            <w:tcBorders>
              <w:top w:val="nil"/>
              <w:left w:val="double" w:sz="9" w:space="0" w:color="000000"/>
              <w:bottom w:val="double" w:sz="9" w:space="0" w:color="000000"/>
              <w:right w:val="double" w:sz="9" w:space="0" w:color="000000"/>
            </w:tcBorders>
          </w:tcPr>
          <w:p w14:paraId="3A766C13" w14:textId="77777777" w:rsidR="00035A38" w:rsidRPr="00394E66" w:rsidRDefault="00035A38" w:rsidP="00B95CF6">
            <w:pPr>
              <w:spacing w:before="151"/>
              <w:jc w:val="right"/>
              <w:rPr>
                <w:sz w:val="18"/>
                <w:szCs w:val="18"/>
              </w:rPr>
            </w:pPr>
            <w:r w:rsidRPr="00394E66">
              <w:rPr>
                <w:spacing w:val="-7"/>
                <w:sz w:val="18"/>
                <w:szCs w:val="18"/>
              </w:rPr>
              <w:t>11,000</w:t>
            </w:r>
          </w:p>
        </w:tc>
        <w:tc>
          <w:tcPr>
            <w:tcW w:w="885" w:type="dxa"/>
            <w:tcBorders>
              <w:top w:val="nil"/>
              <w:left w:val="double" w:sz="9" w:space="0" w:color="000000"/>
              <w:bottom w:val="double" w:sz="9" w:space="0" w:color="000000"/>
              <w:right w:val="double" w:sz="9" w:space="0" w:color="000000"/>
            </w:tcBorders>
          </w:tcPr>
          <w:p w14:paraId="6C1CE320" w14:textId="77777777" w:rsidR="00035A38" w:rsidRPr="00394E66" w:rsidRDefault="00035A38" w:rsidP="00B95CF6">
            <w:pPr>
              <w:spacing w:before="151"/>
              <w:jc w:val="right"/>
              <w:rPr>
                <w:sz w:val="18"/>
                <w:szCs w:val="18"/>
              </w:rPr>
            </w:pPr>
            <w:r w:rsidRPr="00394E66">
              <w:rPr>
                <w:spacing w:val="-7"/>
                <w:sz w:val="18"/>
                <w:szCs w:val="18"/>
              </w:rPr>
              <w:t>12,000</w:t>
            </w:r>
          </w:p>
        </w:tc>
        <w:tc>
          <w:tcPr>
            <w:tcW w:w="885" w:type="dxa"/>
            <w:tcBorders>
              <w:top w:val="nil"/>
              <w:left w:val="double" w:sz="9" w:space="0" w:color="000000"/>
              <w:bottom w:val="double" w:sz="9" w:space="0" w:color="000000"/>
              <w:right w:val="double" w:sz="9" w:space="0" w:color="000000"/>
            </w:tcBorders>
          </w:tcPr>
          <w:p w14:paraId="2B4234BE" w14:textId="77777777" w:rsidR="00035A38" w:rsidRPr="00394E66" w:rsidRDefault="00035A38" w:rsidP="00B95CF6">
            <w:pPr>
              <w:spacing w:before="151"/>
              <w:jc w:val="right"/>
              <w:rPr>
                <w:sz w:val="18"/>
                <w:szCs w:val="18"/>
              </w:rPr>
            </w:pPr>
            <w:r w:rsidRPr="00394E66">
              <w:rPr>
                <w:spacing w:val="-7"/>
                <w:sz w:val="18"/>
                <w:szCs w:val="18"/>
              </w:rPr>
              <w:t>10,000</w:t>
            </w:r>
          </w:p>
        </w:tc>
        <w:tc>
          <w:tcPr>
            <w:tcW w:w="885" w:type="dxa"/>
            <w:tcBorders>
              <w:top w:val="nil"/>
              <w:left w:val="double" w:sz="9" w:space="0" w:color="000000"/>
              <w:bottom w:val="double" w:sz="9" w:space="0" w:color="000000"/>
              <w:right w:val="double" w:sz="9" w:space="0" w:color="000000"/>
            </w:tcBorders>
          </w:tcPr>
          <w:p w14:paraId="25EE2914" w14:textId="77777777" w:rsidR="00035A38" w:rsidRPr="00394E66" w:rsidRDefault="00035A38" w:rsidP="00B95CF6">
            <w:pPr>
              <w:spacing w:before="151"/>
              <w:jc w:val="right"/>
              <w:rPr>
                <w:sz w:val="18"/>
                <w:szCs w:val="18"/>
              </w:rPr>
            </w:pPr>
            <w:r w:rsidRPr="00394E66">
              <w:rPr>
                <w:spacing w:val="-7"/>
                <w:sz w:val="18"/>
                <w:szCs w:val="18"/>
              </w:rPr>
              <w:t>10,000</w:t>
            </w:r>
          </w:p>
        </w:tc>
        <w:tc>
          <w:tcPr>
            <w:tcW w:w="885" w:type="dxa"/>
            <w:tcBorders>
              <w:top w:val="nil"/>
              <w:left w:val="double" w:sz="9" w:space="0" w:color="000000"/>
              <w:bottom w:val="double" w:sz="9" w:space="0" w:color="000000"/>
              <w:right w:val="double" w:sz="9" w:space="0" w:color="000000"/>
            </w:tcBorders>
          </w:tcPr>
          <w:p w14:paraId="3CAAA5C1" w14:textId="77777777" w:rsidR="00035A38" w:rsidRPr="00394E66" w:rsidRDefault="00035A38" w:rsidP="00B95CF6">
            <w:pPr>
              <w:spacing w:before="151"/>
              <w:jc w:val="right"/>
              <w:rPr>
                <w:sz w:val="18"/>
                <w:szCs w:val="18"/>
              </w:rPr>
            </w:pPr>
            <w:r w:rsidRPr="00394E66">
              <w:rPr>
                <w:spacing w:val="-7"/>
                <w:sz w:val="18"/>
                <w:szCs w:val="18"/>
              </w:rPr>
              <w:t>10,000</w:t>
            </w:r>
          </w:p>
        </w:tc>
        <w:tc>
          <w:tcPr>
            <w:tcW w:w="885" w:type="dxa"/>
            <w:tcBorders>
              <w:top w:val="nil"/>
              <w:left w:val="double" w:sz="9" w:space="0" w:color="000000"/>
              <w:bottom w:val="double" w:sz="9" w:space="0" w:color="000000"/>
              <w:right w:val="double" w:sz="9" w:space="0" w:color="000000"/>
            </w:tcBorders>
          </w:tcPr>
          <w:p w14:paraId="79A5AD82" w14:textId="77777777" w:rsidR="00035A38" w:rsidRPr="00394E66" w:rsidRDefault="00035A38" w:rsidP="00B95CF6">
            <w:pPr>
              <w:spacing w:before="151"/>
              <w:jc w:val="right"/>
              <w:rPr>
                <w:sz w:val="18"/>
                <w:szCs w:val="18"/>
              </w:rPr>
            </w:pPr>
            <w:r w:rsidRPr="00394E66">
              <w:rPr>
                <w:spacing w:val="-7"/>
                <w:sz w:val="18"/>
                <w:szCs w:val="18"/>
              </w:rPr>
              <w:t>11,000</w:t>
            </w:r>
          </w:p>
        </w:tc>
      </w:tr>
      <w:tr w:rsidR="00035A38" w:rsidRPr="00394E66" w14:paraId="48E4F4D1" w14:textId="77777777" w:rsidTr="00B95CF6">
        <w:trPr>
          <w:cantSplit/>
          <w:trHeight w:val="536"/>
        </w:trPr>
        <w:tc>
          <w:tcPr>
            <w:tcW w:w="13680" w:type="dxa"/>
            <w:gridSpan w:val="13"/>
            <w:tcBorders>
              <w:top w:val="nil"/>
              <w:left w:val="double" w:sz="9" w:space="0" w:color="000000"/>
              <w:bottom w:val="double" w:sz="9" w:space="0" w:color="000000"/>
              <w:right w:val="double" w:sz="9" w:space="0" w:color="000000"/>
            </w:tcBorders>
          </w:tcPr>
          <w:p w14:paraId="2E67383B" w14:textId="77777777" w:rsidR="00035A38" w:rsidRPr="00394E66" w:rsidRDefault="00035A38" w:rsidP="00B95CF6">
            <w:pPr>
              <w:spacing w:before="151"/>
              <w:jc w:val="center"/>
              <w:rPr>
                <w:sz w:val="18"/>
                <w:szCs w:val="18"/>
              </w:rPr>
            </w:pPr>
            <w:r w:rsidRPr="00394E66">
              <w:rPr>
                <w:b/>
                <w:bCs/>
                <w:sz w:val="18"/>
                <w:szCs w:val="18"/>
              </w:rPr>
              <w:t>DEFINITIONS</w:t>
            </w:r>
          </w:p>
        </w:tc>
      </w:tr>
      <w:tr w:rsidR="00035A38" w:rsidRPr="00394E66" w14:paraId="1A35929D" w14:textId="77777777" w:rsidTr="00B95CF6">
        <w:trPr>
          <w:cantSplit/>
          <w:trHeight w:hRule="exact" w:val="966"/>
        </w:trPr>
        <w:tc>
          <w:tcPr>
            <w:tcW w:w="3060" w:type="dxa"/>
            <w:tcBorders>
              <w:top w:val="nil"/>
              <w:left w:val="double" w:sz="9" w:space="0" w:color="000000"/>
              <w:bottom w:val="nil"/>
              <w:right w:val="nil"/>
            </w:tcBorders>
          </w:tcPr>
          <w:p w14:paraId="1290D769" w14:textId="77777777" w:rsidR="00035A38" w:rsidRPr="00394E66" w:rsidRDefault="00035A38" w:rsidP="00B95CF6">
            <w:pPr>
              <w:spacing w:before="151"/>
              <w:rPr>
                <w:sz w:val="18"/>
                <w:szCs w:val="18"/>
              </w:rPr>
            </w:pPr>
            <w:r w:rsidRPr="00394E66">
              <w:rPr>
                <w:sz w:val="18"/>
                <w:szCs w:val="18"/>
              </w:rPr>
              <w:t xml:space="preserve">TOTAL PROJECTED CASH FLOW FROM OPERATIONS: </w:t>
            </w:r>
          </w:p>
        </w:tc>
        <w:tc>
          <w:tcPr>
            <w:tcW w:w="10620" w:type="dxa"/>
            <w:gridSpan w:val="12"/>
            <w:tcBorders>
              <w:top w:val="nil"/>
              <w:left w:val="nil"/>
              <w:bottom w:val="nil"/>
              <w:right w:val="double" w:sz="9" w:space="0" w:color="000000"/>
            </w:tcBorders>
          </w:tcPr>
          <w:p w14:paraId="59A496AF" w14:textId="77777777" w:rsidR="00035A38" w:rsidRPr="00394E66" w:rsidRDefault="00035A38" w:rsidP="00B95CF6">
            <w:pPr>
              <w:spacing w:before="151"/>
              <w:jc w:val="both"/>
              <w:rPr>
                <w:sz w:val="18"/>
                <w:szCs w:val="18"/>
              </w:rPr>
            </w:pPr>
            <w:r w:rsidRPr="00394E66">
              <w:rPr>
                <w:sz w:val="18"/>
                <w:szCs w:val="18"/>
              </w:rPr>
              <w:t>TOTAL AMOUNT OF PROJECTED FUNDS COLLECTED IN A SPECIFIC PERIOD FROM CASH SALES, COLLECTION OF ACCOUNTS RECEIVABLE, AND OTHER INCOME, EXCLUDING LOANS PROCEEDS, CASH CONTRIBUTIONS FROM INSIDERS, AND SALES TAXES COLLECTED.</w:t>
            </w:r>
          </w:p>
        </w:tc>
      </w:tr>
      <w:tr w:rsidR="00035A38" w:rsidRPr="00394E66" w14:paraId="39F6E5EA" w14:textId="77777777" w:rsidTr="00B95CF6">
        <w:trPr>
          <w:cantSplit/>
          <w:trHeight w:val="824"/>
        </w:trPr>
        <w:tc>
          <w:tcPr>
            <w:tcW w:w="3060" w:type="dxa"/>
            <w:tcBorders>
              <w:top w:val="nil"/>
              <w:left w:val="double" w:sz="9" w:space="0" w:color="000000"/>
              <w:bottom w:val="double" w:sz="9" w:space="0" w:color="000000"/>
              <w:right w:val="nil"/>
            </w:tcBorders>
          </w:tcPr>
          <w:p w14:paraId="14465F1D" w14:textId="77777777" w:rsidR="00035A38" w:rsidRPr="00394E66" w:rsidRDefault="00035A38" w:rsidP="00B95CF6">
            <w:pPr>
              <w:spacing w:before="151"/>
              <w:rPr>
                <w:sz w:val="18"/>
                <w:szCs w:val="18"/>
              </w:rPr>
            </w:pPr>
            <w:r w:rsidRPr="00394E66">
              <w:rPr>
                <w:sz w:val="18"/>
                <w:szCs w:val="18"/>
              </w:rPr>
              <w:t>TOTAL DISBURSEMENTS EXCLUDING PAYMENTS  TO CREDITORS IN A PLAN:</w:t>
            </w:r>
          </w:p>
        </w:tc>
        <w:tc>
          <w:tcPr>
            <w:tcW w:w="10620" w:type="dxa"/>
            <w:gridSpan w:val="12"/>
            <w:tcBorders>
              <w:top w:val="nil"/>
              <w:left w:val="nil"/>
              <w:bottom w:val="double" w:sz="9" w:space="0" w:color="000000"/>
              <w:right w:val="double" w:sz="9" w:space="0" w:color="000000"/>
            </w:tcBorders>
          </w:tcPr>
          <w:p w14:paraId="6ABB9959" w14:textId="77777777" w:rsidR="00035A38" w:rsidRPr="00394E66" w:rsidRDefault="00035A38" w:rsidP="00B95CF6">
            <w:pPr>
              <w:spacing w:before="151"/>
              <w:jc w:val="both"/>
              <w:rPr>
                <w:sz w:val="18"/>
                <w:szCs w:val="18"/>
              </w:rPr>
            </w:pPr>
            <w:r w:rsidRPr="00394E66">
              <w:rPr>
                <w:sz w:val="18"/>
                <w:szCs w:val="18"/>
              </w:rPr>
              <w:t>TOTAL PROJECTED DISBURSEMENTS IN A SPECIFIC PERIOD FOR PRODUCTION COSTS, GENERAL AND ADMINISTRATIVE COSTS, EXCLUDING PAYMENTS TO CREDITORS TO BE PAID UNDER THE TERMS OF THE PROPOSED PLAN.</w:t>
            </w:r>
          </w:p>
        </w:tc>
      </w:tr>
    </w:tbl>
    <w:p w14:paraId="4FDF2224" w14:textId="77777777" w:rsidR="00035A38" w:rsidRDefault="00035A38" w:rsidP="00035A38">
      <w:pPr>
        <w:rPr>
          <w:sz w:val="18"/>
          <w:szCs w:val="18"/>
        </w:rPr>
      </w:pPr>
    </w:p>
    <w:p w14:paraId="3E2D9AA4" w14:textId="77777777" w:rsidR="00035A38" w:rsidRDefault="00035A38" w:rsidP="00035A38">
      <w:pPr>
        <w:autoSpaceDE/>
        <w:autoSpaceDN/>
        <w:adjustRightInd/>
        <w:rPr>
          <w:sz w:val="24"/>
          <w:szCs w:val="24"/>
        </w:rPr>
      </w:pPr>
    </w:p>
    <w:p w14:paraId="76925E11" w14:textId="77777777" w:rsidR="00035A38" w:rsidRDefault="00035A38" w:rsidP="00035A38">
      <w:pPr>
        <w:autoSpaceDE/>
        <w:autoSpaceDN/>
        <w:adjustRightInd/>
        <w:rPr>
          <w:sz w:val="24"/>
          <w:szCs w:val="24"/>
        </w:rPr>
      </w:pPr>
    </w:p>
    <w:p w14:paraId="682F9FDE" w14:textId="77777777" w:rsidR="00A0796C" w:rsidRDefault="00A0796C" w:rsidP="00035A38">
      <w:pPr>
        <w:tabs>
          <w:tab w:val="right" w:pos="13680"/>
        </w:tabs>
        <w:rPr>
          <w:b/>
          <w:color w:val="000000"/>
          <w:sz w:val="18"/>
        </w:rPr>
      </w:pPr>
    </w:p>
    <w:p w14:paraId="061504DC" w14:textId="77777777" w:rsidR="00A0796C" w:rsidRDefault="00A0796C" w:rsidP="00035A38">
      <w:pPr>
        <w:tabs>
          <w:tab w:val="right" w:pos="13680"/>
        </w:tabs>
        <w:rPr>
          <w:b/>
          <w:color w:val="000000"/>
          <w:sz w:val="18"/>
        </w:rPr>
      </w:pPr>
    </w:p>
    <w:p w14:paraId="6F680D0A" w14:textId="77777777" w:rsidR="00A0796C" w:rsidRDefault="00A0796C" w:rsidP="00035A38">
      <w:pPr>
        <w:tabs>
          <w:tab w:val="right" w:pos="13680"/>
        </w:tabs>
        <w:rPr>
          <w:b/>
          <w:color w:val="000000"/>
          <w:sz w:val="18"/>
        </w:rPr>
      </w:pPr>
    </w:p>
    <w:p w14:paraId="05C91D6A" w14:textId="77777777" w:rsidR="00A0796C" w:rsidRDefault="00A0796C" w:rsidP="00035A38">
      <w:pPr>
        <w:tabs>
          <w:tab w:val="right" w:pos="13680"/>
        </w:tabs>
        <w:rPr>
          <w:b/>
          <w:color w:val="000000"/>
          <w:sz w:val="18"/>
        </w:rPr>
      </w:pPr>
    </w:p>
    <w:p w14:paraId="0F7A2AD3" w14:textId="77777777" w:rsidR="00A0796C" w:rsidRDefault="00A0796C" w:rsidP="00035A38">
      <w:pPr>
        <w:tabs>
          <w:tab w:val="right" w:pos="13680"/>
        </w:tabs>
        <w:rPr>
          <w:b/>
          <w:color w:val="000000"/>
          <w:sz w:val="18"/>
        </w:rPr>
      </w:pPr>
    </w:p>
    <w:p w14:paraId="5CC9A6C9" w14:textId="77777777" w:rsidR="00A0796C" w:rsidRDefault="00A0796C" w:rsidP="00035A38">
      <w:pPr>
        <w:tabs>
          <w:tab w:val="right" w:pos="13680"/>
        </w:tabs>
        <w:rPr>
          <w:b/>
          <w:color w:val="000000"/>
          <w:sz w:val="18"/>
        </w:rPr>
      </w:pPr>
    </w:p>
    <w:p w14:paraId="3F104775" w14:textId="77777777" w:rsidR="00A0796C" w:rsidRDefault="00A0796C" w:rsidP="00035A38">
      <w:pPr>
        <w:tabs>
          <w:tab w:val="right" w:pos="13680"/>
        </w:tabs>
        <w:rPr>
          <w:b/>
          <w:color w:val="000000"/>
          <w:sz w:val="18"/>
        </w:rPr>
      </w:pPr>
    </w:p>
    <w:p w14:paraId="6E92368E" w14:textId="77777777" w:rsidR="00A0796C" w:rsidRDefault="00A0796C" w:rsidP="00035A38">
      <w:pPr>
        <w:tabs>
          <w:tab w:val="right" w:pos="13680"/>
        </w:tabs>
        <w:rPr>
          <w:b/>
          <w:color w:val="000000"/>
          <w:sz w:val="18"/>
        </w:rPr>
      </w:pPr>
    </w:p>
    <w:p w14:paraId="7A43EABB" w14:textId="77777777" w:rsidR="00A0796C" w:rsidRDefault="00A0796C" w:rsidP="00035A38">
      <w:pPr>
        <w:tabs>
          <w:tab w:val="right" w:pos="13680"/>
        </w:tabs>
        <w:rPr>
          <w:b/>
          <w:color w:val="000000"/>
          <w:sz w:val="18"/>
        </w:rPr>
      </w:pPr>
    </w:p>
    <w:p w14:paraId="1A90FF99" w14:textId="3705B99B" w:rsidR="003F6738" w:rsidRDefault="003F6738" w:rsidP="00A0796C">
      <w:pPr>
        <w:tabs>
          <w:tab w:val="right" w:pos="13680"/>
        </w:tabs>
        <w:rPr>
          <w:b/>
        </w:rPr>
      </w:pPr>
    </w:p>
    <w:p w14:paraId="47AA4734" w14:textId="77777777" w:rsidR="00035A38" w:rsidRPr="00F2388F" w:rsidRDefault="00C83A14" w:rsidP="00A0796C">
      <w:pPr>
        <w:tabs>
          <w:tab w:val="right" w:pos="13680"/>
        </w:tabs>
        <w:rPr>
          <w:bCs/>
          <w:color w:val="000000"/>
          <w:sz w:val="24"/>
          <w:szCs w:val="24"/>
        </w:rPr>
      </w:pPr>
      <w:r>
        <w:rPr>
          <w:b/>
          <w:color w:val="000000"/>
          <w:sz w:val="18"/>
        </w:rPr>
        <w:br w:type="page"/>
      </w:r>
    </w:p>
    <w:p w14:paraId="6A7A7FB0" w14:textId="77777777" w:rsidR="00035A38" w:rsidRPr="00F2388F" w:rsidRDefault="00035A38" w:rsidP="00F2388F">
      <w:pPr>
        <w:rPr>
          <w:sz w:val="24"/>
          <w:szCs w:val="24"/>
        </w:rPr>
      </w:pPr>
    </w:p>
    <w:p w14:paraId="78816F0E" w14:textId="77777777" w:rsidR="00035A38" w:rsidRPr="00F2388F" w:rsidRDefault="00035A38" w:rsidP="00035A38">
      <w:pPr>
        <w:rPr>
          <w:b/>
          <w:bCs/>
          <w:sz w:val="24"/>
          <w:szCs w:val="24"/>
        </w:rPr>
      </w:pPr>
      <w:r w:rsidRPr="00F2388F">
        <w:rPr>
          <w:sz w:val="24"/>
          <w:szCs w:val="24"/>
          <w:lang w:val="en-CA"/>
        </w:rPr>
        <w:fldChar w:fldCharType="begin"/>
      </w:r>
      <w:r w:rsidRPr="00F2388F">
        <w:rPr>
          <w:sz w:val="24"/>
          <w:szCs w:val="24"/>
          <w:lang w:val="en-CA"/>
        </w:rPr>
        <w:instrText xml:space="preserve"> SEQ CHAPTER \h \r 1</w:instrText>
      </w:r>
      <w:r w:rsidRPr="00F2388F">
        <w:rPr>
          <w:sz w:val="24"/>
          <w:szCs w:val="24"/>
          <w:lang w:val="en-CA"/>
        </w:rPr>
        <w:fldChar w:fldCharType="end"/>
      </w:r>
    </w:p>
    <w:p w14:paraId="188E7069" w14:textId="77777777" w:rsidR="00035A38" w:rsidRDefault="00035A38" w:rsidP="00035A38">
      <w:pPr>
        <w:jc w:val="center"/>
        <w:rPr>
          <w:sz w:val="36"/>
          <w:szCs w:val="36"/>
        </w:rPr>
      </w:pPr>
      <w:r>
        <w:rPr>
          <w:b/>
          <w:bCs/>
          <w:sz w:val="28"/>
          <w:szCs w:val="28"/>
        </w:rPr>
        <w:t>PLAN FEASIBILITY</w:t>
      </w:r>
    </w:p>
    <w:p w14:paraId="2B7B3D98" w14:textId="77777777" w:rsidR="00035A38" w:rsidRDefault="00035A38" w:rsidP="00035A38">
      <w:pPr>
        <w:rPr>
          <w:sz w:val="28"/>
          <w:szCs w:val="28"/>
        </w:rPr>
      </w:pPr>
    </w:p>
    <w:tbl>
      <w:tblPr>
        <w:tblW w:w="13680" w:type="dxa"/>
        <w:tblInd w:w="86" w:type="dxa"/>
        <w:tblLayout w:type="fixed"/>
        <w:tblCellMar>
          <w:left w:w="86" w:type="dxa"/>
          <w:right w:w="86" w:type="dxa"/>
        </w:tblCellMar>
        <w:tblLook w:val="0000" w:firstRow="0" w:lastRow="0" w:firstColumn="0" w:lastColumn="0" w:noHBand="0" w:noVBand="0"/>
      </w:tblPr>
      <w:tblGrid>
        <w:gridCol w:w="3060"/>
        <w:gridCol w:w="885"/>
        <w:gridCol w:w="885"/>
        <w:gridCol w:w="885"/>
        <w:gridCol w:w="885"/>
        <w:gridCol w:w="885"/>
        <w:gridCol w:w="885"/>
        <w:gridCol w:w="885"/>
        <w:gridCol w:w="885"/>
        <w:gridCol w:w="885"/>
        <w:gridCol w:w="885"/>
        <w:gridCol w:w="885"/>
        <w:gridCol w:w="885"/>
      </w:tblGrid>
      <w:tr w:rsidR="00035A38" w:rsidRPr="00394E66" w14:paraId="53EA7227" w14:textId="77777777" w:rsidTr="00B95CF6">
        <w:trPr>
          <w:cantSplit/>
        </w:trPr>
        <w:tc>
          <w:tcPr>
            <w:tcW w:w="3060" w:type="dxa"/>
            <w:tcBorders>
              <w:top w:val="double" w:sz="9" w:space="0" w:color="000000"/>
              <w:left w:val="double" w:sz="9" w:space="0" w:color="000000"/>
              <w:bottom w:val="double" w:sz="9" w:space="0" w:color="000000"/>
              <w:right w:val="double" w:sz="9" w:space="0" w:color="000000"/>
            </w:tcBorders>
          </w:tcPr>
          <w:p w14:paraId="31F6B4B4" w14:textId="77777777" w:rsidR="00035A38" w:rsidRPr="00394E66" w:rsidRDefault="00035A38" w:rsidP="00B95CF6">
            <w:pPr>
              <w:spacing w:before="144"/>
              <w:jc w:val="center"/>
              <w:rPr>
                <w:b/>
                <w:bCs/>
                <w:sz w:val="28"/>
                <w:szCs w:val="28"/>
              </w:rPr>
            </w:pPr>
            <w:r w:rsidRPr="00394E66">
              <w:rPr>
                <w:b/>
                <w:bCs/>
                <w:sz w:val="28"/>
                <w:szCs w:val="28"/>
              </w:rPr>
              <w:t>POST PETITION</w:t>
            </w:r>
          </w:p>
          <w:p w14:paraId="607F37FA" w14:textId="77777777" w:rsidR="00035A38" w:rsidRPr="00394E66" w:rsidRDefault="00035A38" w:rsidP="00B95CF6">
            <w:pPr>
              <w:jc w:val="center"/>
              <w:rPr>
                <w:sz w:val="28"/>
                <w:szCs w:val="28"/>
              </w:rPr>
            </w:pPr>
            <w:r w:rsidRPr="00394E66">
              <w:rPr>
                <w:b/>
                <w:bCs/>
                <w:sz w:val="28"/>
                <w:szCs w:val="28"/>
              </w:rPr>
              <w:t>PERIODS</w:t>
            </w:r>
          </w:p>
        </w:tc>
        <w:tc>
          <w:tcPr>
            <w:tcW w:w="885" w:type="dxa"/>
            <w:tcBorders>
              <w:top w:val="double" w:sz="9" w:space="0" w:color="000000"/>
              <w:left w:val="nil"/>
              <w:bottom w:val="double" w:sz="9" w:space="0" w:color="000000"/>
              <w:right w:val="double" w:sz="9" w:space="0" w:color="000000"/>
            </w:tcBorders>
          </w:tcPr>
          <w:p w14:paraId="0B9362D1" w14:textId="77777777" w:rsidR="00035A38" w:rsidRPr="00394E66" w:rsidRDefault="00035A38" w:rsidP="00B95CF6">
            <w:pPr>
              <w:spacing w:before="144"/>
              <w:jc w:val="center"/>
              <w:rPr>
                <w:b/>
                <w:bCs/>
                <w:spacing w:val="-7"/>
                <w:sz w:val="16"/>
                <w:szCs w:val="16"/>
              </w:rPr>
            </w:pPr>
            <w:r w:rsidRPr="00394E66">
              <w:rPr>
                <w:b/>
                <w:bCs/>
                <w:spacing w:val="-7"/>
                <w:sz w:val="16"/>
                <w:szCs w:val="16"/>
              </w:rPr>
              <w:t>MONTH</w:t>
            </w:r>
          </w:p>
          <w:p w14:paraId="30429C1B" w14:textId="77777777" w:rsidR="00035A38" w:rsidRPr="00394E66" w:rsidRDefault="00035A38" w:rsidP="00B95CF6">
            <w:pPr>
              <w:jc w:val="center"/>
              <w:rPr>
                <w:sz w:val="16"/>
                <w:szCs w:val="16"/>
              </w:rPr>
            </w:pPr>
            <w:r w:rsidRPr="00394E66">
              <w:rPr>
                <w:b/>
                <w:bCs/>
                <w:spacing w:val="-7"/>
                <w:sz w:val="16"/>
                <w:szCs w:val="16"/>
              </w:rPr>
              <w:t>ONE</w:t>
            </w:r>
          </w:p>
        </w:tc>
        <w:tc>
          <w:tcPr>
            <w:tcW w:w="885" w:type="dxa"/>
            <w:tcBorders>
              <w:top w:val="double" w:sz="9" w:space="0" w:color="000000"/>
              <w:left w:val="nil"/>
              <w:bottom w:val="double" w:sz="9" w:space="0" w:color="000000"/>
              <w:right w:val="double" w:sz="9" w:space="0" w:color="000000"/>
            </w:tcBorders>
          </w:tcPr>
          <w:p w14:paraId="066B89C9" w14:textId="77777777" w:rsidR="00035A38" w:rsidRPr="00394E66" w:rsidRDefault="00035A38" w:rsidP="00B95CF6">
            <w:pPr>
              <w:spacing w:before="144"/>
              <w:jc w:val="center"/>
              <w:rPr>
                <w:b/>
                <w:bCs/>
                <w:spacing w:val="-7"/>
                <w:sz w:val="16"/>
                <w:szCs w:val="16"/>
              </w:rPr>
            </w:pPr>
            <w:r w:rsidRPr="00394E66">
              <w:rPr>
                <w:b/>
                <w:bCs/>
                <w:spacing w:val="-7"/>
                <w:sz w:val="16"/>
                <w:szCs w:val="16"/>
              </w:rPr>
              <w:t>MONTH</w:t>
            </w:r>
          </w:p>
          <w:p w14:paraId="66918C8E" w14:textId="77777777" w:rsidR="00035A38" w:rsidRPr="00394E66" w:rsidRDefault="00035A38" w:rsidP="00B95CF6">
            <w:pPr>
              <w:jc w:val="center"/>
              <w:rPr>
                <w:sz w:val="16"/>
                <w:szCs w:val="16"/>
              </w:rPr>
            </w:pPr>
            <w:r w:rsidRPr="00394E66">
              <w:rPr>
                <w:b/>
                <w:bCs/>
                <w:spacing w:val="-7"/>
                <w:sz w:val="16"/>
                <w:szCs w:val="16"/>
              </w:rPr>
              <w:t>TWO</w:t>
            </w:r>
          </w:p>
        </w:tc>
        <w:tc>
          <w:tcPr>
            <w:tcW w:w="885" w:type="dxa"/>
            <w:tcBorders>
              <w:top w:val="double" w:sz="9" w:space="0" w:color="000000"/>
              <w:left w:val="nil"/>
              <w:bottom w:val="double" w:sz="9" w:space="0" w:color="000000"/>
              <w:right w:val="double" w:sz="9" w:space="0" w:color="000000"/>
            </w:tcBorders>
          </w:tcPr>
          <w:p w14:paraId="78CA07B0" w14:textId="77777777" w:rsidR="00035A38" w:rsidRPr="00394E66" w:rsidRDefault="00035A38" w:rsidP="00B95CF6">
            <w:pPr>
              <w:spacing w:before="144"/>
              <w:jc w:val="center"/>
              <w:rPr>
                <w:b/>
                <w:bCs/>
                <w:spacing w:val="-7"/>
                <w:sz w:val="16"/>
                <w:szCs w:val="16"/>
              </w:rPr>
            </w:pPr>
            <w:r w:rsidRPr="00394E66">
              <w:rPr>
                <w:b/>
                <w:bCs/>
                <w:spacing w:val="-7"/>
                <w:sz w:val="16"/>
                <w:szCs w:val="16"/>
              </w:rPr>
              <w:t>MONTH</w:t>
            </w:r>
          </w:p>
          <w:p w14:paraId="7995DE8C" w14:textId="77777777" w:rsidR="00035A38" w:rsidRPr="00394E66" w:rsidRDefault="00035A38" w:rsidP="00B95CF6">
            <w:pPr>
              <w:jc w:val="center"/>
              <w:rPr>
                <w:sz w:val="16"/>
                <w:szCs w:val="16"/>
              </w:rPr>
            </w:pPr>
            <w:r w:rsidRPr="00394E66">
              <w:rPr>
                <w:b/>
                <w:bCs/>
                <w:spacing w:val="-7"/>
                <w:sz w:val="16"/>
                <w:szCs w:val="16"/>
              </w:rPr>
              <w:t>THREE</w:t>
            </w:r>
          </w:p>
        </w:tc>
        <w:tc>
          <w:tcPr>
            <w:tcW w:w="885" w:type="dxa"/>
            <w:tcBorders>
              <w:top w:val="double" w:sz="9" w:space="0" w:color="000000"/>
              <w:left w:val="nil"/>
              <w:bottom w:val="double" w:sz="9" w:space="0" w:color="000000"/>
              <w:right w:val="double" w:sz="9" w:space="0" w:color="000000"/>
            </w:tcBorders>
          </w:tcPr>
          <w:p w14:paraId="0587AB8E" w14:textId="77777777" w:rsidR="00035A38" w:rsidRPr="00394E66" w:rsidRDefault="00035A38" w:rsidP="00B95CF6">
            <w:pPr>
              <w:spacing w:before="144"/>
              <w:jc w:val="center"/>
              <w:rPr>
                <w:b/>
                <w:bCs/>
                <w:spacing w:val="-7"/>
                <w:sz w:val="16"/>
                <w:szCs w:val="16"/>
              </w:rPr>
            </w:pPr>
            <w:r w:rsidRPr="00394E66">
              <w:rPr>
                <w:b/>
                <w:bCs/>
                <w:spacing w:val="-7"/>
                <w:sz w:val="16"/>
                <w:szCs w:val="16"/>
              </w:rPr>
              <w:t>MONTH</w:t>
            </w:r>
          </w:p>
          <w:p w14:paraId="40CD2274" w14:textId="77777777" w:rsidR="00035A38" w:rsidRPr="00394E66" w:rsidRDefault="00035A38" w:rsidP="00B95CF6">
            <w:pPr>
              <w:jc w:val="center"/>
              <w:rPr>
                <w:sz w:val="16"/>
                <w:szCs w:val="16"/>
              </w:rPr>
            </w:pPr>
            <w:r w:rsidRPr="00394E66">
              <w:rPr>
                <w:b/>
                <w:bCs/>
                <w:spacing w:val="-7"/>
                <w:sz w:val="16"/>
                <w:szCs w:val="16"/>
              </w:rPr>
              <w:t>FOUR</w:t>
            </w:r>
          </w:p>
        </w:tc>
        <w:tc>
          <w:tcPr>
            <w:tcW w:w="885" w:type="dxa"/>
            <w:tcBorders>
              <w:top w:val="double" w:sz="9" w:space="0" w:color="000000"/>
              <w:left w:val="nil"/>
              <w:bottom w:val="double" w:sz="9" w:space="0" w:color="000000"/>
              <w:right w:val="double" w:sz="9" w:space="0" w:color="000000"/>
            </w:tcBorders>
          </w:tcPr>
          <w:p w14:paraId="18AF9B01" w14:textId="77777777" w:rsidR="00035A38" w:rsidRPr="00394E66" w:rsidRDefault="00035A38" w:rsidP="00B95CF6">
            <w:pPr>
              <w:spacing w:before="144"/>
              <w:jc w:val="center"/>
              <w:rPr>
                <w:b/>
                <w:bCs/>
                <w:spacing w:val="-7"/>
                <w:sz w:val="16"/>
                <w:szCs w:val="16"/>
              </w:rPr>
            </w:pPr>
            <w:r w:rsidRPr="00394E66">
              <w:rPr>
                <w:b/>
                <w:bCs/>
                <w:spacing w:val="-7"/>
                <w:sz w:val="16"/>
                <w:szCs w:val="16"/>
              </w:rPr>
              <w:t>MONTH</w:t>
            </w:r>
          </w:p>
          <w:p w14:paraId="23DA2731" w14:textId="77777777" w:rsidR="00035A38" w:rsidRPr="00394E66" w:rsidRDefault="00035A38" w:rsidP="00B95CF6">
            <w:pPr>
              <w:jc w:val="center"/>
              <w:rPr>
                <w:sz w:val="16"/>
                <w:szCs w:val="16"/>
              </w:rPr>
            </w:pPr>
            <w:r w:rsidRPr="00394E66">
              <w:rPr>
                <w:b/>
                <w:bCs/>
                <w:spacing w:val="-7"/>
                <w:sz w:val="16"/>
                <w:szCs w:val="16"/>
              </w:rPr>
              <w:t>FIVE</w:t>
            </w:r>
          </w:p>
        </w:tc>
        <w:tc>
          <w:tcPr>
            <w:tcW w:w="885" w:type="dxa"/>
            <w:tcBorders>
              <w:top w:val="double" w:sz="9" w:space="0" w:color="000000"/>
              <w:left w:val="nil"/>
              <w:bottom w:val="double" w:sz="9" w:space="0" w:color="000000"/>
              <w:right w:val="double" w:sz="9" w:space="0" w:color="000000"/>
            </w:tcBorders>
          </w:tcPr>
          <w:p w14:paraId="031E54A0" w14:textId="77777777" w:rsidR="00035A38" w:rsidRPr="00394E66" w:rsidRDefault="00035A38" w:rsidP="00B95CF6">
            <w:pPr>
              <w:spacing w:before="144"/>
              <w:jc w:val="center"/>
              <w:rPr>
                <w:b/>
                <w:bCs/>
                <w:spacing w:val="-7"/>
                <w:sz w:val="16"/>
                <w:szCs w:val="16"/>
              </w:rPr>
            </w:pPr>
            <w:r w:rsidRPr="00394E66">
              <w:rPr>
                <w:b/>
                <w:bCs/>
                <w:spacing w:val="-7"/>
                <w:sz w:val="16"/>
                <w:szCs w:val="16"/>
              </w:rPr>
              <w:t>MONTH</w:t>
            </w:r>
          </w:p>
          <w:p w14:paraId="3DA13F17" w14:textId="77777777" w:rsidR="00035A38" w:rsidRPr="00394E66" w:rsidRDefault="00035A38" w:rsidP="00B95CF6">
            <w:pPr>
              <w:jc w:val="center"/>
              <w:rPr>
                <w:sz w:val="16"/>
                <w:szCs w:val="16"/>
              </w:rPr>
            </w:pPr>
            <w:r w:rsidRPr="00394E66">
              <w:rPr>
                <w:b/>
                <w:bCs/>
                <w:spacing w:val="-7"/>
                <w:sz w:val="16"/>
                <w:szCs w:val="16"/>
              </w:rPr>
              <w:t>SIX</w:t>
            </w:r>
          </w:p>
        </w:tc>
        <w:tc>
          <w:tcPr>
            <w:tcW w:w="885" w:type="dxa"/>
            <w:tcBorders>
              <w:top w:val="double" w:sz="9" w:space="0" w:color="000000"/>
              <w:left w:val="nil"/>
              <w:bottom w:val="double" w:sz="9" w:space="0" w:color="000000"/>
              <w:right w:val="double" w:sz="9" w:space="0" w:color="000000"/>
            </w:tcBorders>
          </w:tcPr>
          <w:p w14:paraId="6DFE1B57" w14:textId="77777777" w:rsidR="00035A38" w:rsidRPr="00394E66" w:rsidRDefault="00035A38" w:rsidP="00B95CF6">
            <w:pPr>
              <w:spacing w:before="144"/>
              <w:jc w:val="center"/>
              <w:rPr>
                <w:b/>
                <w:bCs/>
                <w:spacing w:val="-7"/>
                <w:sz w:val="16"/>
                <w:szCs w:val="16"/>
              </w:rPr>
            </w:pPr>
            <w:r w:rsidRPr="00394E66">
              <w:rPr>
                <w:b/>
                <w:bCs/>
                <w:spacing w:val="-7"/>
                <w:sz w:val="16"/>
                <w:szCs w:val="16"/>
              </w:rPr>
              <w:t>MONTH</w:t>
            </w:r>
          </w:p>
          <w:p w14:paraId="486BBC1C" w14:textId="77777777" w:rsidR="00035A38" w:rsidRPr="00394E66" w:rsidRDefault="00035A38" w:rsidP="00B95CF6">
            <w:pPr>
              <w:jc w:val="center"/>
              <w:rPr>
                <w:sz w:val="16"/>
                <w:szCs w:val="16"/>
              </w:rPr>
            </w:pPr>
            <w:r w:rsidRPr="00394E66">
              <w:rPr>
                <w:b/>
                <w:bCs/>
                <w:spacing w:val="-7"/>
                <w:sz w:val="16"/>
                <w:szCs w:val="16"/>
              </w:rPr>
              <w:t>SEVEN</w:t>
            </w:r>
          </w:p>
        </w:tc>
        <w:tc>
          <w:tcPr>
            <w:tcW w:w="885" w:type="dxa"/>
            <w:tcBorders>
              <w:top w:val="double" w:sz="9" w:space="0" w:color="000000"/>
              <w:left w:val="nil"/>
              <w:bottom w:val="double" w:sz="9" w:space="0" w:color="000000"/>
              <w:right w:val="double" w:sz="9" w:space="0" w:color="000000"/>
            </w:tcBorders>
          </w:tcPr>
          <w:p w14:paraId="681C6067" w14:textId="77777777" w:rsidR="00035A38" w:rsidRPr="00394E66" w:rsidRDefault="00035A38" w:rsidP="00B95CF6">
            <w:pPr>
              <w:spacing w:before="144"/>
              <w:jc w:val="center"/>
              <w:rPr>
                <w:b/>
                <w:bCs/>
                <w:spacing w:val="-7"/>
                <w:sz w:val="16"/>
                <w:szCs w:val="16"/>
              </w:rPr>
            </w:pPr>
            <w:r w:rsidRPr="00394E66">
              <w:rPr>
                <w:b/>
                <w:bCs/>
                <w:spacing w:val="-7"/>
                <w:sz w:val="16"/>
                <w:szCs w:val="16"/>
              </w:rPr>
              <w:t>MONTH</w:t>
            </w:r>
          </w:p>
          <w:p w14:paraId="23AB2E47" w14:textId="77777777" w:rsidR="00035A38" w:rsidRPr="00394E66" w:rsidRDefault="00035A38" w:rsidP="00B95CF6">
            <w:pPr>
              <w:jc w:val="center"/>
              <w:rPr>
                <w:sz w:val="16"/>
                <w:szCs w:val="16"/>
              </w:rPr>
            </w:pPr>
            <w:r w:rsidRPr="00394E66">
              <w:rPr>
                <w:b/>
                <w:bCs/>
                <w:spacing w:val="-7"/>
                <w:sz w:val="16"/>
                <w:szCs w:val="16"/>
              </w:rPr>
              <w:t>EIGHT</w:t>
            </w:r>
          </w:p>
        </w:tc>
        <w:tc>
          <w:tcPr>
            <w:tcW w:w="885" w:type="dxa"/>
            <w:tcBorders>
              <w:top w:val="double" w:sz="9" w:space="0" w:color="000000"/>
              <w:left w:val="nil"/>
              <w:bottom w:val="double" w:sz="9" w:space="0" w:color="000000"/>
              <w:right w:val="double" w:sz="9" w:space="0" w:color="000000"/>
            </w:tcBorders>
          </w:tcPr>
          <w:p w14:paraId="791B31FB" w14:textId="77777777" w:rsidR="00035A38" w:rsidRPr="00394E66" w:rsidRDefault="00035A38" w:rsidP="00B95CF6">
            <w:pPr>
              <w:spacing w:before="144"/>
              <w:jc w:val="center"/>
              <w:rPr>
                <w:b/>
                <w:bCs/>
                <w:spacing w:val="-7"/>
                <w:sz w:val="16"/>
                <w:szCs w:val="16"/>
              </w:rPr>
            </w:pPr>
            <w:r w:rsidRPr="00394E66">
              <w:rPr>
                <w:b/>
                <w:bCs/>
                <w:spacing w:val="-7"/>
                <w:sz w:val="16"/>
                <w:szCs w:val="16"/>
              </w:rPr>
              <w:t>MONTH</w:t>
            </w:r>
          </w:p>
          <w:p w14:paraId="2359625F" w14:textId="77777777" w:rsidR="00035A38" w:rsidRPr="00394E66" w:rsidRDefault="00035A38" w:rsidP="00B95CF6">
            <w:pPr>
              <w:jc w:val="center"/>
              <w:rPr>
                <w:sz w:val="16"/>
                <w:szCs w:val="16"/>
              </w:rPr>
            </w:pPr>
            <w:r w:rsidRPr="00394E66">
              <w:rPr>
                <w:b/>
                <w:bCs/>
                <w:spacing w:val="-7"/>
                <w:sz w:val="16"/>
                <w:szCs w:val="16"/>
              </w:rPr>
              <w:t>NINE</w:t>
            </w:r>
          </w:p>
        </w:tc>
        <w:tc>
          <w:tcPr>
            <w:tcW w:w="885" w:type="dxa"/>
            <w:tcBorders>
              <w:top w:val="double" w:sz="9" w:space="0" w:color="000000"/>
              <w:left w:val="nil"/>
              <w:bottom w:val="double" w:sz="9" w:space="0" w:color="000000"/>
              <w:right w:val="double" w:sz="9" w:space="0" w:color="000000"/>
            </w:tcBorders>
          </w:tcPr>
          <w:p w14:paraId="371F977A" w14:textId="77777777" w:rsidR="00035A38" w:rsidRPr="00394E66" w:rsidRDefault="00035A38" w:rsidP="00B95CF6">
            <w:pPr>
              <w:spacing w:before="144"/>
              <w:jc w:val="center"/>
              <w:rPr>
                <w:b/>
                <w:bCs/>
                <w:spacing w:val="-7"/>
                <w:sz w:val="16"/>
                <w:szCs w:val="16"/>
              </w:rPr>
            </w:pPr>
            <w:r w:rsidRPr="00394E66">
              <w:rPr>
                <w:b/>
                <w:bCs/>
                <w:spacing w:val="-7"/>
                <w:sz w:val="16"/>
                <w:szCs w:val="16"/>
              </w:rPr>
              <w:t>MONTH</w:t>
            </w:r>
          </w:p>
          <w:p w14:paraId="5202E94D" w14:textId="77777777" w:rsidR="00035A38" w:rsidRPr="00394E66" w:rsidRDefault="00035A38" w:rsidP="00B95CF6">
            <w:pPr>
              <w:jc w:val="center"/>
              <w:rPr>
                <w:sz w:val="16"/>
                <w:szCs w:val="16"/>
              </w:rPr>
            </w:pPr>
            <w:r w:rsidRPr="00394E66">
              <w:rPr>
                <w:b/>
                <w:bCs/>
                <w:spacing w:val="-7"/>
                <w:sz w:val="16"/>
                <w:szCs w:val="16"/>
              </w:rPr>
              <w:t>TEN</w:t>
            </w:r>
          </w:p>
        </w:tc>
        <w:tc>
          <w:tcPr>
            <w:tcW w:w="885" w:type="dxa"/>
            <w:tcBorders>
              <w:top w:val="double" w:sz="9" w:space="0" w:color="000000"/>
              <w:left w:val="nil"/>
              <w:bottom w:val="double" w:sz="9" w:space="0" w:color="000000"/>
              <w:right w:val="double" w:sz="9" w:space="0" w:color="000000"/>
            </w:tcBorders>
          </w:tcPr>
          <w:p w14:paraId="54BD21D6" w14:textId="77777777" w:rsidR="00035A38" w:rsidRPr="00394E66" w:rsidRDefault="00035A38" w:rsidP="00B95CF6">
            <w:pPr>
              <w:spacing w:before="144"/>
              <w:jc w:val="center"/>
              <w:rPr>
                <w:b/>
                <w:bCs/>
                <w:spacing w:val="-7"/>
                <w:sz w:val="16"/>
                <w:szCs w:val="16"/>
              </w:rPr>
            </w:pPr>
            <w:r w:rsidRPr="00394E66">
              <w:rPr>
                <w:b/>
                <w:bCs/>
                <w:spacing w:val="-7"/>
                <w:sz w:val="16"/>
                <w:szCs w:val="16"/>
              </w:rPr>
              <w:t>MONTH</w:t>
            </w:r>
          </w:p>
          <w:p w14:paraId="76C7FA09" w14:textId="77777777" w:rsidR="00035A38" w:rsidRPr="00394E66" w:rsidRDefault="00035A38" w:rsidP="00B95CF6">
            <w:pPr>
              <w:jc w:val="center"/>
              <w:rPr>
                <w:sz w:val="14"/>
                <w:szCs w:val="14"/>
              </w:rPr>
            </w:pPr>
            <w:r w:rsidRPr="00394E66">
              <w:rPr>
                <w:b/>
                <w:bCs/>
                <w:spacing w:val="-7"/>
                <w:sz w:val="16"/>
                <w:szCs w:val="16"/>
              </w:rPr>
              <w:t>ELEVEN</w:t>
            </w:r>
          </w:p>
        </w:tc>
        <w:tc>
          <w:tcPr>
            <w:tcW w:w="885" w:type="dxa"/>
            <w:tcBorders>
              <w:top w:val="double" w:sz="9" w:space="0" w:color="000000"/>
              <w:left w:val="nil"/>
              <w:bottom w:val="double" w:sz="9" w:space="0" w:color="000000"/>
              <w:right w:val="double" w:sz="9" w:space="0" w:color="000000"/>
            </w:tcBorders>
          </w:tcPr>
          <w:p w14:paraId="70D02FAA" w14:textId="77777777" w:rsidR="00035A38" w:rsidRPr="00394E66" w:rsidRDefault="00035A38" w:rsidP="00B95CF6">
            <w:pPr>
              <w:spacing w:before="144"/>
              <w:jc w:val="center"/>
              <w:rPr>
                <w:b/>
                <w:bCs/>
                <w:spacing w:val="-7"/>
                <w:sz w:val="16"/>
                <w:szCs w:val="16"/>
              </w:rPr>
            </w:pPr>
            <w:r w:rsidRPr="00394E66">
              <w:rPr>
                <w:b/>
                <w:bCs/>
                <w:spacing w:val="-7"/>
                <w:sz w:val="16"/>
                <w:szCs w:val="16"/>
              </w:rPr>
              <w:t>MONTH</w:t>
            </w:r>
          </w:p>
          <w:p w14:paraId="7DC18B75" w14:textId="77777777" w:rsidR="00035A38" w:rsidRPr="00394E66" w:rsidRDefault="00035A38" w:rsidP="00B95CF6">
            <w:pPr>
              <w:jc w:val="center"/>
              <w:rPr>
                <w:b/>
                <w:bCs/>
                <w:spacing w:val="-7"/>
                <w:sz w:val="16"/>
                <w:szCs w:val="16"/>
              </w:rPr>
            </w:pPr>
            <w:r w:rsidRPr="00394E66">
              <w:rPr>
                <w:b/>
                <w:bCs/>
                <w:spacing w:val="-7"/>
                <w:sz w:val="16"/>
                <w:szCs w:val="16"/>
              </w:rPr>
              <w:t>TWELVE</w:t>
            </w:r>
          </w:p>
          <w:p w14:paraId="05100DB4" w14:textId="77777777" w:rsidR="00035A38" w:rsidRPr="00394E66" w:rsidRDefault="00035A38" w:rsidP="00B95CF6">
            <w:pPr>
              <w:jc w:val="center"/>
              <w:rPr>
                <w:sz w:val="18"/>
                <w:szCs w:val="18"/>
              </w:rPr>
            </w:pPr>
          </w:p>
        </w:tc>
      </w:tr>
      <w:tr w:rsidR="00035A38" w:rsidRPr="00394E66" w14:paraId="77286DC5" w14:textId="77777777" w:rsidTr="00B95CF6">
        <w:trPr>
          <w:cantSplit/>
          <w:trHeight w:val="649"/>
        </w:trPr>
        <w:tc>
          <w:tcPr>
            <w:tcW w:w="3060" w:type="dxa"/>
            <w:tcBorders>
              <w:top w:val="nil"/>
              <w:left w:val="double" w:sz="9" w:space="0" w:color="000000"/>
              <w:bottom w:val="nil"/>
              <w:right w:val="double" w:sz="9" w:space="0" w:color="000000"/>
            </w:tcBorders>
          </w:tcPr>
          <w:p w14:paraId="642A321C" w14:textId="77777777" w:rsidR="00035A38" w:rsidRPr="00394E66" w:rsidRDefault="00035A38" w:rsidP="00B95CF6">
            <w:pPr>
              <w:spacing w:before="144"/>
              <w:rPr>
                <w:spacing w:val="-7"/>
                <w:sz w:val="18"/>
                <w:szCs w:val="18"/>
              </w:rPr>
            </w:pPr>
            <w:r w:rsidRPr="00394E66">
              <w:rPr>
                <w:spacing w:val="-7"/>
                <w:sz w:val="18"/>
                <w:szCs w:val="18"/>
              </w:rPr>
              <w:t>ANTICIPATED RECEIPTS</w:t>
            </w:r>
          </w:p>
          <w:p w14:paraId="41D1443F" w14:textId="77777777" w:rsidR="00035A38" w:rsidRPr="00394E66" w:rsidRDefault="00035A38" w:rsidP="00B95CF6">
            <w:pPr>
              <w:rPr>
                <w:spacing w:val="-7"/>
                <w:sz w:val="18"/>
                <w:szCs w:val="18"/>
              </w:rPr>
            </w:pPr>
            <w:r w:rsidRPr="00394E66">
              <w:rPr>
                <w:spacing w:val="-7"/>
                <w:sz w:val="18"/>
                <w:szCs w:val="18"/>
              </w:rPr>
              <w:t>AVAILABLE FOR PLAN</w:t>
            </w:r>
          </w:p>
          <w:p w14:paraId="14340A31" w14:textId="77777777" w:rsidR="00035A38" w:rsidRPr="00394E66" w:rsidRDefault="00035A38" w:rsidP="00B95CF6">
            <w:pPr>
              <w:rPr>
                <w:sz w:val="18"/>
                <w:szCs w:val="18"/>
              </w:rPr>
            </w:pPr>
            <w:r w:rsidRPr="00394E66">
              <w:rPr>
                <w:spacing w:val="-7"/>
                <w:sz w:val="18"/>
                <w:szCs w:val="18"/>
              </w:rPr>
              <w:t>(SEE LINE 6, ABOVE):</w:t>
            </w:r>
          </w:p>
        </w:tc>
        <w:tc>
          <w:tcPr>
            <w:tcW w:w="885" w:type="dxa"/>
            <w:tcBorders>
              <w:top w:val="nil"/>
              <w:left w:val="nil"/>
              <w:bottom w:val="nil"/>
              <w:right w:val="double" w:sz="9" w:space="0" w:color="000000"/>
            </w:tcBorders>
          </w:tcPr>
          <w:p w14:paraId="2B77C375" w14:textId="77777777" w:rsidR="00035A38" w:rsidRPr="00394E66" w:rsidRDefault="00035A38" w:rsidP="00B95CF6">
            <w:pPr>
              <w:spacing w:before="144"/>
              <w:jc w:val="right"/>
              <w:rPr>
                <w:sz w:val="18"/>
                <w:szCs w:val="18"/>
              </w:rPr>
            </w:pPr>
            <w:r w:rsidRPr="00394E66">
              <w:rPr>
                <w:spacing w:val="-7"/>
                <w:sz w:val="18"/>
                <w:szCs w:val="18"/>
              </w:rPr>
              <w:t>$8,000</w:t>
            </w:r>
          </w:p>
        </w:tc>
        <w:tc>
          <w:tcPr>
            <w:tcW w:w="885" w:type="dxa"/>
            <w:tcBorders>
              <w:top w:val="nil"/>
              <w:left w:val="nil"/>
              <w:bottom w:val="nil"/>
              <w:right w:val="double" w:sz="9" w:space="0" w:color="000000"/>
            </w:tcBorders>
          </w:tcPr>
          <w:p w14:paraId="2C922830" w14:textId="77777777" w:rsidR="00035A38" w:rsidRPr="00394E66" w:rsidRDefault="00035A38" w:rsidP="00B95CF6">
            <w:pPr>
              <w:spacing w:before="144"/>
              <w:jc w:val="right"/>
              <w:rPr>
                <w:sz w:val="18"/>
                <w:szCs w:val="18"/>
              </w:rPr>
            </w:pPr>
            <w:r w:rsidRPr="00394E66">
              <w:rPr>
                <w:spacing w:val="-7"/>
                <w:sz w:val="18"/>
                <w:szCs w:val="18"/>
              </w:rPr>
              <w:t>$8,000</w:t>
            </w:r>
          </w:p>
        </w:tc>
        <w:tc>
          <w:tcPr>
            <w:tcW w:w="885" w:type="dxa"/>
            <w:tcBorders>
              <w:top w:val="nil"/>
              <w:left w:val="nil"/>
              <w:bottom w:val="nil"/>
              <w:right w:val="double" w:sz="9" w:space="0" w:color="000000"/>
            </w:tcBorders>
          </w:tcPr>
          <w:p w14:paraId="7E1C7441" w14:textId="77777777" w:rsidR="00035A38" w:rsidRPr="00394E66" w:rsidRDefault="00035A38" w:rsidP="00B95CF6">
            <w:pPr>
              <w:spacing w:before="144"/>
              <w:jc w:val="right"/>
              <w:rPr>
                <w:sz w:val="18"/>
                <w:szCs w:val="18"/>
              </w:rPr>
            </w:pPr>
            <w:r w:rsidRPr="00394E66">
              <w:rPr>
                <w:spacing w:val="-7"/>
                <w:sz w:val="18"/>
                <w:szCs w:val="18"/>
              </w:rPr>
              <w:t>$9,000</w:t>
            </w:r>
          </w:p>
        </w:tc>
        <w:tc>
          <w:tcPr>
            <w:tcW w:w="885" w:type="dxa"/>
            <w:tcBorders>
              <w:top w:val="nil"/>
              <w:left w:val="nil"/>
              <w:bottom w:val="nil"/>
              <w:right w:val="double" w:sz="9" w:space="0" w:color="000000"/>
            </w:tcBorders>
          </w:tcPr>
          <w:p w14:paraId="24A4D202" w14:textId="77777777" w:rsidR="00035A38" w:rsidRPr="00394E66" w:rsidRDefault="00035A38" w:rsidP="00B95CF6">
            <w:pPr>
              <w:spacing w:before="144"/>
              <w:jc w:val="right"/>
              <w:rPr>
                <w:sz w:val="18"/>
                <w:szCs w:val="18"/>
              </w:rPr>
            </w:pPr>
            <w:r w:rsidRPr="00394E66">
              <w:rPr>
                <w:spacing w:val="-7"/>
                <w:sz w:val="18"/>
                <w:szCs w:val="18"/>
              </w:rPr>
              <w:t>$11,000</w:t>
            </w:r>
          </w:p>
        </w:tc>
        <w:tc>
          <w:tcPr>
            <w:tcW w:w="885" w:type="dxa"/>
            <w:tcBorders>
              <w:top w:val="nil"/>
              <w:left w:val="nil"/>
              <w:bottom w:val="nil"/>
              <w:right w:val="double" w:sz="9" w:space="0" w:color="000000"/>
            </w:tcBorders>
          </w:tcPr>
          <w:p w14:paraId="62195BE2" w14:textId="77777777" w:rsidR="00035A38" w:rsidRPr="00394E66" w:rsidRDefault="00035A38" w:rsidP="00B95CF6">
            <w:pPr>
              <w:spacing w:before="144"/>
              <w:jc w:val="right"/>
              <w:rPr>
                <w:sz w:val="18"/>
                <w:szCs w:val="18"/>
              </w:rPr>
            </w:pPr>
            <w:r w:rsidRPr="00394E66">
              <w:rPr>
                <w:spacing w:val="-7"/>
                <w:sz w:val="18"/>
                <w:szCs w:val="18"/>
              </w:rPr>
              <w:t>$12,000</w:t>
            </w:r>
          </w:p>
        </w:tc>
        <w:tc>
          <w:tcPr>
            <w:tcW w:w="885" w:type="dxa"/>
            <w:tcBorders>
              <w:top w:val="nil"/>
              <w:left w:val="nil"/>
              <w:bottom w:val="nil"/>
              <w:right w:val="double" w:sz="9" w:space="0" w:color="000000"/>
            </w:tcBorders>
          </w:tcPr>
          <w:p w14:paraId="01E6E00C" w14:textId="77777777" w:rsidR="00035A38" w:rsidRPr="00394E66" w:rsidRDefault="00035A38" w:rsidP="00B95CF6">
            <w:pPr>
              <w:spacing w:before="144"/>
              <w:jc w:val="right"/>
              <w:rPr>
                <w:sz w:val="18"/>
                <w:szCs w:val="18"/>
              </w:rPr>
            </w:pPr>
            <w:r w:rsidRPr="00394E66">
              <w:rPr>
                <w:spacing w:val="-7"/>
                <w:sz w:val="18"/>
                <w:szCs w:val="18"/>
              </w:rPr>
              <w:t>$12,000</w:t>
            </w:r>
          </w:p>
        </w:tc>
        <w:tc>
          <w:tcPr>
            <w:tcW w:w="885" w:type="dxa"/>
            <w:tcBorders>
              <w:top w:val="nil"/>
              <w:left w:val="nil"/>
              <w:bottom w:val="nil"/>
              <w:right w:val="double" w:sz="9" w:space="0" w:color="000000"/>
            </w:tcBorders>
          </w:tcPr>
          <w:p w14:paraId="112DD1E7" w14:textId="77777777" w:rsidR="00035A38" w:rsidRPr="00394E66" w:rsidRDefault="00035A38" w:rsidP="00B95CF6">
            <w:pPr>
              <w:spacing w:before="144"/>
              <w:jc w:val="right"/>
              <w:rPr>
                <w:sz w:val="18"/>
                <w:szCs w:val="18"/>
              </w:rPr>
            </w:pPr>
            <w:r w:rsidRPr="00394E66">
              <w:rPr>
                <w:spacing w:val="-7"/>
                <w:sz w:val="18"/>
                <w:szCs w:val="18"/>
              </w:rPr>
              <w:t>$11,000</w:t>
            </w:r>
          </w:p>
        </w:tc>
        <w:tc>
          <w:tcPr>
            <w:tcW w:w="885" w:type="dxa"/>
            <w:tcBorders>
              <w:top w:val="nil"/>
              <w:left w:val="nil"/>
              <w:bottom w:val="nil"/>
              <w:right w:val="double" w:sz="9" w:space="0" w:color="000000"/>
            </w:tcBorders>
          </w:tcPr>
          <w:p w14:paraId="25DA3E79" w14:textId="77777777" w:rsidR="00035A38" w:rsidRPr="00394E66" w:rsidRDefault="00035A38" w:rsidP="00B95CF6">
            <w:pPr>
              <w:spacing w:before="144"/>
              <w:jc w:val="right"/>
              <w:rPr>
                <w:sz w:val="18"/>
                <w:szCs w:val="18"/>
              </w:rPr>
            </w:pPr>
            <w:r w:rsidRPr="00394E66">
              <w:rPr>
                <w:spacing w:val="-7"/>
                <w:sz w:val="18"/>
                <w:szCs w:val="18"/>
              </w:rPr>
              <w:t>$12,000</w:t>
            </w:r>
          </w:p>
        </w:tc>
        <w:tc>
          <w:tcPr>
            <w:tcW w:w="885" w:type="dxa"/>
            <w:tcBorders>
              <w:top w:val="nil"/>
              <w:left w:val="nil"/>
              <w:bottom w:val="nil"/>
              <w:right w:val="double" w:sz="9" w:space="0" w:color="000000"/>
            </w:tcBorders>
          </w:tcPr>
          <w:p w14:paraId="409B713D" w14:textId="77777777" w:rsidR="00035A38" w:rsidRPr="00394E66" w:rsidRDefault="00035A38" w:rsidP="00B95CF6">
            <w:pPr>
              <w:spacing w:before="144"/>
              <w:jc w:val="right"/>
              <w:rPr>
                <w:sz w:val="18"/>
                <w:szCs w:val="18"/>
              </w:rPr>
            </w:pPr>
            <w:r w:rsidRPr="00394E66">
              <w:rPr>
                <w:spacing w:val="-7"/>
                <w:sz w:val="18"/>
                <w:szCs w:val="18"/>
              </w:rPr>
              <w:t>$10,000</w:t>
            </w:r>
          </w:p>
        </w:tc>
        <w:tc>
          <w:tcPr>
            <w:tcW w:w="885" w:type="dxa"/>
            <w:tcBorders>
              <w:top w:val="nil"/>
              <w:left w:val="nil"/>
              <w:bottom w:val="nil"/>
              <w:right w:val="double" w:sz="9" w:space="0" w:color="000000"/>
            </w:tcBorders>
          </w:tcPr>
          <w:p w14:paraId="2653FD5D" w14:textId="77777777" w:rsidR="00035A38" w:rsidRPr="00394E66" w:rsidRDefault="00035A38" w:rsidP="00B95CF6">
            <w:pPr>
              <w:spacing w:before="144"/>
              <w:jc w:val="right"/>
              <w:rPr>
                <w:sz w:val="18"/>
                <w:szCs w:val="18"/>
              </w:rPr>
            </w:pPr>
            <w:r w:rsidRPr="00394E66">
              <w:rPr>
                <w:spacing w:val="-7"/>
                <w:sz w:val="18"/>
                <w:szCs w:val="18"/>
              </w:rPr>
              <w:t>$10,000</w:t>
            </w:r>
          </w:p>
        </w:tc>
        <w:tc>
          <w:tcPr>
            <w:tcW w:w="885" w:type="dxa"/>
            <w:tcBorders>
              <w:top w:val="nil"/>
              <w:left w:val="nil"/>
              <w:bottom w:val="nil"/>
              <w:right w:val="double" w:sz="9" w:space="0" w:color="000000"/>
            </w:tcBorders>
          </w:tcPr>
          <w:p w14:paraId="7F2BA835" w14:textId="77777777" w:rsidR="00035A38" w:rsidRPr="00394E66" w:rsidRDefault="00035A38" w:rsidP="00B95CF6">
            <w:pPr>
              <w:spacing w:before="144"/>
              <w:jc w:val="right"/>
              <w:rPr>
                <w:sz w:val="18"/>
                <w:szCs w:val="18"/>
              </w:rPr>
            </w:pPr>
            <w:r w:rsidRPr="00394E66">
              <w:rPr>
                <w:spacing w:val="-7"/>
                <w:sz w:val="18"/>
                <w:szCs w:val="18"/>
              </w:rPr>
              <w:t>$10,000</w:t>
            </w:r>
          </w:p>
        </w:tc>
        <w:tc>
          <w:tcPr>
            <w:tcW w:w="885" w:type="dxa"/>
            <w:tcBorders>
              <w:top w:val="nil"/>
              <w:left w:val="double" w:sz="9" w:space="0" w:color="000000"/>
              <w:bottom w:val="nil"/>
              <w:right w:val="double" w:sz="9" w:space="0" w:color="000000"/>
            </w:tcBorders>
          </w:tcPr>
          <w:p w14:paraId="48E0E7C6" w14:textId="77777777" w:rsidR="00035A38" w:rsidRPr="00394E66" w:rsidRDefault="00035A38" w:rsidP="00B95CF6">
            <w:pPr>
              <w:spacing w:before="144"/>
              <w:jc w:val="right"/>
              <w:rPr>
                <w:sz w:val="18"/>
                <w:szCs w:val="18"/>
              </w:rPr>
            </w:pPr>
            <w:r w:rsidRPr="00394E66">
              <w:rPr>
                <w:spacing w:val="-7"/>
                <w:sz w:val="18"/>
                <w:szCs w:val="18"/>
              </w:rPr>
              <w:t>$11,000</w:t>
            </w:r>
          </w:p>
        </w:tc>
      </w:tr>
      <w:tr w:rsidR="00035A38" w:rsidRPr="00394E66" w14:paraId="520F7159" w14:textId="77777777" w:rsidTr="00B95CF6">
        <w:trPr>
          <w:cantSplit/>
        </w:trPr>
        <w:tc>
          <w:tcPr>
            <w:tcW w:w="3060" w:type="dxa"/>
            <w:tcBorders>
              <w:top w:val="nil"/>
              <w:left w:val="double" w:sz="9" w:space="0" w:color="000000"/>
              <w:bottom w:val="nil"/>
              <w:right w:val="double" w:sz="9" w:space="0" w:color="000000"/>
            </w:tcBorders>
          </w:tcPr>
          <w:p w14:paraId="65080C69" w14:textId="77777777" w:rsidR="00035A38" w:rsidRPr="00394E66" w:rsidRDefault="00035A38" w:rsidP="00B95CF6">
            <w:pPr>
              <w:spacing w:before="144"/>
              <w:rPr>
                <w:spacing w:val="-7"/>
                <w:sz w:val="18"/>
                <w:szCs w:val="18"/>
              </w:rPr>
            </w:pPr>
            <w:r w:rsidRPr="00394E66">
              <w:rPr>
                <w:spacing w:val="-7"/>
                <w:sz w:val="18"/>
                <w:szCs w:val="18"/>
              </w:rPr>
              <w:t>LESS PROPOSED PLAN PAYMENTS</w:t>
            </w:r>
          </w:p>
          <w:p w14:paraId="00D0FD14" w14:textId="77777777" w:rsidR="00035A38" w:rsidRPr="00394E66" w:rsidRDefault="00035A38" w:rsidP="00B95CF6">
            <w:pPr>
              <w:rPr>
                <w:sz w:val="18"/>
                <w:szCs w:val="18"/>
              </w:rPr>
            </w:pPr>
            <w:r w:rsidRPr="00394E66">
              <w:rPr>
                <w:spacing w:val="-7"/>
                <w:sz w:val="18"/>
                <w:szCs w:val="18"/>
              </w:rPr>
              <w:t>(SEE SECTION IV):</w:t>
            </w:r>
          </w:p>
        </w:tc>
        <w:tc>
          <w:tcPr>
            <w:tcW w:w="885" w:type="dxa"/>
            <w:tcBorders>
              <w:top w:val="nil"/>
              <w:left w:val="nil"/>
              <w:bottom w:val="single" w:sz="6" w:space="0" w:color="000000"/>
              <w:right w:val="double" w:sz="9" w:space="0" w:color="000000"/>
            </w:tcBorders>
          </w:tcPr>
          <w:p w14:paraId="6C898F13" w14:textId="77777777" w:rsidR="00035A38" w:rsidRPr="00394E66" w:rsidRDefault="00035A38" w:rsidP="00B95CF6">
            <w:pPr>
              <w:spacing w:before="144"/>
              <w:jc w:val="right"/>
              <w:rPr>
                <w:sz w:val="18"/>
                <w:szCs w:val="18"/>
              </w:rPr>
            </w:pPr>
            <w:r w:rsidRPr="00394E66">
              <w:rPr>
                <w:spacing w:val="-7"/>
                <w:sz w:val="18"/>
                <w:szCs w:val="18"/>
              </w:rPr>
              <w:t>$5,000</w:t>
            </w:r>
          </w:p>
        </w:tc>
        <w:tc>
          <w:tcPr>
            <w:tcW w:w="885" w:type="dxa"/>
            <w:tcBorders>
              <w:top w:val="nil"/>
              <w:left w:val="nil"/>
              <w:bottom w:val="single" w:sz="6" w:space="0" w:color="000000"/>
              <w:right w:val="double" w:sz="9" w:space="0" w:color="000000"/>
            </w:tcBorders>
          </w:tcPr>
          <w:p w14:paraId="7442CF8D" w14:textId="77777777" w:rsidR="00035A38" w:rsidRPr="00394E66" w:rsidRDefault="00035A38" w:rsidP="00B95CF6">
            <w:pPr>
              <w:spacing w:before="144"/>
              <w:jc w:val="right"/>
              <w:rPr>
                <w:sz w:val="18"/>
                <w:szCs w:val="18"/>
              </w:rPr>
            </w:pPr>
            <w:r w:rsidRPr="00394E66">
              <w:rPr>
                <w:spacing w:val="-7"/>
                <w:sz w:val="18"/>
                <w:szCs w:val="18"/>
              </w:rPr>
              <w:t>$5,000</w:t>
            </w:r>
          </w:p>
        </w:tc>
        <w:tc>
          <w:tcPr>
            <w:tcW w:w="885" w:type="dxa"/>
            <w:tcBorders>
              <w:top w:val="nil"/>
              <w:left w:val="nil"/>
              <w:bottom w:val="single" w:sz="6" w:space="0" w:color="000000"/>
              <w:right w:val="double" w:sz="9" w:space="0" w:color="000000"/>
            </w:tcBorders>
          </w:tcPr>
          <w:p w14:paraId="42213F25" w14:textId="77777777" w:rsidR="00035A38" w:rsidRPr="00394E66" w:rsidRDefault="00035A38" w:rsidP="00B95CF6">
            <w:pPr>
              <w:spacing w:before="144"/>
              <w:jc w:val="right"/>
              <w:rPr>
                <w:sz w:val="18"/>
                <w:szCs w:val="18"/>
              </w:rPr>
            </w:pPr>
            <w:r w:rsidRPr="00394E66">
              <w:rPr>
                <w:spacing w:val="-7"/>
                <w:sz w:val="18"/>
                <w:szCs w:val="18"/>
              </w:rPr>
              <w:t>$5,000</w:t>
            </w:r>
          </w:p>
        </w:tc>
        <w:tc>
          <w:tcPr>
            <w:tcW w:w="885" w:type="dxa"/>
            <w:tcBorders>
              <w:top w:val="nil"/>
              <w:left w:val="nil"/>
              <w:bottom w:val="single" w:sz="6" w:space="0" w:color="000000"/>
              <w:right w:val="double" w:sz="9" w:space="0" w:color="000000"/>
            </w:tcBorders>
          </w:tcPr>
          <w:p w14:paraId="10805014" w14:textId="77777777" w:rsidR="00035A38" w:rsidRPr="00394E66" w:rsidRDefault="00035A38" w:rsidP="00B95CF6">
            <w:pPr>
              <w:spacing w:before="144"/>
              <w:jc w:val="right"/>
              <w:rPr>
                <w:sz w:val="18"/>
                <w:szCs w:val="18"/>
              </w:rPr>
            </w:pPr>
            <w:r w:rsidRPr="00394E66">
              <w:rPr>
                <w:spacing w:val="-7"/>
                <w:sz w:val="18"/>
                <w:szCs w:val="18"/>
              </w:rPr>
              <w:t>$ 5,000</w:t>
            </w:r>
          </w:p>
        </w:tc>
        <w:tc>
          <w:tcPr>
            <w:tcW w:w="885" w:type="dxa"/>
            <w:tcBorders>
              <w:top w:val="nil"/>
              <w:left w:val="nil"/>
              <w:bottom w:val="single" w:sz="6" w:space="0" w:color="000000"/>
              <w:right w:val="double" w:sz="9" w:space="0" w:color="000000"/>
            </w:tcBorders>
          </w:tcPr>
          <w:p w14:paraId="258CB661" w14:textId="77777777" w:rsidR="00035A38" w:rsidRPr="00394E66" w:rsidRDefault="00035A38" w:rsidP="00B95CF6">
            <w:pPr>
              <w:spacing w:before="144"/>
              <w:jc w:val="right"/>
              <w:rPr>
                <w:sz w:val="18"/>
                <w:szCs w:val="18"/>
              </w:rPr>
            </w:pPr>
            <w:r w:rsidRPr="00394E66">
              <w:rPr>
                <w:spacing w:val="-7"/>
                <w:sz w:val="18"/>
                <w:szCs w:val="18"/>
              </w:rPr>
              <w:t>$ 5,000</w:t>
            </w:r>
          </w:p>
        </w:tc>
        <w:tc>
          <w:tcPr>
            <w:tcW w:w="885" w:type="dxa"/>
            <w:tcBorders>
              <w:top w:val="nil"/>
              <w:left w:val="nil"/>
              <w:bottom w:val="single" w:sz="6" w:space="0" w:color="000000"/>
              <w:right w:val="double" w:sz="9" w:space="0" w:color="000000"/>
            </w:tcBorders>
          </w:tcPr>
          <w:p w14:paraId="223D7A09" w14:textId="77777777" w:rsidR="00035A38" w:rsidRPr="00394E66" w:rsidRDefault="00035A38" w:rsidP="00B95CF6">
            <w:pPr>
              <w:spacing w:before="144"/>
              <w:jc w:val="right"/>
              <w:rPr>
                <w:sz w:val="18"/>
                <w:szCs w:val="18"/>
              </w:rPr>
            </w:pPr>
            <w:r w:rsidRPr="00394E66">
              <w:rPr>
                <w:spacing w:val="-7"/>
                <w:sz w:val="18"/>
                <w:szCs w:val="18"/>
              </w:rPr>
              <w:t>$ 5,000</w:t>
            </w:r>
          </w:p>
        </w:tc>
        <w:tc>
          <w:tcPr>
            <w:tcW w:w="885" w:type="dxa"/>
            <w:tcBorders>
              <w:top w:val="nil"/>
              <w:left w:val="nil"/>
              <w:bottom w:val="single" w:sz="6" w:space="0" w:color="000000"/>
              <w:right w:val="double" w:sz="9" w:space="0" w:color="000000"/>
            </w:tcBorders>
          </w:tcPr>
          <w:p w14:paraId="2B7F7A18" w14:textId="77777777" w:rsidR="00035A38" w:rsidRPr="00394E66" w:rsidRDefault="00035A38" w:rsidP="00B95CF6">
            <w:pPr>
              <w:spacing w:before="144"/>
              <w:jc w:val="right"/>
              <w:rPr>
                <w:sz w:val="18"/>
                <w:szCs w:val="18"/>
              </w:rPr>
            </w:pPr>
            <w:r w:rsidRPr="00394E66">
              <w:rPr>
                <w:spacing w:val="-7"/>
                <w:sz w:val="18"/>
                <w:szCs w:val="18"/>
              </w:rPr>
              <w:t>$ 5,500</w:t>
            </w:r>
          </w:p>
        </w:tc>
        <w:tc>
          <w:tcPr>
            <w:tcW w:w="885" w:type="dxa"/>
            <w:tcBorders>
              <w:top w:val="nil"/>
              <w:left w:val="nil"/>
              <w:bottom w:val="single" w:sz="6" w:space="0" w:color="000000"/>
              <w:right w:val="double" w:sz="9" w:space="0" w:color="000000"/>
            </w:tcBorders>
          </w:tcPr>
          <w:p w14:paraId="547BC7DB" w14:textId="77777777" w:rsidR="00035A38" w:rsidRPr="00394E66" w:rsidRDefault="00035A38" w:rsidP="00B95CF6">
            <w:pPr>
              <w:spacing w:before="144"/>
              <w:jc w:val="right"/>
              <w:rPr>
                <w:sz w:val="18"/>
                <w:szCs w:val="18"/>
              </w:rPr>
            </w:pPr>
            <w:r w:rsidRPr="00394E66">
              <w:rPr>
                <w:spacing w:val="-7"/>
                <w:sz w:val="18"/>
                <w:szCs w:val="18"/>
              </w:rPr>
              <w:t>$ 5,000</w:t>
            </w:r>
          </w:p>
        </w:tc>
        <w:tc>
          <w:tcPr>
            <w:tcW w:w="885" w:type="dxa"/>
            <w:tcBorders>
              <w:top w:val="nil"/>
              <w:left w:val="nil"/>
              <w:bottom w:val="single" w:sz="6" w:space="0" w:color="000000"/>
              <w:right w:val="double" w:sz="9" w:space="0" w:color="000000"/>
            </w:tcBorders>
          </w:tcPr>
          <w:p w14:paraId="2BAEEDEF" w14:textId="77777777" w:rsidR="00035A38" w:rsidRPr="00394E66" w:rsidRDefault="00035A38" w:rsidP="00B95CF6">
            <w:pPr>
              <w:spacing w:before="144"/>
              <w:jc w:val="right"/>
              <w:rPr>
                <w:sz w:val="18"/>
                <w:szCs w:val="18"/>
              </w:rPr>
            </w:pPr>
            <w:r w:rsidRPr="00394E66">
              <w:rPr>
                <w:spacing w:val="-7"/>
                <w:sz w:val="18"/>
                <w:szCs w:val="18"/>
              </w:rPr>
              <w:t>$ 5,000</w:t>
            </w:r>
          </w:p>
        </w:tc>
        <w:tc>
          <w:tcPr>
            <w:tcW w:w="885" w:type="dxa"/>
            <w:tcBorders>
              <w:top w:val="nil"/>
              <w:left w:val="nil"/>
              <w:bottom w:val="single" w:sz="6" w:space="0" w:color="000000"/>
              <w:right w:val="double" w:sz="9" w:space="0" w:color="000000"/>
            </w:tcBorders>
          </w:tcPr>
          <w:p w14:paraId="70EAA756" w14:textId="77777777" w:rsidR="00035A38" w:rsidRPr="00394E66" w:rsidRDefault="00035A38" w:rsidP="00B95CF6">
            <w:pPr>
              <w:spacing w:before="144"/>
              <w:jc w:val="right"/>
              <w:rPr>
                <w:sz w:val="18"/>
                <w:szCs w:val="18"/>
              </w:rPr>
            </w:pPr>
            <w:r w:rsidRPr="00394E66">
              <w:rPr>
                <w:spacing w:val="-7"/>
                <w:sz w:val="18"/>
                <w:szCs w:val="18"/>
              </w:rPr>
              <w:t>$ 5,000</w:t>
            </w:r>
          </w:p>
        </w:tc>
        <w:tc>
          <w:tcPr>
            <w:tcW w:w="885" w:type="dxa"/>
            <w:tcBorders>
              <w:top w:val="nil"/>
              <w:left w:val="nil"/>
              <w:bottom w:val="single" w:sz="6" w:space="0" w:color="000000"/>
              <w:right w:val="double" w:sz="9" w:space="0" w:color="000000"/>
            </w:tcBorders>
          </w:tcPr>
          <w:p w14:paraId="75229350" w14:textId="77777777" w:rsidR="00035A38" w:rsidRPr="00394E66" w:rsidRDefault="00035A38" w:rsidP="00B95CF6">
            <w:pPr>
              <w:spacing w:before="144"/>
              <w:jc w:val="right"/>
              <w:rPr>
                <w:sz w:val="18"/>
                <w:szCs w:val="18"/>
              </w:rPr>
            </w:pPr>
            <w:r w:rsidRPr="00394E66">
              <w:rPr>
                <w:spacing w:val="-7"/>
                <w:sz w:val="18"/>
                <w:szCs w:val="18"/>
              </w:rPr>
              <w:t>$ 5,000</w:t>
            </w:r>
          </w:p>
        </w:tc>
        <w:tc>
          <w:tcPr>
            <w:tcW w:w="885" w:type="dxa"/>
            <w:tcBorders>
              <w:top w:val="nil"/>
              <w:left w:val="double" w:sz="9" w:space="0" w:color="000000"/>
              <w:bottom w:val="single" w:sz="6" w:space="0" w:color="000000"/>
              <w:right w:val="double" w:sz="9" w:space="0" w:color="000000"/>
            </w:tcBorders>
          </w:tcPr>
          <w:p w14:paraId="4A7A54AE" w14:textId="77777777" w:rsidR="00035A38" w:rsidRPr="00394E66" w:rsidRDefault="00035A38" w:rsidP="00B95CF6">
            <w:pPr>
              <w:spacing w:before="144"/>
              <w:jc w:val="right"/>
              <w:rPr>
                <w:sz w:val="18"/>
                <w:szCs w:val="18"/>
              </w:rPr>
            </w:pPr>
            <w:r w:rsidRPr="00394E66">
              <w:rPr>
                <w:spacing w:val="-7"/>
                <w:sz w:val="18"/>
                <w:szCs w:val="18"/>
              </w:rPr>
              <w:t>$ 5,000</w:t>
            </w:r>
          </w:p>
        </w:tc>
      </w:tr>
      <w:tr w:rsidR="00035A38" w:rsidRPr="00394E66" w14:paraId="352BC2D5" w14:textId="77777777" w:rsidTr="00B95CF6">
        <w:trPr>
          <w:cantSplit/>
        </w:trPr>
        <w:tc>
          <w:tcPr>
            <w:tcW w:w="3060" w:type="dxa"/>
            <w:tcBorders>
              <w:top w:val="nil"/>
              <w:left w:val="double" w:sz="9" w:space="0" w:color="000000"/>
              <w:bottom w:val="double" w:sz="9" w:space="0" w:color="000000"/>
              <w:right w:val="double" w:sz="9" w:space="0" w:color="000000"/>
            </w:tcBorders>
          </w:tcPr>
          <w:p w14:paraId="357C50E1" w14:textId="77777777" w:rsidR="00035A38" w:rsidRPr="00394E66" w:rsidRDefault="00035A38" w:rsidP="00B95CF6">
            <w:pPr>
              <w:spacing w:before="144"/>
              <w:rPr>
                <w:sz w:val="18"/>
                <w:szCs w:val="18"/>
              </w:rPr>
            </w:pPr>
            <w:r w:rsidRPr="00394E66">
              <w:rPr>
                <w:spacing w:val="-7"/>
                <w:sz w:val="18"/>
                <w:szCs w:val="18"/>
              </w:rPr>
              <w:t>OVERAGE/(SHORTAGE)OF CASH FLOW AVAILABLE TO FUND PLAN:</w:t>
            </w:r>
          </w:p>
        </w:tc>
        <w:tc>
          <w:tcPr>
            <w:tcW w:w="885" w:type="dxa"/>
            <w:tcBorders>
              <w:top w:val="nil"/>
              <w:left w:val="nil"/>
              <w:bottom w:val="double" w:sz="9" w:space="0" w:color="000000"/>
              <w:right w:val="double" w:sz="9" w:space="0" w:color="000000"/>
            </w:tcBorders>
          </w:tcPr>
          <w:p w14:paraId="7D3790A4" w14:textId="77777777" w:rsidR="00035A38" w:rsidRPr="00394E66" w:rsidRDefault="00035A38" w:rsidP="00B95CF6">
            <w:pPr>
              <w:spacing w:before="144"/>
              <w:jc w:val="right"/>
              <w:rPr>
                <w:sz w:val="18"/>
                <w:szCs w:val="18"/>
              </w:rPr>
            </w:pPr>
            <w:r w:rsidRPr="00394E66">
              <w:rPr>
                <w:spacing w:val="-7"/>
                <w:sz w:val="18"/>
                <w:szCs w:val="18"/>
              </w:rPr>
              <w:t>3,000</w:t>
            </w:r>
          </w:p>
        </w:tc>
        <w:tc>
          <w:tcPr>
            <w:tcW w:w="885" w:type="dxa"/>
            <w:tcBorders>
              <w:top w:val="nil"/>
              <w:left w:val="nil"/>
              <w:bottom w:val="double" w:sz="9" w:space="0" w:color="000000"/>
              <w:right w:val="double" w:sz="9" w:space="0" w:color="000000"/>
            </w:tcBorders>
          </w:tcPr>
          <w:p w14:paraId="57B4D9AA" w14:textId="77777777" w:rsidR="00035A38" w:rsidRPr="00394E66" w:rsidRDefault="00035A38" w:rsidP="00B95CF6">
            <w:pPr>
              <w:spacing w:before="144"/>
              <w:jc w:val="right"/>
              <w:rPr>
                <w:sz w:val="18"/>
                <w:szCs w:val="18"/>
              </w:rPr>
            </w:pPr>
            <w:r w:rsidRPr="00394E66">
              <w:rPr>
                <w:spacing w:val="-7"/>
                <w:sz w:val="18"/>
                <w:szCs w:val="18"/>
              </w:rPr>
              <w:t>3,000</w:t>
            </w:r>
          </w:p>
        </w:tc>
        <w:tc>
          <w:tcPr>
            <w:tcW w:w="885" w:type="dxa"/>
            <w:tcBorders>
              <w:top w:val="nil"/>
              <w:left w:val="nil"/>
              <w:bottom w:val="double" w:sz="9" w:space="0" w:color="000000"/>
              <w:right w:val="double" w:sz="9" w:space="0" w:color="000000"/>
            </w:tcBorders>
          </w:tcPr>
          <w:p w14:paraId="500F32C9" w14:textId="77777777" w:rsidR="00035A38" w:rsidRPr="00394E66" w:rsidRDefault="00035A38" w:rsidP="00B95CF6">
            <w:pPr>
              <w:spacing w:before="144"/>
              <w:jc w:val="right"/>
              <w:rPr>
                <w:sz w:val="18"/>
                <w:szCs w:val="18"/>
              </w:rPr>
            </w:pPr>
            <w:r w:rsidRPr="00394E66">
              <w:rPr>
                <w:spacing w:val="-7"/>
                <w:sz w:val="18"/>
                <w:szCs w:val="18"/>
              </w:rPr>
              <w:t>4,000</w:t>
            </w:r>
          </w:p>
        </w:tc>
        <w:tc>
          <w:tcPr>
            <w:tcW w:w="885" w:type="dxa"/>
            <w:tcBorders>
              <w:top w:val="nil"/>
              <w:left w:val="nil"/>
              <w:bottom w:val="double" w:sz="9" w:space="0" w:color="000000"/>
              <w:right w:val="double" w:sz="9" w:space="0" w:color="000000"/>
            </w:tcBorders>
          </w:tcPr>
          <w:p w14:paraId="721C35AA" w14:textId="77777777" w:rsidR="00035A38" w:rsidRPr="00394E66" w:rsidRDefault="00035A38" w:rsidP="00B95CF6">
            <w:pPr>
              <w:spacing w:before="144"/>
              <w:jc w:val="right"/>
              <w:rPr>
                <w:sz w:val="18"/>
                <w:szCs w:val="18"/>
              </w:rPr>
            </w:pPr>
            <w:r w:rsidRPr="00394E66">
              <w:rPr>
                <w:spacing w:val="-7"/>
                <w:sz w:val="18"/>
                <w:szCs w:val="18"/>
              </w:rPr>
              <w:t>6,000</w:t>
            </w:r>
          </w:p>
        </w:tc>
        <w:tc>
          <w:tcPr>
            <w:tcW w:w="885" w:type="dxa"/>
            <w:tcBorders>
              <w:top w:val="nil"/>
              <w:left w:val="nil"/>
              <w:bottom w:val="double" w:sz="9" w:space="0" w:color="000000"/>
              <w:right w:val="double" w:sz="9" w:space="0" w:color="000000"/>
            </w:tcBorders>
          </w:tcPr>
          <w:p w14:paraId="3F43A322" w14:textId="77777777" w:rsidR="00035A38" w:rsidRPr="00394E66" w:rsidRDefault="00035A38" w:rsidP="00B95CF6">
            <w:pPr>
              <w:spacing w:before="144"/>
              <w:jc w:val="right"/>
              <w:rPr>
                <w:sz w:val="18"/>
                <w:szCs w:val="18"/>
              </w:rPr>
            </w:pPr>
            <w:r w:rsidRPr="00394E66">
              <w:rPr>
                <w:spacing w:val="-7"/>
                <w:sz w:val="18"/>
                <w:szCs w:val="18"/>
              </w:rPr>
              <w:t>7,000</w:t>
            </w:r>
          </w:p>
        </w:tc>
        <w:tc>
          <w:tcPr>
            <w:tcW w:w="885" w:type="dxa"/>
            <w:tcBorders>
              <w:top w:val="nil"/>
              <w:left w:val="nil"/>
              <w:bottom w:val="double" w:sz="9" w:space="0" w:color="000000"/>
              <w:right w:val="double" w:sz="9" w:space="0" w:color="000000"/>
            </w:tcBorders>
          </w:tcPr>
          <w:p w14:paraId="20D62A3E" w14:textId="77777777" w:rsidR="00035A38" w:rsidRPr="00394E66" w:rsidRDefault="00035A38" w:rsidP="00B95CF6">
            <w:pPr>
              <w:spacing w:before="144"/>
              <w:jc w:val="right"/>
              <w:rPr>
                <w:sz w:val="18"/>
                <w:szCs w:val="18"/>
              </w:rPr>
            </w:pPr>
            <w:r w:rsidRPr="00394E66">
              <w:rPr>
                <w:spacing w:val="-7"/>
                <w:sz w:val="18"/>
                <w:szCs w:val="18"/>
              </w:rPr>
              <w:t>7,000</w:t>
            </w:r>
          </w:p>
        </w:tc>
        <w:tc>
          <w:tcPr>
            <w:tcW w:w="885" w:type="dxa"/>
            <w:tcBorders>
              <w:top w:val="nil"/>
              <w:left w:val="nil"/>
              <w:bottom w:val="double" w:sz="9" w:space="0" w:color="000000"/>
              <w:right w:val="double" w:sz="9" w:space="0" w:color="000000"/>
            </w:tcBorders>
          </w:tcPr>
          <w:p w14:paraId="531F4CA9" w14:textId="77777777" w:rsidR="00035A38" w:rsidRPr="00394E66" w:rsidRDefault="00035A38" w:rsidP="00B95CF6">
            <w:pPr>
              <w:spacing w:before="144"/>
              <w:jc w:val="right"/>
              <w:rPr>
                <w:sz w:val="18"/>
                <w:szCs w:val="18"/>
              </w:rPr>
            </w:pPr>
            <w:r w:rsidRPr="00394E66">
              <w:rPr>
                <w:spacing w:val="-7"/>
                <w:sz w:val="18"/>
                <w:szCs w:val="18"/>
              </w:rPr>
              <w:t>5,500</w:t>
            </w:r>
          </w:p>
        </w:tc>
        <w:tc>
          <w:tcPr>
            <w:tcW w:w="885" w:type="dxa"/>
            <w:tcBorders>
              <w:top w:val="nil"/>
              <w:left w:val="nil"/>
              <w:bottom w:val="double" w:sz="9" w:space="0" w:color="000000"/>
              <w:right w:val="double" w:sz="9" w:space="0" w:color="000000"/>
            </w:tcBorders>
          </w:tcPr>
          <w:p w14:paraId="72CCDBD0" w14:textId="77777777" w:rsidR="00035A38" w:rsidRPr="00394E66" w:rsidRDefault="00035A38" w:rsidP="00B95CF6">
            <w:pPr>
              <w:spacing w:before="144"/>
              <w:jc w:val="right"/>
              <w:rPr>
                <w:sz w:val="18"/>
                <w:szCs w:val="18"/>
              </w:rPr>
            </w:pPr>
            <w:r w:rsidRPr="00394E66">
              <w:rPr>
                <w:spacing w:val="-7"/>
                <w:sz w:val="18"/>
                <w:szCs w:val="18"/>
              </w:rPr>
              <w:t>7,000</w:t>
            </w:r>
          </w:p>
        </w:tc>
        <w:tc>
          <w:tcPr>
            <w:tcW w:w="885" w:type="dxa"/>
            <w:tcBorders>
              <w:top w:val="nil"/>
              <w:left w:val="nil"/>
              <w:bottom w:val="double" w:sz="9" w:space="0" w:color="000000"/>
              <w:right w:val="double" w:sz="9" w:space="0" w:color="000000"/>
            </w:tcBorders>
          </w:tcPr>
          <w:p w14:paraId="3819B466" w14:textId="77777777" w:rsidR="00035A38" w:rsidRPr="00394E66" w:rsidRDefault="00035A38" w:rsidP="00B95CF6">
            <w:pPr>
              <w:spacing w:before="144"/>
              <w:jc w:val="right"/>
              <w:rPr>
                <w:sz w:val="18"/>
                <w:szCs w:val="18"/>
              </w:rPr>
            </w:pPr>
            <w:r w:rsidRPr="00394E66">
              <w:rPr>
                <w:spacing w:val="-7"/>
                <w:sz w:val="18"/>
                <w:szCs w:val="18"/>
              </w:rPr>
              <w:t>5,000</w:t>
            </w:r>
          </w:p>
        </w:tc>
        <w:tc>
          <w:tcPr>
            <w:tcW w:w="885" w:type="dxa"/>
            <w:tcBorders>
              <w:top w:val="nil"/>
              <w:left w:val="nil"/>
              <w:bottom w:val="double" w:sz="9" w:space="0" w:color="000000"/>
              <w:right w:val="double" w:sz="9" w:space="0" w:color="000000"/>
            </w:tcBorders>
          </w:tcPr>
          <w:p w14:paraId="4D2A6E04" w14:textId="77777777" w:rsidR="00035A38" w:rsidRPr="00394E66" w:rsidRDefault="00035A38" w:rsidP="00B95CF6">
            <w:pPr>
              <w:spacing w:before="144"/>
              <w:jc w:val="right"/>
              <w:rPr>
                <w:sz w:val="18"/>
                <w:szCs w:val="18"/>
              </w:rPr>
            </w:pPr>
            <w:r w:rsidRPr="00394E66">
              <w:rPr>
                <w:spacing w:val="-7"/>
                <w:sz w:val="18"/>
                <w:szCs w:val="18"/>
              </w:rPr>
              <w:t>5,000</w:t>
            </w:r>
          </w:p>
        </w:tc>
        <w:tc>
          <w:tcPr>
            <w:tcW w:w="885" w:type="dxa"/>
            <w:tcBorders>
              <w:top w:val="nil"/>
              <w:left w:val="nil"/>
              <w:bottom w:val="double" w:sz="9" w:space="0" w:color="000000"/>
              <w:right w:val="double" w:sz="9" w:space="0" w:color="000000"/>
            </w:tcBorders>
          </w:tcPr>
          <w:p w14:paraId="6FCB7BCC" w14:textId="77777777" w:rsidR="00035A38" w:rsidRPr="00394E66" w:rsidRDefault="00035A38" w:rsidP="00B95CF6">
            <w:pPr>
              <w:spacing w:before="144"/>
              <w:jc w:val="right"/>
              <w:rPr>
                <w:sz w:val="18"/>
                <w:szCs w:val="18"/>
              </w:rPr>
            </w:pPr>
            <w:r w:rsidRPr="00394E66">
              <w:rPr>
                <w:spacing w:val="-7"/>
                <w:sz w:val="18"/>
                <w:szCs w:val="18"/>
              </w:rPr>
              <w:t>5,000</w:t>
            </w:r>
          </w:p>
        </w:tc>
        <w:tc>
          <w:tcPr>
            <w:tcW w:w="885" w:type="dxa"/>
            <w:tcBorders>
              <w:top w:val="nil"/>
              <w:left w:val="double" w:sz="9" w:space="0" w:color="000000"/>
              <w:bottom w:val="double" w:sz="9" w:space="0" w:color="000000"/>
              <w:right w:val="double" w:sz="9" w:space="0" w:color="000000"/>
            </w:tcBorders>
          </w:tcPr>
          <w:p w14:paraId="6C5933F9" w14:textId="77777777" w:rsidR="00035A38" w:rsidRPr="00394E66" w:rsidRDefault="00035A38" w:rsidP="00B95CF6">
            <w:pPr>
              <w:spacing w:before="144"/>
              <w:jc w:val="right"/>
              <w:rPr>
                <w:sz w:val="18"/>
                <w:szCs w:val="18"/>
              </w:rPr>
            </w:pPr>
            <w:r w:rsidRPr="00394E66">
              <w:rPr>
                <w:spacing w:val="-7"/>
                <w:sz w:val="18"/>
                <w:szCs w:val="18"/>
              </w:rPr>
              <w:t>6,000</w:t>
            </w:r>
          </w:p>
        </w:tc>
      </w:tr>
    </w:tbl>
    <w:p w14:paraId="6ADE2417" w14:textId="77777777" w:rsidR="00035A38" w:rsidRDefault="00035A38" w:rsidP="00035A38">
      <w:pPr>
        <w:rPr>
          <w:sz w:val="28"/>
          <w:szCs w:val="28"/>
        </w:rPr>
      </w:pPr>
    </w:p>
    <w:p w14:paraId="671B87D4" w14:textId="77777777" w:rsidR="00035A38" w:rsidRDefault="00035A38" w:rsidP="00035A38">
      <w:pPr>
        <w:autoSpaceDE/>
        <w:autoSpaceDN/>
        <w:adjustRightInd/>
        <w:rPr>
          <w:sz w:val="24"/>
          <w:szCs w:val="24"/>
        </w:rPr>
      </w:pPr>
    </w:p>
    <w:p w14:paraId="2636CB6D" w14:textId="77777777" w:rsidR="00A0796C" w:rsidRDefault="00A0796C" w:rsidP="00035A38">
      <w:pPr>
        <w:autoSpaceDE/>
        <w:autoSpaceDN/>
        <w:adjustRightInd/>
        <w:rPr>
          <w:sz w:val="24"/>
          <w:szCs w:val="24"/>
        </w:rPr>
      </w:pPr>
    </w:p>
    <w:p w14:paraId="1F26CE4B" w14:textId="77777777" w:rsidR="00A0796C" w:rsidRDefault="00A0796C" w:rsidP="00035A38">
      <w:pPr>
        <w:autoSpaceDE/>
        <w:autoSpaceDN/>
        <w:adjustRightInd/>
        <w:rPr>
          <w:sz w:val="24"/>
          <w:szCs w:val="24"/>
        </w:rPr>
      </w:pPr>
    </w:p>
    <w:p w14:paraId="2EC4E7D7" w14:textId="77777777" w:rsidR="00A0796C" w:rsidRDefault="00A0796C" w:rsidP="00035A38">
      <w:pPr>
        <w:autoSpaceDE/>
        <w:autoSpaceDN/>
        <w:adjustRightInd/>
        <w:rPr>
          <w:sz w:val="24"/>
          <w:szCs w:val="24"/>
        </w:rPr>
      </w:pPr>
    </w:p>
    <w:p w14:paraId="52FEFFB7" w14:textId="77777777" w:rsidR="00A0796C" w:rsidRDefault="00A0796C" w:rsidP="00035A38">
      <w:pPr>
        <w:autoSpaceDE/>
        <w:autoSpaceDN/>
        <w:adjustRightInd/>
        <w:rPr>
          <w:sz w:val="24"/>
          <w:szCs w:val="24"/>
        </w:rPr>
      </w:pPr>
    </w:p>
    <w:p w14:paraId="1BA4FCCE" w14:textId="77777777" w:rsidR="00A0796C" w:rsidRDefault="00A0796C" w:rsidP="00035A38">
      <w:pPr>
        <w:autoSpaceDE/>
        <w:autoSpaceDN/>
        <w:adjustRightInd/>
        <w:rPr>
          <w:sz w:val="24"/>
          <w:szCs w:val="24"/>
        </w:rPr>
      </w:pPr>
    </w:p>
    <w:p w14:paraId="23831ED7" w14:textId="77777777" w:rsidR="00A0796C" w:rsidRDefault="00A0796C" w:rsidP="00035A38">
      <w:pPr>
        <w:autoSpaceDE/>
        <w:autoSpaceDN/>
        <w:adjustRightInd/>
        <w:rPr>
          <w:sz w:val="24"/>
          <w:szCs w:val="24"/>
        </w:rPr>
      </w:pPr>
    </w:p>
    <w:p w14:paraId="7842D3D3" w14:textId="77777777" w:rsidR="00A0796C" w:rsidRDefault="00A0796C" w:rsidP="00035A38">
      <w:pPr>
        <w:autoSpaceDE/>
        <w:autoSpaceDN/>
        <w:adjustRightInd/>
        <w:rPr>
          <w:sz w:val="24"/>
          <w:szCs w:val="24"/>
        </w:rPr>
      </w:pPr>
    </w:p>
    <w:p w14:paraId="36C54EEC" w14:textId="77777777" w:rsidR="00A0796C" w:rsidRDefault="00A0796C" w:rsidP="00035A38">
      <w:pPr>
        <w:autoSpaceDE/>
        <w:autoSpaceDN/>
        <w:adjustRightInd/>
        <w:rPr>
          <w:sz w:val="24"/>
          <w:szCs w:val="24"/>
        </w:rPr>
      </w:pPr>
    </w:p>
    <w:p w14:paraId="4A718495" w14:textId="77777777" w:rsidR="00A0796C" w:rsidRDefault="00A0796C" w:rsidP="00035A38">
      <w:pPr>
        <w:autoSpaceDE/>
        <w:autoSpaceDN/>
        <w:adjustRightInd/>
        <w:rPr>
          <w:sz w:val="24"/>
          <w:szCs w:val="24"/>
        </w:rPr>
      </w:pPr>
    </w:p>
    <w:p w14:paraId="7FF82197" w14:textId="77777777" w:rsidR="00A0796C" w:rsidRDefault="00A0796C" w:rsidP="00035A38">
      <w:pPr>
        <w:autoSpaceDE/>
        <w:autoSpaceDN/>
        <w:adjustRightInd/>
        <w:rPr>
          <w:sz w:val="24"/>
          <w:szCs w:val="24"/>
        </w:rPr>
      </w:pPr>
    </w:p>
    <w:p w14:paraId="6D2D9969" w14:textId="77777777" w:rsidR="00A0796C" w:rsidRDefault="00A0796C" w:rsidP="00035A38">
      <w:pPr>
        <w:autoSpaceDE/>
        <w:autoSpaceDN/>
        <w:adjustRightInd/>
        <w:rPr>
          <w:sz w:val="24"/>
          <w:szCs w:val="24"/>
        </w:rPr>
      </w:pPr>
    </w:p>
    <w:p w14:paraId="09633F38" w14:textId="77777777" w:rsidR="00A0796C" w:rsidRDefault="00A0796C" w:rsidP="00035A38">
      <w:pPr>
        <w:autoSpaceDE/>
        <w:autoSpaceDN/>
        <w:adjustRightInd/>
        <w:rPr>
          <w:sz w:val="24"/>
          <w:szCs w:val="24"/>
        </w:rPr>
      </w:pPr>
    </w:p>
    <w:p w14:paraId="3F7CF460" w14:textId="77777777" w:rsidR="00A0796C" w:rsidRDefault="00A0796C" w:rsidP="00035A38">
      <w:pPr>
        <w:autoSpaceDE/>
        <w:autoSpaceDN/>
        <w:adjustRightInd/>
        <w:rPr>
          <w:sz w:val="24"/>
          <w:szCs w:val="24"/>
        </w:rPr>
      </w:pPr>
    </w:p>
    <w:p w14:paraId="37B7E715" w14:textId="77777777" w:rsidR="00A0796C" w:rsidRDefault="00A0796C" w:rsidP="00035A38">
      <w:pPr>
        <w:autoSpaceDE/>
        <w:autoSpaceDN/>
        <w:adjustRightInd/>
        <w:rPr>
          <w:sz w:val="24"/>
          <w:szCs w:val="24"/>
        </w:rPr>
      </w:pPr>
    </w:p>
    <w:p w14:paraId="2528F329" w14:textId="77777777" w:rsidR="00A0796C" w:rsidRDefault="00A0796C" w:rsidP="00035A38">
      <w:pPr>
        <w:autoSpaceDE/>
        <w:autoSpaceDN/>
        <w:adjustRightInd/>
        <w:rPr>
          <w:sz w:val="24"/>
          <w:szCs w:val="24"/>
        </w:rPr>
      </w:pPr>
    </w:p>
    <w:p w14:paraId="2F054044" w14:textId="77777777" w:rsidR="00A0796C" w:rsidRDefault="00A0796C" w:rsidP="00035A38">
      <w:pPr>
        <w:autoSpaceDE/>
        <w:autoSpaceDN/>
        <w:adjustRightInd/>
        <w:rPr>
          <w:sz w:val="24"/>
          <w:szCs w:val="24"/>
        </w:rPr>
      </w:pPr>
    </w:p>
    <w:p w14:paraId="777F3868" w14:textId="77777777" w:rsidR="00A0796C" w:rsidRDefault="00A0796C" w:rsidP="00035A38">
      <w:pPr>
        <w:autoSpaceDE/>
        <w:autoSpaceDN/>
        <w:adjustRightInd/>
        <w:rPr>
          <w:sz w:val="24"/>
          <w:szCs w:val="24"/>
        </w:rPr>
      </w:pPr>
    </w:p>
    <w:p w14:paraId="66A3E776" w14:textId="77777777" w:rsidR="00A0796C" w:rsidRDefault="00A0796C" w:rsidP="00035A38">
      <w:pPr>
        <w:autoSpaceDE/>
        <w:autoSpaceDN/>
        <w:adjustRightInd/>
        <w:rPr>
          <w:sz w:val="24"/>
          <w:szCs w:val="24"/>
        </w:rPr>
      </w:pPr>
    </w:p>
    <w:p w14:paraId="38F39979" w14:textId="77777777" w:rsidR="002069C4" w:rsidRDefault="002069C4" w:rsidP="00035A38">
      <w:pPr>
        <w:autoSpaceDE/>
        <w:autoSpaceDN/>
        <w:adjustRightInd/>
        <w:rPr>
          <w:sz w:val="24"/>
          <w:szCs w:val="24"/>
        </w:rPr>
      </w:pPr>
    </w:p>
    <w:p w14:paraId="7453773E" w14:textId="54407814" w:rsidR="00A0796C" w:rsidRDefault="00A0796C" w:rsidP="00035A38">
      <w:pPr>
        <w:autoSpaceDE/>
        <w:autoSpaceDN/>
        <w:adjustRightInd/>
        <w:rPr>
          <w:b/>
        </w:rPr>
      </w:pPr>
    </w:p>
    <w:p w14:paraId="41127FE2" w14:textId="77777777" w:rsidR="00035A38" w:rsidRDefault="00035A38" w:rsidP="00035A38">
      <w:pPr>
        <w:jc w:val="center"/>
        <w:rPr>
          <w:sz w:val="22"/>
          <w:szCs w:val="22"/>
        </w:rPr>
      </w:pPr>
    </w:p>
    <w:sectPr w:rsidR="00035A38" w:rsidSect="00247757">
      <w:headerReference w:type="default" r:id="rId14"/>
      <w:pgSz w:w="15840" w:h="12240" w:orient="landscape" w:code="1"/>
      <w:pgMar w:top="720" w:right="720" w:bottom="720" w:left="720" w:header="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ACF04" w14:textId="77777777" w:rsidR="00C70FC5" w:rsidRDefault="00C70FC5" w:rsidP="001E3035">
      <w:r>
        <w:separator/>
      </w:r>
    </w:p>
  </w:endnote>
  <w:endnote w:type="continuationSeparator" w:id="0">
    <w:p w14:paraId="07946F9A" w14:textId="77777777" w:rsidR="00C70FC5" w:rsidRDefault="00C70FC5" w:rsidP="001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2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89A4" w14:textId="77777777" w:rsidR="004205DF" w:rsidRDefault="00420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803B" w14:textId="353E0FB1" w:rsidR="00642832" w:rsidRDefault="009106C4" w:rsidP="008768A4">
    <w:pPr>
      <w:pStyle w:val="Footer"/>
      <w:tabs>
        <w:tab w:val="clear" w:pos="4680"/>
        <w:tab w:val="clear" w:pos="9360"/>
      </w:tabs>
    </w:pPr>
    <w:r w:rsidRPr="003050A0">
      <w:rPr>
        <w:b/>
        <w:color w:val="000000"/>
      </w:rPr>
      <w:t xml:space="preserve">PAWB </w:t>
    </w:r>
    <w:r>
      <w:rPr>
        <w:b/>
        <w:color w:val="000000"/>
      </w:rPr>
      <w:t>Local Form 13 (07/13)</w:t>
    </w:r>
    <w:r>
      <w:rPr>
        <w:b/>
        <w:color w:val="000000"/>
      </w:rPr>
      <w:tab/>
    </w:r>
    <w:r>
      <w:rPr>
        <w:b/>
        <w:color w:val="000000"/>
      </w:rPr>
      <w:tab/>
    </w:r>
    <w:r>
      <w:rPr>
        <w:b/>
        <w:color w:val="000000"/>
      </w:rPr>
      <w:tab/>
    </w:r>
    <w:r>
      <w:rPr>
        <w:b/>
        <w:color w:val="000000"/>
      </w:rPr>
      <w:tab/>
    </w:r>
    <w:r>
      <w:rPr>
        <w:b/>
        <w:color w:val="000000"/>
      </w:rPr>
      <w:tab/>
    </w:r>
    <w:r w:rsidR="008768A4">
      <w:rPr>
        <w:b/>
        <w:color w:val="000000"/>
      </w:rPr>
      <w:tab/>
    </w:r>
    <w:r w:rsidR="00E6094E">
      <w:rPr>
        <w:b/>
        <w:color w:val="000000"/>
      </w:rPr>
      <w:tab/>
    </w:r>
    <w:r w:rsidR="00E6094E">
      <w:rPr>
        <w:b/>
        <w:color w:val="000000"/>
      </w:rPr>
      <w:tab/>
    </w:r>
    <w:r w:rsidR="00E6094E">
      <w:rPr>
        <w:b/>
        <w:color w:val="000000"/>
      </w:rPr>
      <w:tab/>
    </w:r>
    <w:r w:rsidRPr="009106C4">
      <w:rPr>
        <w:b/>
        <w:color w:val="000000"/>
      </w:rPr>
      <w:t xml:space="preserve">Page </w:t>
    </w:r>
    <w:r w:rsidRPr="009106C4">
      <w:rPr>
        <w:b/>
        <w:bCs/>
        <w:color w:val="000000"/>
      </w:rPr>
      <w:fldChar w:fldCharType="begin"/>
    </w:r>
    <w:r w:rsidRPr="009106C4">
      <w:rPr>
        <w:b/>
        <w:bCs/>
        <w:color w:val="000000"/>
      </w:rPr>
      <w:instrText xml:space="preserve"> PAGE  \* Arabic  \* MERGEFORMAT </w:instrText>
    </w:r>
    <w:r w:rsidRPr="009106C4">
      <w:rPr>
        <w:b/>
        <w:bCs/>
        <w:color w:val="000000"/>
      </w:rPr>
      <w:fldChar w:fldCharType="separate"/>
    </w:r>
    <w:r w:rsidRPr="009106C4">
      <w:rPr>
        <w:b/>
        <w:bCs/>
        <w:noProof/>
        <w:color w:val="000000"/>
      </w:rPr>
      <w:t>1</w:t>
    </w:r>
    <w:r w:rsidRPr="009106C4">
      <w:rPr>
        <w:b/>
        <w:bCs/>
        <w:color w:val="000000"/>
      </w:rPr>
      <w:fldChar w:fldCharType="end"/>
    </w:r>
    <w:r w:rsidRPr="009106C4">
      <w:rPr>
        <w:b/>
        <w:color w:val="000000"/>
      </w:rPr>
      <w:t xml:space="preserve"> of </w:t>
    </w:r>
    <w:r w:rsidRPr="009106C4">
      <w:rPr>
        <w:b/>
        <w:bCs/>
        <w:color w:val="000000"/>
      </w:rPr>
      <w:fldChar w:fldCharType="begin"/>
    </w:r>
    <w:r w:rsidRPr="009106C4">
      <w:rPr>
        <w:b/>
        <w:bCs/>
        <w:color w:val="000000"/>
      </w:rPr>
      <w:instrText xml:space="preserve"> NUMPAGES  \* Arabic  \* MERGEFORMAT </w:instrText>
    </w:r>
    <w:r w:rsidRPr="009106C4">
      <w:rPr>
        <w:b/>
        <w:bCs/>
        <w:color w:val="000000"/>
      </w:rPr>
      <w:fldChar w:fldCharType="separate"/>
    </w:r>
    <w:r w:rsidRPr="009106C4">
      <w:rPr>
        <w:b/>
        <w:bCs/>
        <w:noProof/>
        <w:color w:val="000000"/>
      </w:rPr>
      <w:t>2</w:t>
    </w:r>
    <w:r w:rsidRPr="009106C4">
      <w:rPr>
        <w:b/>
        <w:bCs/>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EBB3" w14:textId="77777777" w:rsidR="004205DF" w:rsidRDefault="00420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0CC67" w14:textId="77777777" w:rsidR="00C70FC5" w:rsidRDefault="00C70FC5" w:rsidP="001E3035">
      <w:r>
        <w:separator/>
      </w:r>
    </w:p>
  </w:footnote>
  <w:footnote w:type="continuationSeparator" w:id="0">
    <w:p w14:paraId="7157224E" w14:textId="77777777" w:rsidR="00C70FC5" w:rsidRDefault="00C70FC5" w:rsidP="001E3035">
      <w:r>
        <w:continuationSeparator/>
      </w:r>
    </w:p>
  </w:footnote>
  <w:footnote w:id="1">
    <w:p w14:paraId="5ED8E166" w14:textId="2B6BBCAB" w:rsidR="00642832" w:rsidRDefault="00642832" w:rsidP="00B95CF6">
      <w:pPr>
        <w:jc w:val="both"/>
        <w:rPr>
          <w:sz w:val="24"/>
          <w:szCs w:val="24"/>
        </w:rPr>
      </w:pPr>
    </w:p>
  </w:footnote>
  <w:footnote w:id="2">
    <w:p w14:paraId="73F81C6E" w14:textId="2BD19E78" w:rsidR="00E6094E" w:rsidRDefault="00E6094E">
      <w:pPr>
        <w:pStyle w:val="FootnoteText"/>
      </w:pPr>
      <w:r>
        <w:rPr>
          <w:rStyle w:val="FootnoteReference"/>
        </w:rPr>
        <w:footnoteRef/>
      </w:r>
      <w:r>
        <w:t xml:space="preserve"> </w:t>
      </w:r>
      <w:r>
        <w:rPr>
          <w:sz w:val="24"/>
          <w:szCs w:val="24"/>
        </w:rPr>
        <w:t>Includes (a.) unsecured claims filed by unscheduled creditors; (b.) that portion of any unsecured claim filed by a scheduled creditor that exceeds the amount debtor scheduled; and (c.) any unsecured portion of any secured debt not previously scheduled.</w:t>
      </w:r>
    </w:p>
  </w:footnote>
  <w:footnote w:id="3">
    <w:p w14:paraId="60FB920A" w14:textId="027BC0D0" w:rsidR="00DC1849" w:rsidRDefault="00DC1849">
      <w:pPr>
        <w:pStyle w:val="FootnoteText"/>
      </w:pPr>
      <w:r>
        <w:rPr>
          <w:rStyle w:val="FootnoteReference"/>
        </w:rPr>
        <w:footnoteRef/>
      </w:r>
      <w:r>
        <w:t xml:space="preserve"> </w:t>
      </w:r>
      <w:r>
        <w:rPr>
          <w:sz w:val="24"/>
          <w:szCs w:val="24"/>
        </w:rPr>
        <w:t>Include all §503(b) administrative claims.</w:t>
      </w:r>
    </w:p>
  </w:footnote>
  <w:footnote w:id="4">
    <w:p w14:paraId="52F984EB" w14:textId="73651891" w:rsidR="00DC1849" w:rsidRDefault="00DC1849">
      <w:pPr>
        <w:pStyle w:val="FootnoteText"/>
      </w:pPr>
      <w:r>
        <w:rPr>
          <w:rStyle w:val="FootnoteReference"/>
        </w:rPr>
        <w:footnoteRef/>
      </w:r>
      <w:r>
        <w:t xml:space="preserve"> Include dates when any §507(a)(7) taxes were assessed.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57F4" w14:textId="77777777" w:rsidR="004205DF" w:rsidRDefault="00420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E7CE" w14:textId="77777777" w:rsidR="004205DF" w:rsidRDefault="00420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15E5" w14:textId="77777777" w:rsidR="004205DF" w:rsidRDefault="004205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8665" w14:textId="4F62AD2D" w:rsidR="00642832" w:rsidRDefault="0061537E" w:rsidP="0061537E">
    <w:pPr>
      <w:pStyle w:val="Header"/>
      <w:tabs>
        <w:tab w:val="clear" w:pos="4680"/>
        <w:tab w:val="clear" w:pos="9360"/>
        <w:tab w:val="left" w:pos="56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99D"/>
    <w:multiLevelType w:val="multilevel"/>
    <w:tmpl w:val="9FCE26DC"/>
    <w:lvl w:ilvl="0">
      <w:start w:val="1"/>
      <w:numFmt w:val="low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1FB0641C"/>
    <w:multiLevelType w:val="multilevel"/>
    <w:tmpl w:val="FAD8B548"/>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1FD02943"/>
    <w:multiLevelType w:val="hybridMultilevel"/>
    <w:tmpl w:val="61B257BE"/>
    <w:lvl w:ilvl="0" w:tplc="507AADA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966762C"/>
    <w:multiLevelType w:val="hybridMultilevel"/>
    <w:tmpl w:val="690A1114"/>
    <w:lvl w:ilvl="0" w:tplc="BFBC485C">
      <w:start w:val="1"/>
      <w:numFmt w:val="bullet"/>
      <w:lvlText w:val=""/>
      <w:lvlJc w:val="left"/>
      <w:pPr>
        <w:ind w:left="720" w:hanging="360"/>
      </w:pPr>
      <w:rPr>
        <w:rFonts w:ascii="WP IconicSymbolsA" w:hAnsi="WP IconicSymbolsA"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10B5A"/>
    <w:multiLevelType w:val="multilevel"/>
    <w:tmpl w:val="9CC0E95E"/>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5" w15:restartNumberingAfterBreak="0">
    <w:nsid w:val="322A2C3B"/>
    <w:multiLevelType w:val="hybridMultilevel"/>
    <w:tmpl w:val="27B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74947"/>
    <w:multiLevelType w:val="multilevel"/>
    <w:tmpl w:val="E4BE0AA6"/>
    <w:lvl w:ilvl="0">
      <w:start w:val="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3A785F57"/>
    <w:multiLevelType w:val="multilevel"/>
    <w:tmpl w:val="A7480844"/>
    <w:lvl w:ilvl="0">
      <w:start w:val="1"/>
      <w:numFmt w:val="decimal"/>
      <w:lvlText w:val="%1."/>
      <w:legacy w:legacy="1" w:legacySpace="0" w:legacyIndent="0"/>
      <w:lvlJc w:val="left"/>
      <w:pPr>
        <w:ind w:left="1350" w:firstLine="0"/>
      </w:pPr>
    </w:lvl>
    <w:lvl w:ilvl="1">
      <w:start w:val="1"/>
      <w:numFmt w:val="decimal"/>
      <w:lvlText w:val="%2."/>
      <w:legacy w:legacy="1" w:legacySpace="0" w:legacyIndent="0"/>
      <w:lvlJc w:val="left"/>
      <w:pPr>
        <w:ind w:left="1350" w:firstLine="0"/>
      </w:pPr>
    </w:lvl>
    <w:lvl w:ilvl="2">
      <w:start w:val="1"/>
      <w:numFmt w:val="decimal"/>
      <w:lvlText w:val="%3."/>
      <w:legacy w:legacy="1" w:legacySpace="0" w:legacyIndent="0"/>
      <w:lvlJc w:val="left"/>
      <w:pPr>
        <w:ind w:left="1350" w:firstLine="0"/>
      </w:pPr>
    </w:lvl>
    <w:lvl w:ilvl="3">
      <w:start w:val="1"/>
      <w:numFmt w:val="decimal"/>
      <w:lvlText w:val="%4."/>
      <w:legacy w:legacy="1" w:legacySpace="0" w:legacyIndent="0"/>
      <w:lvlJc w:val="left"/>
      <w:pPr>
        <w:ind w:left="1350" w:firstLine="0"/>
      </w:pPr>
    </w:lvl>
    <w:lvl w:ilvl="4">
      <w:start w:val="1"/>
      <w:numFmt w:val="decimal"/>
      <w:lvlText w:val="%5."/>
      <w:legacy w:legacy="1" w:legacySpace="0" w:legacyIndent="0"/>
      <w:lvlJc w:val="left"/>
      <w:pPr>
        <w:ind w:left="1350" w:firstLine="0"/>
      </w:pPr>
    </w:lvl>
    <w:lvl w:ilvl="5">
      <w:start w:val="1"/>
      <w:numFmt w:val="decimal"/>
      <w:lvlText w:val="%6."/>
      <w:legacy w:legacy="1" w:legacySpace="0" w:legacyIndent="0"/>
      <w:lvlJc w:val="left"/>
      <w:pPr>
        <w:ind w:left="1350" w:firstLine="0"/>
      </w:pPr>
    </w:lvl>
    <w:lvl w:ilvl="6">
      <w:start w:val="1"/>
      <w:numFmt w:val="decimal"/>
      <w:lvlText w:val="%7."/>
      <w:legacy w:legacy="1" w:legacySpace="0" w:legacyIndent="0"/>
      <w:lvlJc w:val="left"/>
      <w:pPr>
        <w:ind w:left="1350" w:firstLine="0"/>
      </w:pPr>
    </w:lvl>
    <w:lvl w:ilvl="7">
      <w:start w:val="1"/>
      <w:numFmt w:val="decimal"/>
      <w:lvlText w:val="%8."/>
      <w:legacy w:legacy="1" w:legacySpace="0" w:legacyIndent="0"/>
      <w:lvlJc w:val="left"/>
      <w:pPr>
        <w:ind w:left="1350" w:firstLine="0"/>
      </w:pPr>
    </w:lvl>
    <w:lvl w:ilvl="8">
      <w:start w:val="1"/>
      <w:numFmt w:val="lowerRoman"/>
      <w:lvlText w:val="%9)"/>
      <w:legacy w:legacy="1" w:legacySpace="0" w:legacyIndent="0"/>
      <w:lvlJc w:val="left"/>
      <w:pPr>
        <w:ind w:left="1350" w:firstLine="0"/>
      </w:pPr>
    </w:lvl>
  </w:abstractNum>
  <w:abstractNum w:abstractNumId="8" w15:restartNumberingAfterBreak="0">
    <w:nsid w:val="404C5B37"/>
    <w:multiLevelType w:val="multilevel"/>
    <w:tmpl w:val="1D989638"/>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51E91698"/>
    <w:multiLevelType w:val="hybridMultilevel"/>
    <w:tmpl w:val="F82A09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6622F0B"/>
    <w:multiLevelType w:val="hybridMultilevel"/>
    <w:tmpl w:val="9FDC3BFE"/>
    <w:lvl w:ilvl="0" w:tplc="CD58390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E135C"/>
    <w:multiLevelType w:val="hybridMultilevel"/>
    <w:tmpl w:val="CAD6F7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0306A7"/>
    <w:multiLevelType w:val="multilevel"/>
    <w:tmpl w:val="AEAA4D1A"/>
    <w:lvl w:ilvl="0">
      <w:start w:val="3"/>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5B0A4B43"/>
    <w:multiLevelType w:val="multilevel"/>
    <w:tmpl w:val="467681B6"/>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5D7107C8"/>
    <w:multiLevelType w:val="multilevel"/>
    <w:tmpl w:val="8B7CBA9E"/>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5F1A3AF3"/>
    <w:multiLevelType w:val="multilevel"/>
    <w:tmpl w:val="3FEE2340"/>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16" w15:restartNumberingAfterBreak="0">
    <w:nsid w:val="64E91892"/>
    <w:multiLevelType w:val="multilevel"/>
    <w:tmpl w:val="CD44373E"/>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709791863">
    <w:abstractNumId w:val="11"/>
  </w:num>
  <w:num w:numId="2" w16cid:durableId="1162509173">
    <w:abstractNumId w:val="5"/>
  </w:num>
  <w:num w:numId="3" w16cid:durableId="9647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1907953">
    <w:abstractNumId w:val="3"/>
  </w:num>
  <w:num w:numId="5" w16cid:durableId="1827554048">
    <w:abstractNumId w:val="10"/>
  </w:num>
  <w:num w:numId="6" w16cid:durableId="148906949">
    <w:abstractNumId w:val="7"/>
  </w:num>
  <w:num w:numId="7" w16cid:durableId="2069575364">
    <w:abstractNumId w:val="6"/>
  </w:num>
  <w:num w:numId="8" w16cid:durableId="997538382">
    <w:abstractNumId w:val="0"/>
  </w:num>
  <w:num w:numId="9" w16cid:durableId="1987977967">
    <w:abstractNumId w:val="4"/>
  </w:num>
  <w:num w:numId="10" w16cid:durableId="1588422495">
    <w:abstractNumId w:val="15"/>
  </w:num>
  <w:num w:numId="11" w16cid:durableId="52167054">
    <w:abstractNumId w:val="13"/>
  </w:num>
  <w:num w:numId="12" w16cid:durableId="1515879196">
    <w:abstractNumId w:val="16"/>
  </w:num>
  <w:num w:numId="13" w16cid:durableId="1159157323">
    <w:abstractNumId w:val="1"/>
  </w:num>
  <w:num w:numId="14" w16cid:durableId="1424372392">
    <w:abstractNumId w:val="12"/>
  </w:num>
  <w:num w:numId="15" w16cid:durableId="361639817">
    <w:abstractNumId w:val="8"/>
  </w:num>
  <w:num w:numId="16" w16cid:durableId="1546022571">
    <w:abstractNumId w:val="14"/>
  </w:num>
  <w:num w:numId="17" w16cid:durableId="2068911529">
    <w:abstractNumId w:val="2"/>
  </w:num>
  <w:num w:numId="18" w16cid:durableId="680282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A9"/>
    <w:rsid w:val="00003480"/>
    <w:rsid w:val="000106BC"/>
    <w:rsid w:val="00017B26"/>
    <w:rsid w:val="00035A38"/>
    <w:rsid w:val="00037BE6"/>
    <w:rsid w:val="0005017E"/>
    <w:rsid w:val="00051BE6"/>
    <w:rsid w:val="00064BC3"/>
    <w:rsid w:val="000770B7"/>
    <w:rsid w:val="00086802"/>
    <w:rsid w:val="0009214C"/>
    <w:rsid w:val="000A229E"/>
    <w:rsid w:val="000B3BDC"/>
    <w:rsid w:val="000D351B"/>
    <w:rsid w:val="000D4031"/>
    <w:rsid w:val="000E52C1"/>
    <w:rsid w:val="0010086F"/>
    <w:rsid w:val="001051CB"/>
    <w:rsid w:val="001063FB"/>
    <w:rsid w:val="00106883"/>
    <w:rsid w:val="00122CAB"/>
    <w:rsid w:val="00131A00"/>
    <w:rsid w:val="00146CDC"/>
    <w:rsid w:val="00151A1C"/>
    <w:rsid w:val="00155E68"/>
    <w:rsid w:val="0015748C"/>
    <w:rsid w:val="00163E28"/>
    <w:rsid w:val="0017021C"/>
    <w:rsid w:val="00175CF2"/>
    <w:rsid w:val="00190350"/>
    <w:rsid w:val="001B0DAA"/>
    <w:rsid w:val="001B3360"/>
    <w:rsid w:val="001B7787"/>
    <w:rsid w:val="001C029F"/>
    <w:rsid w:val="001D15FD"/>
    <w:rsid w:val="001D7E10"/>
    <w:rsid w:val="001E03EB"/>
    <w:rsid w:val="001E290E"/>
    <w:rsid w:val="001E3035"/>
    <w:rsid w:val="0020665D"/>
    <w:rsid w:val="002069C4"/>
    <w:rsid w:val="002124CD"/>
    <w:rsid w:val="002174C2"/>
    <w:rsid w:val="002271C7"/>
    <w:rsid w:val="00235CAA"/>
    <w:rsid w:val="00237D00"/>
    <w:rsid w:val="00244712"/>
    <w:rsid w:val="00247757"/>
    <w:rsid w:val="002531E8"/>
    <w:rsid w:val="00255F56"/>
    <w:rsid w:val="002606C9"/>
    <w:rsid w:val="00277E20"/>
    <w:rsid w:val="002824CC"/>
    <w:rsid w:val="002873B5"/>
    <w:rsid w:val="002948F4"/>
    <w:rsid w:val="002A6FEA"/>
    <w:rsid w:val="002C2A49"/>
    <w:rsid w:val="002E00A9"/>
    <w:rsid w:val="002E1286"/>
    <w:rsid w:val="002E726D"/>
    <w:rsid w:val="002F2366"/>
    <w:rsid w:val="00301633"/>
    <w:rsid w:val="00302CF7"/>
    <w:rsid w:val="003030E7"/>
    <w:rsid w:val="003050A0"/>
    <w:rsid w:val="0031261A"/>
    <w:rsid w:val="00332C76"/>
    <w:rsid w:val="00335889"/>
    <w:rsid w:val="0035615D"/>
    <w:rsid w:val="0037273F"/>
    <w:rsid w:val="003755A4"/>
    <w:rsid w:val="00394E66"/>
    <w:rsid w:val="003A7D87"/>
    <w:rsid w:val="003F6738"/>
    <w:rsid w:val="00402FAC"/>
    <w:rsid w:val="00415873"/>
    <w:rsid w:val="004205DF"/>
    <w:rsid w:val="0043607F"/>
    <w:rsid w:val="00440C54"/>
    <w:rsid w:val="00465FFD"/>
    <w:rsid w:val="0047525F"/>
    <w:rsid w:val="00480781"/>
    <w:rsid w:val="0048544A"/>
    <w:rsid w:val="00491B92"/>
    <w:rsid w:val="00497A5A"/>
    <w:rsid w:val="004A106A"/>
    <w:rsid w:val="004C21FD"/>
    <w:rsid w:val="004E275C"/>
    <w:rsid w:val="004E676C"/>
    <w:rsid w:val="005023A7"/>
    <w:rsid w:val="00512818"/>
    <w:rsid w:val="00542311"/>
    <w:rsid w:val="00545F23"/>
    <w:rsid w:val="0055102E"/>
    <w:rsid w:val="005512D1"/>
    <w:rsid w:val="00551FCE"/>
    <w:rsid w:val="00556F70"/>
    <w:rsid w:val="005661B2"/>
    <w:rsid w:val="005746F7"/>
    <w:rsid w:val="00583152"/>
    <w:rsid w:val="005D54F9"/>
    <w:rsid w:val="005F7349"/>
    <w:rsid w:val="00604574"/>
    <w:rsid w:val="006103E2"/>
    <w:rsid w:val="0061537E"/>
    <w:rsid w:val="00622ED0"/>
    <w:rsid w:val="00634B95"/>
    <w:rsid w:val="00635625"/>
    <w:rsid w:val="006363BF"/>
    <w:rsid w:val="00642832"/>
    <w:rsid w:val="00645D28"/>
    <w:rsid w:val="006470A1"/>
    <w:rsid w:val="006573F8"/>
    <w:rsid w:val="00661EC4"/>
    <w:rsid w:val="00681FD3"/>
    <w:rsid w:val="006B1BDD"/>
    <w:rsid w:val="006D0499"/>
    <w:rsid w:val="006D553E"/>
    <w:rsid w:val="00713CF0"/>
    <w:rsid w:val="00715FB9"/>
    <w:rsid w:val="007244A9"/>
    <w:rsid w:val="00725EF6"/>
    <w:rsid w:val="007324E2"/>
    <w:rsid w:val="00732FF0"/>
    <w:rsid w:val="0076660E"/>
    <w:rsid w:val="00783C7B"/>
    <w:rsid w:val="00784D0C"/>
    <w:rsid w:val="007A1B4C"/>
    <w:rsid w:val="007B15B5"/>
    <w:rsid w:val="007C02CB"/>
    <w:rsid w:val="007E0E0B"/>
    <w:rsid w:val="007E0F69"/>
    <w:rsid w:val="007F35E9"/>
    <w:rsid w:val="00800727"/>
    <w:rsid w:val="0081775D"/>
    <w:rsid w:val="00822229"/>
    <w:rsid w:val="00824967"/>
    <w:rsid w:val="008271BA"/>
    <w:rsid w:val="00843C1D"/>
    <w:rsid w:val="00845457"/>
    <w:rsid w:val="00862359"/>
    <w:rsid w:val="008628DB"/>
    <w:rsid w:val="008653D6"/>
    <w:rsid w:val="00867FD0"/>
    <w:rsid w:val="008768A4"/>
    <w:rsid w:val="008864DC"/>
    <w:rsid w:val="008B1305"/>
    <w:rsid w:val="008B7564"/>
    <w:rsid w:val="008C1FD7"/>
    <w:rsid w:val="008C7E74"/>
    <w:rsid w:val="008D6A11"/>
    <w:rsid w:val="008F0A45"/>
    <w:rsid w:val="008F26B7"/>
    <w:rsid w:val="00900BCD"/>
    <w:rsid w:val="009058B2"/>
    <w:rsid w:val="009106C4"/>
    <w:rsid w:val="009160EB"/>
    <w:rsid w:val="00931A4A"/>
    <w:rsid w:val="00933E5F"/>
    <w:rsid w:val="00944AA6"/>
    <w:rsid w:val="00971714"/>
    <w:rsid w:val="009758FE"/>
    <w:rsid w:val="00982BBE"/>
    <w:rsid w:val="00992410"/>
    <w:rsid w:val="009B2EFE"/>
    <w:rsid w:val="009D36F6"/>
    <w:rsid w:val="009E2413"/>
    <w:rsid w:val="009E7FDA"/>
    <w:rsid w:val="009F6174"/>
    <w:rsid w:val="00A060B9"/>
    <w:rsid w:val="00A0732E"/>
    <w:rsid w:val="00A0796C"/>
    <w:rsid w:val="00A374C4"/>
    <w:rsid w:val="00A45DCB"/>
    <w:rsid w:val="00A60CBC"/>
    <w:rsid w:val="00AA1417"/>
    <w:rsid w:val="00AB2BDF"/>
    <w:rsid w:val="00AC706F"/>
    <w:rsid w:val="00AD5693"/>
    <w:rsid w:val="00AD6A0D"/>
    <w:rsid w:val="00AE4E2B"/>
    <w:rsid w:val="00B02CE7"/>
    <w:rsid w:val="00B05E1F"/>
    <w:rsid w:val="00B11E21"/>
    <w:rsid w:val="00B3310E"/>
    <w:rsid w:val="00B36D49"/>
    <w:rsid w:val="00B7082B"/>
    <w:rsid w:val="00B740B1"/>
    <w:rsid w:val="00B75CE5"/>
    <w:rsid w:val="00B95CF6"/>
    <w:rsid w:val="00BA1763"/>
    <w:rsid w:val="00BA23CC"/>
    <w:rsid w:val="00BA354B"/>
    <w:rsid w:val="00BA668F"/>
    <w:rsid w:val="00BE5A4E"/>
    <w:rsid w:val="00BF0D9C"/>
    <w:rsid w:val="00BF1E68"/>
    <w:rsid w:val="00BF32AB"/>
    <w:rsid w:val="00BF6904"/>
    <w:rsid w:val="00C07A65"/>
    <w:rsid w:val="00C31803"/>
    <w:rsid w:val="00C4492A"/>
    <w:rsid w:val="00C5241A"/>
    <w:rsid w:val="00C541D1"/>
    <w:rsid w:val="00C70FC5"/>
    <w:rsid w:val="00C71F05"/>
    <w:rsid w:val="00C83A14"/>
    <w:rsid w:val="00C9733E"/>
    <w:rsid w:val="00CA7EAB"/>
    <w:rsid w:val="00CF1E37"/>
    <w:rsid w:val="00CF2C46"/>
    <w:rsid w:val="00D12D20"/>
    <w:rsid w:val="00D13EFB"/>
    <w:rsid w:val="00D306A8"/>
    <w:rsid w:val="00D53FFE"/>
    <w:rsid w:val="00D54339"/>
    <w:rsid w:val="00D64D4F"/>
    <w:rsid w:val="00D65C0C"/>
    <w:rsid w:val="00D85914"/>
    <w:rsid w:val="00DA2E19"/>
    <w:rsid w:val="00DA48F2"/>
    <w:rsid w:val="00DB636E"/>
    <w:rsid w:val="00DC1849"/>
    <w:rsid w:val="00DD3D29"/>
    <w:rsid w:val="00DD4563"/>
    <w:rsid w:val="00DE473B"/>
    <w:rsid w:val="00DE4BE4"/>
    <w:rsid w:val="00E14B7A"/>
    <w:rsid w:val="00E35223"/>
    <w:rsid w:val="00E35D0A"/>
    <w:rsid w:val="00E41A77"/>
    <w:rsid w:val="00E45B68"/>
    <w:rsid w:val="00E6094E"/>
    <w:rsid w:val="00E8137F"/>
    <w:rsid w:val="00E81A59"/>
    <w:rsid w:val="00E90F6E"/>
    <w:rsid w:val="00E95573"/>
    <w:rsid w:val="00E95C4D"/>
    <w:rsid w:val="00E97C41"/>
    <w:rsid w:val="00EC0C31"/>
    <w:rsid w:val="00EC520D"/>
    <w:rsid w:val="00ED3536"/>
    <w:rsid w:val="00ED5248"/>
    <w:rsid w:val="00EE10F9"/>
    <w:rsid w:val="00F079BC"/>
    <w:rsid w:val="00F17563"/>
    <w:rsid w:val="00F175F9"/>
    <w:rsid w:val="00F2388F"/>
    <w:rsid w:val="00F26D19"/>
    <w:rsid w:val="00F40C08"/>
    <w:rsid w:val="00F502AC"/>
    <w:rsid w:val="00F7168E"/>
    <w:rsid w:val="00F82920"/>
    <w:rsid w:val="00F934AF"/>
    <w:rsid w:val="00F954CF"/>
    <w:rsid w:val="00FA2E82"/>
    <w:rsid w:val="00FC7057"/>
    <w:rsid w:val="00FD693D"/>
    <w:rsid w:val="00FD71FC"/>
    <w:rsid w:val="00FE081D"/>
    <w:rsid w:val="00FE148D"/>
    <w:rsid w:val="00FE5D1B"/>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A80A4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F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160EB"/>
    <w:pPr>
      <w:framePr w:w="7920" w:h="1980" w:hRule="exact" w:hSpace="180" w:wrap="auto" w:hAnchor="page" w:xAlign="center" w:yAlign="bottom"/>
      <w:autoSpaceDE/>
      <w:autoSpaceDN/>
      <w:adjustRightInd/>
      <w:ind w:left="2880"/>
    </w:pPr>
    <w:rPr>
      <w:rFonts w:ascii="Arial" w:eastAsia="Times New Roman" w:hAnsi="Arial"/>
      <w:sz w:val="24"/>
      <w:szCs w:val="24"/>
    </w:rPr>
  </w:style>
  <w:style w:type="paragraph" w:styleId="ListParagraph">
    <w:name w:val="List Paragraph"/>
    <w:basedOn w:val="Normal"/>
    <w:uiPriority w:val="34"/>
    <w:qFormat/>
    <w:rsid w:val="007244A9"/>
    <w:pPr>
      <w:ind w:left="720"/>
      <w:contextualSpacing/>
    </w:pPr>
  </w:style>
  <w:style w:type="paragraph" w:customStyle="1" w:styleId="Level1">
    <w:name w:val="Level 1"/>
    <w:uiPriority w:val="99"/>
    <w:rsid w:val="002873B5"/>
    <w:pPr>
      <w:autoSpaceDE w:val="0"/>
      <w:autoSpaceDN w:val="0"/>
      <w:adjustRightInd w:val="0"/>
      <w:ind w:left="720"/>
    </w:pPr>
    <w:rPr>
      <w:sz w:val="24"/>
      <w:szCs w:val="24"/>
    </w:rPr>
  </w:style>
  <w:style w:type="character" w:customStyle="1" w:styleId="QuickFormat1">
    <w:name w:val="QuickFormat1"/>
    <w:uiPriority w:val="99"/>
    <w:rsid w:val="002873B5"/>
    <w:rPr>
      <w:b/>
      <w:bCs/>
      <w:sz w:val="22"/>
      <w:szCs w:val="22"/>
    </w:rPr>
  </w:style>
  <w:style w:type="paragraph" w:styleId="Footer">
    <w:name w:val="footer"/>
    <w:basedOn w:val="Normal"/>
    <w:link w:val="FooterChar"/>
    <w:uiPriority w:val="99"/>
    <w:unhideWhenUsed/>
    <w:rsid w:val="002873B5"/>
    <w:pPr>
      <w:tabs>
        <w:tab w:val="center" w:pos="4680"/>
        <w:tab w:val="right" w:pos="9360"/>
      </w:tabs>
    </w:pPr>
  </w:style>
  <w:style w:type="character" w:customStyle="1" w:styleId="FooterChar">
    <w:name w:val="Footer Char"/>
    <w:link w:val="Footer"/>
    <w:uiPriority w:val="99"/>
    <w:rsid w:val="002873B5"/>
    <w:rPr>
      <w:sz w:val="20"/>
      <w:szCs w:val="20"/>
    </w:rPr>
  </w:style>
  <w:style w:type="character" w:customStyle="1" w:styleId="FootnoteTextChar">
    <w:name w:val="Footnote Text Char"/>
    <w:link w:val="FootnoteText"/>
    <w:rsid w:val="002824CC"/>
    <w:rPr>
      <w:rFonts w:eastAsia="Times New Roman"/>
      <w:sz w:val="20"/>
      <w:szCs w:val="20"/>
    </w:rPr>
  </w:style>
  <w:style w:type="paragraph" w:styleId="FootnoteText">
    <w:name w:val="footnote text"/>
    <w:basedOn w:val="Normal"/>
    <w:link w:val="FootnoteTextChar"/>
    <w:rsid w:val="002824CC"/>
    <w:rPr>
      <w:rFonts w:eastAsia="Times New Roman"/>
    </w:rPr>
  </w:style>
  <w:style w:type="table" w:styleId="TableGrid">
    <w:name w:val="Table Grid"/>
    <w:basedOn w:val="TableNormal"/>
    <w:uiPriority w:val="59"/>
    <w:rsid w:val="0015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824CC"/>
    <w:rPr>
      <w:vertAlign w:val="superscript"/>
    </w:rPr>
  </w:style>
  <w:style w:type="paragraph" w:styleId="Header">
    <w:name w:val="header"/>
    <w:basedOn w:val="Normal"/>
    <w:link w:val="HeaderChar"/>
    <w:uiPriority w:val="99"/>
    <w:unhideWhenUsed/>
    <w:rsid w:val="00D13EFB"/>
    <w:pPr>
      <w:tabs>
        <w:tab w:val="center" w:pos="4680"/>
        <w:tab w:val="right" w:pos="9360"/>
      </w:tabs>
    </w:pPr>
  </w:style>
  <w:style w:type="character" w:customStyle="1" w:styleId="HeaderChar">
    <w:name w:val="Header Char"/>
    <w:link w:val="Header"/>
    <w:uiPriority w:val="99"/>
    <w:rsid w:val="00D13EFB"/>
    <w:rPr>
      <w:sz w:val="20"/>
      <w:szCs w:val="20"/>
    </w:rPr>
  </w:style>
  <w:style w:type="paragraph" w:styleId="BalloonText">
    <w:name w:val="Balloon Text"/>
    <w:basedOn w:val="Normal"/>
    <w:link w:val="BalloonTextChar"/>
    <w:uiPriority w:val="99"/>
    <w:semiHidden/>
    <w:unhideWhenUsed/>
    <w:rsid w:val="0031261A"/>
    <w:rPr>
      <w:rFonts w:ascii="Tahoma" w:hAnsi="Tahoma" w:cs="Tahoma"/>
      <w:sz w:val="16"/>
      <w:szCs w:val="16"/>
    </w:rPr>
  </w:style>
  <w:style w:type="character" w:customStyle="1" w:styleId="BalloonTextChar">
    <w:name w:val="Balloon Text Char"/>
    <w:link w:val="BalloonText"/>
    <w:uiPriority w:val="99"/>
    <w:semiHidden/>
    <w:rsid w:val="0031261A"/>
    <w:rPr>
      <w:rFonts w:ascii="Tahoma" w:hAnsi="Tahoma" w:cs="Tahoma"/>
      <w:sz w:val="16"/>
      <w:szCs w:val="16"/>
    </w:rPr>
  </w:style>
  <w:style w:type="paragraph" w:customStyle="1" w:styleId="TableParagraph">
    <w:name w:val="Table Paragraph"/>
    <w:basedOn w:val="Normal"/>
    <w:uiPriority w:val="1"/>
    <w:qFormat/>
    <w:rsid w:val="00992410"/>
    <w:pPr>
      <w:widowControl w:val="0"/>
      <w:adjustRightInd/>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D05157B1-2475-41E0-95A3-A788EE86C22E}">
  <ds:schemaRefs>
    <ds:schemaRef ds:uri="http://schemas.openxmlformats.org/officeDocument/2006/bibliography"/>
  </ds:schemaRefs>
</ds:datastoreItem>
</file>

<file path=customXml/itemProps2.xml><?xml version="1.0" encoding="utf-8"?>
<ds:datastoreItem xmlns:ds="http://schemas.openxmlformats.org/officeDocument/2006/customXml" ds:itemID="{4782B915-A4B6-4283-80D3-97BB6A11C030}"/>
</file>

<file path=customXml/itemProps3.xml><?xml version="1.0" encoding="utf-8"?>
<ds:datastoreItem xmlns:ds="http://schemas.openxmlformats.org/officeDocument/2006/customXml" ds:itemID="{B00FCC30-9BD2-4055-9859-6CFA832CB95C}"/>
</file>

<file path=customXml/itemProps4.xml><?xml version="1.0" encoding="utf-8"?>
<ds:datastoreItem xmlns:ds="http://schemas.openxmlformats.org/officeDocument/2006/customXml" ds:itemID="{3FEBAD0E-057E-4EBE-BB3D-655DF75D2318}"/>
</file>

<file path=docProps/app.xml><?xml version="1.0" encoding="utf-8"?>
<Properties xmlns="http://schemas.openxmlformats.org/officeDocument/2006/extended-properties" xmlns:vt="http://schemas.openxmlformats.org/officeDocument/2006/docPropsVTypes">
  <Template>Normal.dotm</Template>
  <TotalTime>0</TotalTime>
  <Pages>21</Pages>
  <Words>2072</Words>
  <Characters>12931</Characters>
  <Application>Microsoft Office Word</Application>
  <DocSecurity>0</DocSecurity>
  <Lines>2586</Lines>
  <Paragraphs>2143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2023-07-20T15:49:00Z</dcterms:created>
  <dcterms:modified xsi:type="dcterms:W3CDTF">2023-08-02T16:06:00Z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ies>
</file>