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EE5F" w14:textId="77777777" w:rsidR="00035A38" w:rsidRPr="006C35F0" w:rsidRDefault="00035A38" w:rsidP="00035A38">
      <w:pPr>
        <w:jc w:val="center"/>
        <w:rPr>
          <w:sz w:val="22"/>
          <w:szCs w:val="22"/>
        </w:rPr>
      </w:pPr>
      <w:r w:rsidRPr="006C35F0">
        <w:rPr>
          <w:sz w:val="22"/>
          <w:szCs w:val="22"/>
        </w:rPr>
        <w:t>IN THE UNITED STATES BANKRUPTCY COURT</w:t>
      </w:r>
    </w:p>
    <w:p w14:paraId="341367C9" w14:textId="77777777" w:rsidR="00035A38" w:rsidRPr="006C35F0" w:rsidRDefault="00035A38" w:rsidP="00035A38">
      <w:pPr>
        <w:jc w:val="center"/>
        <w:rPr>
          <w:sz w:val="22"/>
          <w:szCs w:val="22"/>
        </w:rPr>
      </w:pPr>
      <w:r w:rsidRPr="006C35F0">
        <w:rPr>
          <w:sz w:val="22"/>
          <w:szCs w:val="22"/>
        </w:rPr>
        <w:t>FOR THE WESTERN DISTRICT OF PENNSYLVANIA</w:t>
      </w:r>
    </w:p>
    <w:p w14:paraId="6781697A" w14:textId="77777777" w:rsidR="00035A38" w:rsidRPr="00DD44B9" w:rsidRDefault="00035A38" w:rsidP="00035A38">
      <w:pPr>
        <w:jc w:val="center"/>
        <w:rPr>
          <w:sz w:val="24"/>
          <w:szCs w:val="24"/>
        </w:rPr>
      </w:pPr>
    </w:p>
    <w:p w14:paraId="6AB856E4" w14:textId="77777777" w:rsidR="008602ED" w:rsidRPr="00F374BA" w:rsidRDefault="008602ED" w:rsidP="008602ED">
      <w:pPr>
        <w:jc w:val="center"/>
        <w:rPr>
          <w:sz w:val="18"/>
          <w:szCs w:val="22"/>
        </w:rPr>
      </w:pPr>
    </w:p>
    <w:p w14:paraId="459DC56A" w14:textId="4018881E" w:rsidR="00035A38" w:rsidRPr="00DD44B9" w:rsidRDefault="002548E9" w:rsidP="002548E9">
      <w:pPr>
        <w:jc w:val="center"/>
        <w:rPr>
          <w:sz w:val="24"/>
          <w:szCs w:val="24"/>
        </w:rPr>
      </w:pPr>
      <w:r>
        <w:rPr>
          <w:sz w:val="24"/>
          <w:szCs w:val="24"/>
        </w:rPr>
        <w:t>Repealed by Standing Order 25-214</w:t>
      </w:r>
    </w:p>
    <w:sectPr w:rsidR="00035A38" w:rsidRPr="00DD44B9" w:rsidSect="00E62505">
      <w:footerReference w:type="default" r:id="rId7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0C71" w14:textId="77777777" w:rsidR="00F675D6" w:rsidRDefault="00F675D6" w:rsidP="001E3035">
      <w:r>
        <w:separator/>
      </w:r>
    </w:p>
  </w:endnote>
  <w:endnote w:type="continuationSeparator" w:id="0">
    <w:p w14:paraId="0CF234E9" w14:textId="77777777" w:rsidR="00F675D6" w:rsidRDefault="00F675D6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00CD" w14:textId="1A915082" w:rsidR="00C2187C" w:rsidRDefault="00C2187C" w:rsidP="00C2187C">
    <w:pPr>
      <w:rPr>
        <w:b/>
      </w:rPr>
    </w:pPr>
    <w:r w:rsidRPr="001063FB">
      <w:rPr>
        <w:b/>
      </w:rPr>
      <w:t xml:space="preserve">PAWB Local Form </w:t>
    </w:r>
    <w:r>
      <w:rPr>
        <w:b/>
      </w:rPr>
      <w:t>15</w:t>
    </w:r>
    <w:r w:rsidRPr="001063FB">
      <w:rPr>
        <w:b/>
      </w:rPr>
      <w:t xml:space="preserve"> </w:t>
    </w:r>
    <w:r>
      <w:rPr>
        <w:b/>
      </w:rPr>
      <w:t>(</w:t>
    </w:r>
    <w:r w:rsidR="002548E9">
      <w:rPr>
        <w:b/>
      </w:rPr>
      <w:t>12/25</w:t>
    </w:r>
    <w:r>
      <w:rPr>
        <w:b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98B2" w14:textId="77777777" w:rsidR="00F675D6" w:rsidRDefault="00F675D6" w:rsidP="001E3035">
      <w:r>
        <w:separator/>
      </w:r>
    </w:p>
  </w:footnote>
  <w:footnote w:type="continuationSeparator" w:id="0">
    <w:p w14:paraId="20127F9B" w14:textId="77777777" w:rsidR="00F675D6" w:rsidRDefault="00F675D6" w:rsidP="001E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8441E63"/>
    <w:multiLevelType w:val="hybridMultilevel"/>
    <w:tmpl w:val="3176EEEA"/>
    <w:lvl w:ilvl="0" w:tplc="A52299D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6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510632674">
    <w:abstractNumId w:val="11"/>
  </w:num>
  <w:num w:numId="2" w16cid:durableId="1915896076">
    <w:abstractNumId w:val="5"/>
  </w:num>
  <w:num w:numId="3" w16cid:durableId="686908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9426053">
    <w:abstractNumId w:val="3"/>
  </w:num>
  <w:num w:numId="5" w16cid:durableId="888803597">
    <w:abstractNumId w:val="10"/>
  </w:num>
  <w:num w:numId="6" w16cid:durableId="1572152088">
    <w:abstractNumId w:val="7"/>
  </w:num>
  <w:num w:numId="7" w16cid:durableId="2115590774">
    <w:abstractNumId w:val="6"/>
  </w:num>
  <w:num w:numId="8" w16cid:durableId="825239808">
    <w:abstractNumId w:val="0"/>
  </w:num>
  <w:num w:numId="9" w16cid:durableId="494338656">
    <w:abstractNumId w:val="4"/>
  </w:num>
  <w:num w:numId="10" w16cid:durableId="1233587728">
    <w:abstractNumId w:val="15"/>
  </w:num>
  <w:num w:numId="11" w16cid:durableId="856429988">
    <w:abstractNumId w:val="13"/>
  </w:num>
  <w:num w:numId="12" w16cid:durableId="1925795494">
    <w:abstractNumId w:val="16"/>
  </w:num>
  <w:num w:numId="13" w16cid:durableId="256328752">
    <w:abstractNumId w:val="1"/>
  </w:num>
  <w:num w:numId="14" w16cid:durableId="529269201">
    <w:abstractNumId w:val="12"/>
  </w:num>
  <w:num w:numId="15" w16cid:durableId="1648893131">
    <w:abstractNumId w:val="8"/>
  </w:num>
  <w:num w:numId="16" w16cid:durableId="1585072532">
    <w:abstractNumId w:val="14"/>
  </w:num>
  <w:num w:numId="17" w16cid:durableId="1961567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123"/>
    <w:rsid w:val="00131A00"/>
    <w:rsid w:val="00146CDC"/>
    <w:rsid w:val="00151A1C"/>
    <w:rsid w:val="00155E68"/>
    <w:rsid w:val="0015748C"/>
    <w:rsid w:val="00163E28"/>
    <w:rsid w:val="00175CF2"/>
    <w:rsid w:val="00190350"/>
    <w:rsid w:val="001B0DAA"/>
    <w:rsid w:val="001B3360"/>
    <w:rsid w:val="001B7787"/>
    <w:rsid w:val="001D7E10"/>
    <w:rsid w:val="001E03EB"/>
    <w:rsid w:val="001E3035"/>
    <w:rsid w:val="001F0C0E"/>
    <w:rsid w:val="0020665D"/>
    <w:rsid w:val="002124CD"/>
    <w:rsid w:val="002174C2"/>
    <w:rsid w:val="00235CAA"/>
    <w:rsid w:val="00237D00"/>
    <w:rsid w:val="00244712"/>
    <w:rsid w:val="002531E8"/>
    <w:rsid w:val="002548E9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726D"/>
    <w:rsid w:val="002F2366"/>
    <w:rsid w:val="00301633"/>
    <w:rsid w:val="003030E7"/>
    <w:rsid w:val="003050A0"/>
    <w:rsid w:val="00307F48"/>
    <w:rsid w:val="0031261A"/>
    <w:rsid w:val="00317F80"/>
    <w:rsid w:val="00332C76"/>
    <w:rsid w:val="00346152"/>
    <w:rsid w:val="0035615D"/>
    <w:rsid w:val="0037273F"/>
    <w:rsid w:val="003755A4"/>
    <w:rsid w:val="00384CF5"/>
    <w:rsid w:val="00394E66"/>
    <w:rsid w:val="003A7D87"/>
    <w:rsid w:val="003F5B5A"/>
    <w:rsid w:val="00402FAC"/>
    <w:rsid w:val="00417C3E"/>
    <w:rsid w:val="0043607F"/>
    <w:rsid w:val="00440C54"/>
    <w:rsid w:val="00465FFD"/>
    <w:rsid w:val="00480781"/>
    <w:rsid w:val="004837FF"/>
    <w:rsid w:val="0048544A"/>
    <w:rsid w:val="00491B92"/>
    <w:rsid w:val="00497A5A"/>
    <w:rsid w:val="004C21FD"/>
    <w:rsid w:val="004E275C"/>
    <w:rsid w:val="004E676C"/>
    <w:rsid w:val="005023A7"/>
    <w:rsid w:val="00512818"/>
    <w:rsid w:val="00541775"/>
    <w:rsid w:val="00545F23"/>
    <w:rsid w:val="005512D1"/>
    <w:rsid w:val="00551FCE"/>
    <w:rsid w:val="00556F70"/>
    <w:rsid w:val="005661B2"/>
    <w:rsid w:val="005746F7"/>
    <w:rsid w:val="00583152"/>
    <w:rsid w:val="005D54F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B1BDD"/>
    <w:rsid w:val="006C35F0"/>
    <w:rsid w:val="006D0499"/>
    <w:rsid w:val="006D553E"/>
    <w:rsid w:val="006D5866"/>
    <w:rsid w:val="00705148"/>
    <w:rsid w:val="00713CF0"/>
    <w:rsid w:val="00715FB9"/>
    <w:rsid w:val="007244A9"/>
    <w:rsid w:val="00725EF6"/>
    <w:rsid w:val="00732FF0"/>
    <w:rsid w:val="0076660E"/>
    <w:rsid w:val="007B15B5"/>
    <w:rsid w:val="007C02CB"/>
    <w:rsid w:val="007E0E0B"/>
    <w:rsid w:val="007E0F69"/>
    <w:rsid w:val="007F1631"/>
    <w:rsid w:val="007F35E9"/>
    <w:rsid w:val="00800727"/>
    <w:rsid w:val="0081775D"/>
    <w:rsid w:val="00822229"/>
    <w:rsid w:val="00824967"/>
    <w:rsid w:val="008271BA"/>
    <w:rsid w:val="00843C1D"/>
    <w:rsid w:val="00845457"/>
    <w:rsid w:val="008602ED"/>
    <w:rsid w:val="00862359"/>
    <w:rsid w:val="008628DB"/>
    <w:rsid w:val="008653D6"/>
    <w:rsid w:val="008864DC"/>
    <w:rsid w:val="008B1305"/>
    <w:rsid w:val="008B7564"/>
    <w:rsid w:val="008C1FD7"/>
    <w:rsid w:val="008C7E74"/>
    <w:rsid w:val="008D6A11"/>
    <w:rsid w:val="008F0A45"/>
    <w:rsid w:val="008F10E2"/>
    <w:rsid w:val="00900BCD"/>
    <w:rsid w:val="009058B2"/>
    <w:rsid w:val="009160EB"/>
    <w:rsid w:val="00931A4A"/>
    <w:rsid w:val="00933E5F"/>
    <w:rsid w:val="00971714"/>
    <w:rsid w:val="009758FE"/>
    <w:rsid w:val="00982BBE"/>
    <w:rsid w:val="00992FC0"/>
    <w:rsid w:val="009A79D1"/>
    <w:rsid w:val="009B2EFE"/>
    <w:rsid w:val="009D36F6"/>
    <w:rsid w:val="009E2413"/>
    <w:rsid w:val="009E7FDA"/>
    <w:rsid w:val="009F6174"/>
    <w:rsid w:val="00A05308"/>
    <w:rsid w:val="00A0796C"/>
    <w:rsid w:val="00A374C4"/>
    <w:rsid w:val="00A45DCB"/>
    <w:rsid w:val="00A60CBC"/>
    <w:rsid w:val="00AA7FEC"/>
    <w:rsid w:val="00AB2BDF"/>
    <w:rsid w:val="00AC706F"/>
    <w:rsid w:val="00AD5693"/>
    <w:rsid w:val="00AE4E2B"/>
    <w:rsid w:val="00B02CE7"/>
    <w:rsid w:val="00B05E1F"/>
    <w:rsid w:val="00B11E21"/>
    <w:rsid w:val="00B36D49"/>
    <w:rsid w:val="00B7082B"/>
    <w:rsid w:val="00B75CE5"/>
    <w:rsid w:val="00B95CF6"/>
    <w:rsid w:val="00BA1763"/>
    <w:rsid w:val="00BA23CC"/>
    <w:rsid w:val="00BA354B"/>
    <w:rsid w:val="00BA668F"/>
    <w:rsid w:val="00BE5A4E"/>
    <w:rsid w:val="00BF1E68"/>
    <w:rsid w:val="00BF32AB"/>
    <w:rsid w:val="00BF4A4E"/>
    <w:rsid w:val="00BF6904"/>
    <w:rsid w:val="00C07A65"/>
    <w:rsid w:val="00C2187C"/>
    <w:rsid w:val="00C31803"/>
    <w:rsid w:val="00C4492A"/>
    <w:rsid w:val="00C71F05"/>
    <w:rsid w:val="00C75631"/>
    <w:rsid w:val="00C83A14"/>
    <w:rsid w:val="00C93F5C"/>
    <w:rsid w:val="00C9733E"/>
    <w:rsid w:val="00CA7EAB"/>
    <w:rsid w:val="00CE5B43"/>
    <w:rsid w:val="00CF1E37"/>
    <w:rsid w:val="00CF2C46"/>
    <w:rsid w:val="00CF765A"/>
    <w:rsid w:val="00D12D20"/>
    <w:rsid w:val="00D13EFB"/>
    <w:rsid w:val="00D22A6C"/>
    <w:rsid w:val="00D25E5C"/>
    <w:rsid w:val="00D306A8"/>
    <w:rsid w:val="00D53FFE"/>
    <w:rsid w:val="00D64D4F"/>
    <w:rsid w:val="00D65C0C"/>
    <w:rsid w:val="00D85914"/>
    <w:rsid w:val="00DA2E19"/>
    <w:rsid w:val="00DA48F2"/>
    <w:rsid w:val="00DB636E"/>
    <w:rsid w:val="00DD0ACA"/>
    <w:rsid w:val="00DD3D29"/>
    <w:rsid w:val="00DE473B"/>
    <w:rsid w:val="00DE4EF3"/>
    <w:rsid w:val="00E14B7A"/>
    <w:rsid w:val="00E35D0A"/>
    <w:rsid w:val="00E41A77"/>
    <w:rsid w:val="00E45B68"/>
    <w:rsid w:val="00E62505"/>
    <w:rsid w:val="00E8137F"/>
    <w:rsid w:val="00E81A59"/>
    <w:rsid w:val="00E90F6E"/>
    <w:rsid w:val="00E95573"/>
    <w:rsid w:val="00E95C4D"/>
    <w:rsid w:val="00E97C41"/>
    <w:rsid w:val="00EB337E"/>
    <w:rsid w:val="00EC0C31"/>
    <w:rsid w:val="00EC520D"/>
    <w:rsid w:val="00ED5248"/>
    <w:rsid w:val="00EE10F9"/>
    <w:rsid w:val="00F079BC"/>
    <w:rsid w:val="00F17563"/>
    <w:rsid w:val="00F26D19"/>
    <w:rsid w:val="00F40C08"/>
    <w:rsid w:val="00F675D6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BC3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02E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602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6C35F0"/>
  </w:style>
  <w:style w:type="paragraph" w:customStyle="1" w:styleId="TableParagraph">
    <w:name w:val="Table Paragraph"/>
    <w:basedOn w:val="Normal"/>
    <w:uiPriority w:val="1"/>
    <w:qFormat/>
    <w:rsid w:val="00E62505"/>
    <w:pPr>
      <w:widowControl w:val="0"/>
      <w:adjustRightInd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PresentationFormat>11|.DOC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2025-12-04T16:07:00Z</dcterms:created>
  <dcterms:modified xsi:type="dcterms:W3CDTF">2025-12-04T16:08:00Z</dcterms:modified>
</cp:coreProperties>
</file>