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DA7E4" w14:textId="77777777" w:rsidR="00035A38" w:rsidRPr="008868C4" w:rsidRDefault="00035A38" w:rsidP="00035A38">
      <w:pPr>
        <w:jc w:val="center"/>
        <w:rPr>
          <w:sz w:val="22"/>
          <w:szCs w:val="22"/>
        </w:rPr>
      </w:pPr>
      <w:r w:rsidRPr="008868C4">
        <w:rPr>
          <w:sz w:val="22"/>
          <w:szCs w:val="22"/>
        </w:rPr>
        <w:t>IN THE UNITED STATES BANKRUPTCY COURT</w:t>
      </w:r>
    </w:p>
    <w:p w14:paraId="421EC313" w14:textId="77777777" w:rsidR="00035A38" w:rsidRPr="008868C4" w:rsidRDefault="00035A38" w:rsidP="00035A38">
      <w:pPr>
        <w:jc w:val="center"/>
        <w:rPr>
          <w:sz w:val="22"/>
          <w:szCs w:val="22"/>
        </w:rPr>
      </w:pPr>
      <w:r w:rsidRPr="008868C4">
        <w:rPr>
          <w:sz w:val="22"/>
          <w:szCs w:val="22"/>
        </w:rPr>
        <w:t>FOR THE WESTERN DISTRICT OF PENNSYLVANIA</w:t>
      </w:r>
    </w:p>
    <w:p w14:paraId="312E8373" w14:textId="77777777" w:rsidR="00035A38" w:rsidRPr="008868C4" w:rsidRDefault="00035A38" w:rsidP="00622B03">
      <w:pPr>
        <w:rPr>
          <w:sz w:val="22"/>
          <w:szCs w:val="22"/>
        </w:rPr>
      </w:pPr>
    </w:p>
    <w:tbl>
      <w:tblPr>
        <w:tblW w:w="9173" w:type="dxa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3"/>
        <w:gridCol w:w="990"/>
        <w:gridCol w:w="3870"/>
      </w:tblGrid>
      <w:tr w:rsidR="00FC6C3D" w:rsidRPr="006E073A" w14:paraId="4EF72B65" w14:textId="77777777" w:rsidTr="00FC6C3D">
        <w:trPr>
          <w:trHeight w:val="144"/>
        </w:trPr>
        <w:tc>
          <w:tcPr>
            <w:tcW w:w="4313" w:type="dxa"/>
          </w:tcPr>
          <w:p w14:paraId="7924873D" w14:textId="77777777" w:rsidR="00FC6C3D" w:rsidRPr="006E073A" w:rsidRDefault="00FC6C3D" w:rsidP="00313DBC">
            <w:pPr>
              <w:pStyle w:val="TableParagraph"/>
              <w:spacing w:line="266" w:lineRule="exact"/>
              <w:ind w:left="50"/>
            </w:pPr>
            <w:bookmarkStart w:id="0" w:name="_Hlk141881625"/>
            <w:r w:rsidRPr="006E073A">
              <w:t>In re:</w:t>
            </w:r>
          </w:p>
        </w:tc>
        <w:tc>
          <w:tcPr>
            <w:tcW w:w="990" w:type="dxa"/>
          </w:tcPr>
          <w:p w14:paraId="09652404" w14:textId="77777777" w:rsidR="00FC6C3D" w:rsidRPr="006E073A" w:rsidRDefault="00FC6C3D" w:rsidP="00313DBC">
            <w:pPr>
              <w:pStyle w:val="TableParagraph"/>
              <w:spacing w:line="266" w:lineRule="exact"/>
              <w:ind w:right="325"/>
              <w:jc w:val="right"/>
            </w:pPr>
            <w:r w:rsidRPr="006E073A">
              <w:t>:</w:t>
            </w:r>
          </w:p>
        </w:tc>
        <w:tc>
          <w:tcPr>
            <w:tcW w:w="3870" w:type="dxa"/>
          </w:tcPr>
          <w:p w14:paraId="08235817" w14:textId="77777777" w:rsidR="00FC6C3D" w:rsidRPr="006E073A" w:rsidRDefault="00FC6C3D" w:rsidP="00313DBC">
            <w:pPr>
              <w:pStyle w:val="TableParagraph"/>
            </w:pPr>
          </w:p>
        </w:tc>
      </w:tr>
      <w:tr w:rsidR="00FC6C3D" w:rsidRPr="006E073A" w14:paraId="51F2621F" w14:textId="77777777" w:rsidTr="00FC6C3D">
        <w:trPr>
          <w:trHeight w:val="198"/>
        </w:trPr>
        <w:tc>
          <w:tcPr>
            <w:tcW w:w="4313" w:type="dxa"/>
          </w:tcPr>
          <w:p w14:paraId="7B488EA4" w14:textId="77777777" w:rsidR="00FC6C3D" w:rsidRPr="006E073A" w:rsidRDefault="00FC6C3D" w:rsidP="00313DBC">
            <w:pPr>
              <w:pStyle w:val="TableParagraph"/>
              <w:spacing w:line="266" w:lineRule="exact"/>
              <w:ind w:left="50"/>
            </w:pPr>
          </w:p>
        </w:tc>
        <w:tc>
          <w:tcPr>
            <w:tcW w:w="990" w:type="dxa"/>
          </w:tcPr>
          <w:p w14:paraId="29951853" w14:textId="77777777" w:rsidR="00FC6C3D" w:rsidRPr="006E073A" w:rsidRDefault="00FC6C3D" w:rsidP="00313DBC">
            <w:pPr>
              <w:pStyle w:val="TableParagraph"/>
              <w:tabs>
                <w:tab w:val="left" w:pos="2160"/>
              </w:tabs>
              <w:spacing w:line="266" w:lineRule="exact"/>
              <w:ind w:right="331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57D2ED9C" w14:textId="77777777" w:rsidR="00FC6C3D" w:rsidRPr="006E073A" w:rsidRDefault="00FC6C3D" w:rsidP="00313DBC">
            <w:pPr>
              <w:pStyle w:val="TableParagraph"/>
            </w:pPr>
            <w:r w:rsidRPr="006E073A">
              <w:t>Bankruptcy No.</w:t>
            </w:r>
          </w:p>
        </w:tc>
      </w:tr>
      <w:tr w:rsidR="00FC6C3D" w:rsidRPr="006E073A" w14:paraId="0D283EAE" w14:textId="77777777" w:rsidTr="00FC6C3D">
        <w:trPr>
          <w:trHeight w:val="153"/>
        </w:trPr>
        <w:tc>
          <w:tcPr>
            <w:tcW w:w="4313" w:type="dxa"/>
          </w:tcPr>
          <w:p w14:paraId="5AAB210B" w14:textId="77777777" w:rsidR="00FC6C3D" w:rsidRPr="006E073A" w:rsidRDefault="00FC6C3D" w:rsidP="00FC6C3D">
            <w:pPr>
              <w:pStyle w:val="TableParagraph"/>
              <w:spacing w:line="266" w:lineRule="exact"/>
              <w:ind w:left="50"/>
              <w:jc w:val="center"/>
            </w:pPr>
            <w:r w:rsidRPr="006E073A">
              <w:t>Debtor(s)</w:t>
            </w:r>
          </w:p>
        </w:tc>
        <w:tc>
          <w:tcPr>
            <w:tcW w:w="990" w:type="dxa"/>
          </w:tcPr>
          <w:p w14:paraId="721F7E68" w14:textId="77777777" w:rsidR="00FC6C3D" w:rsidRPr="006E073A" w:rsidRDefault="00FC6C3D" w:rsidP="00313DBC">
            <w:pPr>
              <w:pStyle w:val="TableParagraph"/>
              <w:tabs>
                <w:tab w:val="left" w:pos="2160"/>
              </w:tabs>
              <w:spacing w:line="266" w:lineRule="exact"/>
              <w:ind w:right="331"/>
              <w:jc w:val="right"/>
            </w:pPr>
            <w:r w:rsidRPr="006E073A">
              <w:t>:</w:t>
            </w:r>
          </w:p>
        </w:tc>
        <w:tc>
          <w:tcPr>
            <w:tcW w:w="3870" w:type="dxa"/>
          </w:tcPr>
          <w:p w14:paraId="3D414CB3" w14:textId="77777777" w:rsidR="00FC6C3D" w:rsidRPr="006E073A" w:rsidRDefault="00FC6C3D" w:rsidP="00313DBC">
            <w:pPr>
              <w:pStyle w:val="TableParagraph"/>
            </w:pPr>
          </w:p>
        </w:tc>
      </w:tr>
      <w:tr w:rsidR="00FC6C3D" w:rsidRPr="006E073A" w14:paraId="68D6B3C1" w14:textId="77777777" w:rsidTr="00FC6C3D">
        <w:trPr>
          <w:trHeight w:val="252"/>
        </w:trPr>
        <w:tc>
          <w:tcPr>
            <w:tcW w:w="4313" w:type="dxa"/>
          </w:tcPr>
          <w:p w14:paraId="5BF94FE8" w14:textId="77777777" w:rsidR="00FC6C3D" w:rsidRPr="006E073A" w:rsidRDefault="00FC6C3D" w:rsidP="00313DBC">
            <w:pPr>
              <w:pStyle w:val="TableParagraph"/>
            </w:pPr>
          </w:p>
        </w:tc>
        <w:tc>
          <w:tcPr>
            <w:tcW w:w="990" w:type="dxa"/>
          </w:tcPr>
          <w:p w14:paraId="067B680D" w14:textId="77777777" w:rsidR="00FC6C3D" w:rsidRPr="006E073A" w:rsidRDefault="00FC6C3D" w:rsidP="00313DBC">
            <w:pPr>
              <w:pStyle w:val="TableParagraph"/>
              <w:ind w:right="331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47537C5C" w14:textId="77777777" w:rsidR="00FC6C3D" w:rsidRPr="006E073A" w:rsidRDefault="00FC6C3D" w:rsidP="00313DBC">
            <w:pPr>
              <w:pStyle w:val="TableParagraph"/>
            </w:pPr>
            <w:r>
              <w:t>Chapter</w:t>
            </w:r>
          </w:p>
        </w:tc>
      </w:tr>
      <w:tr w:rsidR="00FC6C3D" w:rsidRPr="006E073A" w14:paraId="77AFD389" w14:textId="77777777" w:rsidTr="00FC6C3D">
        <w:trPr>
          <w:trHeight w:val="275"/>
        </w:trPr>
        <w:tc>
          <w:tcPr>
            <w:tcW w:w="4313" w:type="dxa"/>
          </w:tcPr>
          <w:p w14:paraId="0FBAE741" w14:textId="77777777" w:rsidR="00FC6C3D" w:rsidRPr="006E073A" w:rsidRDefault="00FC6C3D" w:rsidP="00313DBC">
            <w:pPr>
              <w:pStyle w:val="TableParagraph"/>
              <w:spacing w:line="256" w:lineRule="exact"/>
              <w:ind w:left="50"/>
            </w:pPr>
            <w:r w:rsidRPr="006E073A">
              <w:t>Movant</w:t>
            </w:r>
            <w:r>
              <w:t>(s)</w:t>
            </w:r>
          </w:p>
        </w:tc>
        <w:tc>
          <w:tcPr>
            <w:tcW w:w="990" w:type="dxa"/>
          </w:tcPr>
          <w:p w14:paraId="104670EC" w14:textId="77777777" w:rsidR="00FC6C3D" w:rsidRPr="006E073A" w:rsidRDefault="00FC6C3D" w:rsidP="00313DBC">
            <w:pPr>
              <w:pStyle w:val="TableParagraph"/>
              <w:spacing w:line="256" w:lineRule="exact"/>
              <w:ind w:right="325"/>
              <w:jc w:val="right"/>
            </w:pPr>
            <w:r w:rsidRPr="006E073A">
              <w:t>:</w:t>
            </w:r>
          </w:p>
        </w:tc>
        <w:tc>
          <w:tcPr>
            <w:tcW w:w="3870" w:type="dxa"/>
          </w:tcPr>
          <w:p w14:paraId="7966CC12" w14:textId="77777777" w:rsidR="00FC6C3D" w:rsidRPr="006E073A" w:rsidRDefault="00FC6C3D" w:rsidP="00313DBC">
            <w:pPr>
              <w:pStyle w:val="TableParagraph"/>
            </w:pPr>
          </w:p>
        </w:tc>
      </w:tr>
      <w:tr w:rsidR="00FC6C3D" w:rsidRPr="006E073A" w14:paraId="33931B86" w14:textId="77777777" w:rsidTr="00FC6C3D">
        <w:trPr>
          <w:trHeight w:val="252"/>
        </w:trPr>
        <w:tc>
          <w:tcPr>
            <w:tcW w:w="4313" w:type="dxa"/>
          </w:tcPr>
          <w:p w14:paraId="2F53187F" w14:textId="77777777" w:rsidR="00FC6C3D" w:rsidRPr="006E073A" w:rsidRDefault="00FC6C3D" w:rsidP="00313DBC">
            <w:pPr>
              <w:pStyle w:val="TableParagraph"/>
            </w:pPr>
          </w:p>
        </w:tc>
        <w:tc>
          <w:tcPr>
            <w:tcW w:w="990" w:type="dxa"/>
          </w:tcPr>
          <w:p w14:paraId="21DF7F01" w14:textId="77777777" w:rsidR="00FC6C3D" w:rsidRPr="006E073A" w:rsidRDefault="00FC6C3D" w:rsidP="00313DBC">
            <w:pPr>
              <w:pStyle w:val="TableParagraph"/>
              <w:spacing w:line="256" w:lineRule="exact"/>
              <w:ind w:right="325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16180C0D" w14:textId="77777777" w:rsidR="00FC6C3D" w:rsidRPr="006E073A" w:rsidRDefault="00FC6C3D" w:rsidP="00313DBC">
            <w:pPr>
              <w:pStyle w:val="TableParagraph"/>
            </w:pPr>
            <w:r>
              <w:t>Related to Document No.</w:t>
            </w:r>
          </w:p>
        </w:tc>
      </w:tr>
      <w:tr w:rsidR="00FC6C3D" w:rsidRPr="006E073A" w14:paraId="4977FA0E" w14:textId="77777777" w:rsidTr="00FC6C3D">
        <w:trPr>
          <w:trHeight w:val="189"/>
        </w:trPr>
        <w:tc>
          <w:tcPr>
            <w:tcW w:w="4313" w:type="dxa"/>
            <w:vAlign w:val="center"/>
          </w:tcPr>
          <w:p w14:paraId="2D93C47D" w14:textId="77777777" w:rsidR="00FC6C3D" w:rsidRPr="006E073A" w:rsidRDefault="00FC6C3D" w:rsidP="00FC6C3D">
            <w:pPr>
              <w:pStyle w:val="TableParagraph"/>
              <w:spacing w:line="256" w:lineRule="exact"/>
              <w:ind w:left="751" w:right="808"/>
            </w:pPr>
            <w:r w:rsidRPr="006E073A">
              <w:t>v.</w:t>
            </w:r>
          </w:p>
        </w:tc>
        <w:tc>
          <w:tcPr>
            <w:tcW w:w="990" w:type="dxa"/>
          </w:tcPr>
          <w:p w14:paraId="18E5BCF7" w14:textId="77777777" w:rsidR="00FC6C3D" w:rsidRPr="006E073A" w:rsidRDefault="00FC6C3D" w:rsidP="00313DBC">
            <w:pPr>
              <w:pStyle w:val="TableParagraph"/>
              <w:spacing w:line="256" w:lineRule="exact"/>
              <w:ind w:right="331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408F0322" w14:textId="77777777" w:rsidR="00FC6C3D" w:rsidRPr="006E073A" w:rsidRDefault="00FC6C3D" w:rsidP="00313DBC">
            <w:pPr>
              <w:pStyle w:val="TableParagraph"/>
            </w:pPr>
          </w:p>
        </w:tc>
      </w:tr>
      <w:tr w:rsidR="00FC6C3D" w:rsidRPr="006E073A" w14:paraId="02BC9652" w14:textId="77777777" w:rsidTr="00FC6C3D">
        <w:trPr>
          <w:trHeight w:val="276"/>
        </w:trPr>
        <w:tc>
          <w:tcPr>
            <w:tcW w:w="4313" w:type="dxa"/>
          </w:tcPr>
          <w:p w14:paraId="1AC0C899" w14:textId="77777777" w:rsidR="00FC6C3D" w:rsidRPr="006E073A" w:rsidRDefault="00FC6C3D" w:rsidP="00313DBC">
            <w:pPr>
              <w:pStyle w:val="TableParagraph"/>
            </w:pPr>
          </w:p>
        </w:tc>
        <w:tc>
          <w:tcPr>
            <w:tcW w:w="990" w:type="dxa"/>
          </w:tcPr>
          <w:p w14:paraId="70DC636E" w14:textId="77777777" w:rsidR="00FC6C3D" w:rsidRPr="006E073A" w:rsidRDefault="00FC6C3D" w:rsidP="00313DBC">
            <w:pPr>
              <w:pStyle w:val="TableParagraph"/>
              <w:spacing w:line="256" w:lineRule="exact"/>
              <w:ind w:right="325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51DF6899" w14:textId="77777777" w:rsidR="00FC6C3D" w:rsidRPr="006E073A" w:rsidRDefault="00FC6C3D" w:rsidP="00313DBC">
            <w:pPr>
              <w:pStyle w:val="TableParagraph"/>
            </w:pPr>
            <w:r>
              <w:t>Hearing Date and Time</w:t>
            </w:r>
          </w:p>
        </w:tc>
      </w:tr>
      <w:tr w:rsidR="00FC6C3D" w:rsidRPr="006E073A" w14:paraId="62B9B830" w14:textId="77777777" w:rsidTr="00FC6C3D">
        <w:trPr>
          <w:trHeight w:val="261"/>
        </w:trPr>
        <w:tc>
          <w:tcPr>
            <w:tcW w:w="4313" w:type="dxa"/>
          </w:tcPr>
          <w:p w14:paraId="17DF6803" w14:textId="374EDDFE" w:rsidR="00FC6C3D" w:rsidRPr="006E073A" w:rsidRDefault="00FC6C3D" w:rsidP="00313DBC">
            <w:pPr>
              <w:pStyle w:val="TableParagraph"/>
              <w:spacing w:line="256" w:lineRule="exact"/>
              <w:ind w:left="50"/>
            </w:pPr>
            <w:r w:rsidRPr="006E073A">
              <w:t>Respondent(s)</w:t>
            </w:r>
            <w:r>
              <w:t xml:space="preserve"> </w:t>
            </w:r>
            <w:r w:rsidRPr="006E073A">
              <w:t>(If none, then “No Respondent”)</w:t>
            </w:r>
          </w:p>
        </w:tc>
        <w:tc>
          <w:tcPr>
            <w:tcW w:w="990" w:type="dxa"/>
          </w:tcPr>
          <w:p w14:paraId="70A5F29D" w14:textId="77777777" w:rsidR="00FC6C3D" w:rsidRPr="006E073A" w:rsidRDefault="00FC6C3D" w:rsidP="00313DBC">
            <w:pPr>
              <w:pStyle w:val="TableParagraph"/>
              <w:tabs>
                <w:tab w:val="left" w:pos="720"/>
              </w:tabs>
              <w:ind w:right="331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2959525E" w14:textId="77777777" w:rsidR="00FC6C3D" w:rsidRPr="006E073A" w:rsidRDefault="00FC6C3D" w:rsidP="00313DBC">
            <w:pPr>
              <w:pStyle w:val="TableParagraph"/>
              <w:ind w:right="331"/>
            </w:pPr>
          </w:p>
        </w:tc>
      </w:tr>
      <w:bookmarkEnd w:id="0"/>
    </w:tbl>
    <w:p w14:paraId="0BAF7CEB" w14:textId="77777777" w:rsidR="00035A38" w:rsidRPr="008868C4" w:rsidRDefault="00035A38" w:rsidP="00FC6C3D">
      <w:pPr>
        <w:jc w:val="center"/>
        <w:rPr>
          <w:sz w:val="22"/>
          <w:szCs w:val="22"/>
        </w:rPr>
      </w:pPr>
    </w:p>
    <w:p w14:paraId="6657F545" w14:textId="77777777" w:rsidR="00035A38" w:rsidRPr="008868C4" w:rsidRDefault="00035A38" w:rsidP="00035A38">
      <w:pPr>
        <w:jc w:val="center"/>
        <w:rPr>
          <w:sz w:val="22"/>
          <w:szCs w:val="22"/>
        </w:rPr>
      </w:pPr>
      <w:r w:rsidRPr="008868C4">
        <w:rPr>
          <w:b/>
          <w:bCs/>
          <w:sz w:val="22"/>
          <w:szCs w:val="22"/>
        </w:rPr>
        <w:t xml:space="preserve">MOTION FOR </w:t>
      </w:r>
      <w:r w:rsidRPr="008868C4">
        <w:rPr>
          <w:b/>
          <w:bCs/>
          <w:i/>
          <w:iCs/>
          <w:sz w:val="22"/>
          <w:szCs w:val="22"/>
        </w:rPr>
        <w:t>PRO HAC VICE</w:t>
      </w:r>
      <w:r w:rsidRPr="008868C4">
        <w:rPr>
          <w:b/>
          <w:bCs/>
          <w:iCs/>
          <w:sz w:val="22"/>
          <w:szCs w:val="22"/>
        </w:rPr>
        <w:t xml:space="preserve"> </w:t>
      </w:r>
      <w:r w:rsidRPr="008868C4">
        <w:rPr>
          <w:b/>
          <w:bCs/>
          <w:sz w:val="22"/>
          <w:szCs w:val="22"/>
        </w:rPr>
        <w:t>ADMISSION</w:t>
      </w:r>
    </w:p>
    <w:p w14:paraId="57695738" w14:textId="77777777" w:rsidR="00035A38" w:rsidRPr="00D64DC5" w:rsidRDefault="00035A38" w:rsidP="00035A38">
      <w:pPr>
        <w:rPr>
          <w:sz w:val="22"/>
          <w:szCs w:val="22"/>
        </w:rPr>
      </w:pPr>
    </w:p>
    <w:p w14:paraId="7F43E28C" w14:textId="77777777" w:rsidR="00035A38" w:rsidRPr="00D64DC5" w:rsidRDefault="00035A38" w:rsidP="00035A38">
      <w:pPr>
        <w:pStyle w:val="ListParagraph"/>
        <w:numPr>
          <w:ilvl w:val="0"/>
          <w:numId w:val="5"/>
        </w:numPr>
        <w:tabs>
          <w:tab w:val="left" w:pos="720"/>
        </w:tabs>
        <w:ind w:hanging="720"/>
        <w:jc w:val="both"/>
        <w:rPr>
          <w:sz w:val="22"/>
          <w:szCs w:val="22"/>
          <w:u w:val="single"/>
        </w:rPr>
      </w:pPr>
      <w:r w:rsidRPr="00D64DC5">
        <w:rPr>
          <w:sz w:val="22"/>
          <w:szCs w:val="22"/>
        </w:rPr>
        <w:t xml:space="preserve">This motion for admission </w:t>
      </w:r>
      <w:r w:rsidRPr="00D64DC5">
        <w:rPr>
          <w:i/>
          <w:iCs/>
          <w:sz w:val="22"/>
          <w:szCs w:val="22"/>
        </w:rPr>
        <w:t xml:space="preserve">pro hac vice </w:t>
      </w:r>
      <w:r w:rsidRPr="00D64DC5">
        <w:rPr>
          <w:sz w:val="22"/>
          <w:szCs w:val="22"/>
        </w:rPr>
        <w:t>is being filed on behalf of: (</w:t>
      </w:r>
      <w:r w:rsidRPr="00D64DC5">
        <w:rPr>
          <w:i/>
          <w:iCs/>
          <w:sz w:val="22"/>
          <w:szCs w:val="22"/>
          <w:u w:val="single"/>
        </w:rPr>
        <w:t>Applicant’s name, firm name, address, phone number, email address, Bar I.D. Number and State of Admission)</w:t>
      </w:r>
      <w:r w:rsidRPr="00D64DC5">
        <w:rPr>
          <w:i/>
          <w:iCs/>
          <w:sz w:val="22"/>
          <w:szCs w:val="22"/>
        </w:rPr>
        <w:t xml:space="preserve"> by </w:t>
      </w:r>
      <w:r w:rsidRPr="00D64DC5">
        <w:rPr>
          <w:i/>
          <w:iCs/>
          <w:sz w:val="22"/>
          <w:szCs w:val="22"/>
          <w:u w:val="single"/>
        </w:rPr>
        <w:t>(Movant’s name as identified in Paragraph 4 below)</w:t>
      </w:r>
      <w:r w:rsidRPr="00D64DC5">
        <w:rPr>
          <w:sz w:val="22"/>
          <w:szCs w:val="22"/>
        </w:rPr>
        <w:t>.</w:t>
      </w:r>
    </w:p>
    <w:p w14:paraId="6A570194" w14:textId="77777777" w:rsidR="00035A38" w:rsidRPr="00D64DC5" w:rsidRDefault="00035A38" w:rsidP="00035A38">
      <w:pPr>
        <w:ind w:left="720" w:hanging="720"/>
        <w:jc w:val="both"/>
        <w:rPr>
          <w:sz w:val="22"/>
          <w:szCs w:val="22"/>
        </w:rPr>
      </w:pPr>
    </w:p>
    <w:p w14:paraId="26E47A30" w14:textId="77777777" w:rsidR="00035A38" w:rsidRPr="00D64DC5" w:rsidRDefault="00035A38" w:rsidP="00035A38">
      <w:pPr>
        <w:pStyle w:val="ListParagraph"/>
        <w:numPr>
          <w:ilvl w:val="0"/>
          <w:numId w:val="5"/>
        </w:numPr>
        <w:tabs>
          <w:tab w:val="left" w:pos="720"/>
        </w:tabs>
        <w:ind w:hanging="720"/>
        <w:jc w:val="both"/>
        <w:rPr>
          <w:sz w:val="22"/>
          <w:szCs w:val="22"/>
        </w:rPr>
      </w:pPr>
      <w:r w:rsidRPr="00D64DC5">
        <w:rPr>
          <w:sz w:val="22"/>
          <w:szCs w:val="22"/>
        </w:rPr>
        <w:t xml:space="preserve">Applicant represents  </w:t>
      </w:r>
      <w:r w:rsidRPr="00D64DC5">
        <w:rPr>
          <w:sz w:val="22"/>
          <w:szCs w:val="22"/>
          <w:u w:val="single"/>
        </w:rPr>
        <w:t xml:space="preserve">                  </w:t>
      </w:r>
      <w:r w:rsidRPr="00D64DC5">
        <w:rPr>
          <w:i/>
          <w:iCs/>
          <w:sz w:val="22"/>
          <w:szCs w:val="22"/>
          <w:u w:val="single"/>
        </w:rPr>
        <w:t>(Name and address of client)</w:t>
      </w:r>
      <w:r w:rsidRPr="00D64DC5">
        <w:rPr>
          <w:sz w:val="22"/>
          <w:szCs w:val="22"/>
          <w:u w:val="single"/>
        </w:rPr>
        <w:t xml:space="preserve">                     </w:t>
      </w:r>
      <w:r w:rsidRPr="00D64DC5">
        <w:rPr>
          <w:sz w:val="22"/>
          <w:szCs w:val="22"/>
        </w:rPr>
        <w:t>. Accompanying this Motion is the required $</w:t>
      </w:r>
      <w:r w:rsidR="00C965BD">
        <w:rPr>
          <w:sz w:val="22"/>
          <w:szCs w:val="22"/>
        </w:rPr>
        <w:t>7</w:t>
      </w:r>
      <w:r w:rsidRPr="00D64DC5">
        <w:rPr>
          <w:sz w:val="22"/>
          <w:szCs w:val="22"/>
        </w:rPr>
        <w:t>0 filing fee</w:t>
      </w:r>
      <w:r>
        <w:rPr>
          <w:sz w:val="22"/>
          <w:szCs w:val="22"/>
        </w:rPr>
        <w:t xml:space="preserve"> paid using the Movant’s CM/ECF account at the time of filing.</w:t>
      </w:r>
    </w:p>
    <w:p w14:paraId="26303ABD" w14:textId="77777777" w:rsidR="00035A38" w:rsidRPr="00D64DC5" w:rsidRDefault="00035A38" w:rsidP="00035A38">
      <w:pPr>
        <w:ind w:left="720" w:hanging="720"/>
        <w:jc w:val="both"/>
        <w:rPr>
          <w:sz w:val="22"/>
          <w:szCs w:val="22"/>
        </w:rPr>
      </w:pPr>
    </w:p>
    <w:p w14:paraId="234A1A16" w14:textId="77777777" w:rsidR="00035A38" w:rsidRPr="00D64DC5" w:rsidRDefault="00035A38" w:rsidP="00035A38">
      <w:pPr>
        <w:pStyle w:val="ListParagraph"/>
        <w:numPr>
          <w:ilvl w:val="0"/>
          <w:numId w:val="5"/>
        </w:numPr>
        <w:tabs>
          <w:tab w:val="left" w:pos="720"/>
        </w:tabs>
        <w:ind w:hanging="720"/>
        <w:jc w:val="both"/>
        <w:rPr>
          <w:sz w:val="22"/>
          <w:szCs w:val="22"/>
        </w:rPr>
      </w:pPr>
      <w:r w:rsidRPr="00D64DC5">
        <w:rPr>
          <w:sz w:val="22"/>
          <w:szCs w:val="22"/>
        </w:rPr>
        <w:t xml:space="preserve">Applicant is a member in good standing of the Bar of_______________________, is not the subject of any pending disciplinary matters, is personally familiar with the </w:t>
      </w:r>
      <w:r w:rsidRPr="00D64DC5">
        <w:rPr>
          <w:i/>
          <w:sz w:val="22"/>
          <w:szCs w:val="22"/>
        </w:rPr>
        <w:t xml:space="preserve">Local Bankruptcy Rules </w:t>
      </w:r>
      <w:r w:rsidRPr="00D64DC5">
        <w:rPr>
          <w:sz w:val="22"/>
          <w:szCs w:val="22"/>
        </w:rPr>
        <w:t xml:space="preserve">of the United States Bankruptcy Court for the Western District of Pennsylvania and shall abide by those </w:t>
      </w:r>
      <w:r w:rsidRPr="00D64DC5">
        <w:rPr>
          <w:i/>
          <w:sz w:val="22"/>
          <w:szCs w:val="22"/>
        </w:rPr>
        <w:t>Local Bankruptcy Rules</w:t>
      </w:r>
      <w:r w:rsidRPr="00D64DC5">
        <w:rPr>
          <w:sz w:val="22"/>
          <w:szCs w:val="22"/>
        </w:rPr>
        <w:t>.</w:t>
      </w:r>
    </w:p>
    <w:p w14:paraId="6CD78506" w14:textId="77777777" w:rsidR="00035A38" w:rsidRPr="00D64DC5" w:rsidRDefault="00035A38" w:rsidP="00035A38">
      <w:pPr>
        <w:ind w:left="720" w:hanging="720"/>
        <w:jc w:val="both"/>
        <w:rPr>
          <w:sz w:val="22"/>
          <w:szCs w:val="22"/>
        </w:rPr>
      </w:pPr>
    </w:p>
    <w:p w14:paraId="23171883" w14:textId="77777777" w:rsidR="00035A38" w:rsidRPr="00D64DC5" w:rsidRDefault="00035A38" w:rsidP="00035A38">
      <w:pPr>
        <w:pStyle w:val="ListParagraph"/>
        <w:numPr>
          <w:ilvl w:val="0"/>
          <w:numId w:val="5"/>
        </w:numPr>
        <w:tabs>
          <w:tab w:val="left" w:pos="720"/>
        </w:tabs>
        <w:ind w:hanging="720"/>
        <w:jc w:val="both"/>
        <w:rPr>
          <w:sz w:val="22"/>
          <w:szCs w:val="22"/>
        </w:rPr>
      </w:pPr>
      <w:r w:rsidRPr="00D64DC5">
        <w:rPr>
          <w:sz w:val="22"/>
          <w:szCs w:val="22"/>
        </w:rPr>
        <w:t xml:space="preserve">Applicant will be associated with the following attorney acting in this matter as local counsel, who is a member of the Bar of the Bankruptcy Court for the Western District of Pennsylvania: </w:t>
      </w:r>
      <w:r w:rsidRPr="00D64DC5">
        <w:rPr>
          <w:i/>
          <w:sz w:val="22"/>
          <w:szCs w:val="22"/>
        </w:rPr>
        <w:t>(</w:t>
      </w:r>
      <w:r w:rsidRPr="00D64DC5">
        <w:rPr>
          <w:i/>
          <w:iCs/>
          <w:sz w:val="22"/>
          <w:szCs w:val="22"/>
          <w:u w:val="single"/>
        </w:rPr>
        <w:t>Movant’s name, firm name, address, phone number, email address, Bar I.D. Number and State of Admission)</w:t>
      </w:r>
      <w:r w:rsidRPr="00D64DC5">
        <w:rPr>
          <w:sz w:val="22"/>
          <w:szCs w:val="22"/>
        </w:rPr>
        <w:t>.</w:t>
      </w:r>
    </w:p>
    <w:p w14:paraId="481431A1" w14:textId="77777777" w:rsidR="00035A38" w:rsidRPr="00D64DC5" w:rsidRDefault="00035A38" w:rsidP="00035A38">
      <w:pPr>
        <w:ind w:left="720" w:hanging="720"/>
        <w:jc w:val="both"/>
        <w:rPr>
          <w:sz w:val="22"/>
          <w:szCs w:val="22"/>
        </w:rPr>
      </w:pPr>
    </w:p>
    <w:p w14:paraId="49C0D7BC" w14:textId="77777777" w:rsidR="00035A38" w:rsidRPr="00D64DC5" w:rsidRDefault="00035A38" w:rsidP="00035A38">
      <w:pPr>
        <w:pStyle w:val="ListParagraph"/>
        <w:numPr>
          <w:ilvl w:val="0"/>
          <w:numId w:val="5"/>
        </w:numPr>
        <w:tabs>
          <w:tab w:val="left" w:pos="720"/>
        </w:tabs>
        <w:ind w:hanging="720"/>
        <w:jc w:val="both"/>
        <w:rPr>
          <w:sz w:val="22"/>
          <w:szCs w:val="22"/>
        </w:rPr>
      </w:pPr>
      <w:r w:rsidRPr="00D64DC5">
        <w:rPr>
          <w:sz w:val="22"/>
          <w:szCs w:val="22"/>
        </w:rPr>
        <w:t xml:space="preserve">Applicant and Movant have read and shall comply with </w:t>
      </w:r>
      <w:r w:rsidRPr="00D64DC5">
        <w:rPr>
          <w:iCs/>
          <w:sz w:val="22"/>
          <w:szCs w:val="22"/>
        </w:rPr>
        <w:t xml:space="preserve">Local Bankruptcy Rules 9010-1(b), 9010-1(c) </w:t>
      </w:r>
      <w:r w:rsidRPr="00D64DC5">
        <w:rPr>
          <w:sz w:val="22"/>
          <w:szCs w:val="22"/>
        </w:rPr>
        <w:t xml:space="preserve">and </w:t>
      </w:r>
      <w:r w:rsidRPr="00D64DC5">
        <w:rPr>
          <w:iCs/>
          <w:sz w:val="22"/>
          <w:szCs w:val="22"/>
        </w:rPr>
        <w:t>9010-1(d)</w:t>
      </w:r>
      <w:r w:rsidRPr="00D64DC5">
        <w:rPr>
          <w:sz w:val="22"/>
          <w:szCs w:val="22"/>
        </w:rPr>
        <w:t>.</w:t>
      </w:r>
    </w:p>
    <w:p w14:paraId="062136DE" w14:textId="77777777" w:rsidR="00035A38" w:rsidRPr="00D64DC5" w:rsidRDefault="00035A38" w:rsidP="00035A38">
      <w:pPr>
        <w:ind w:left="720" w:hanging="720"/>
        <w:jc w:val="both"/>
        <w:rPr>
          <w:sz w:val="22"/>
          <w:szCs w:val="22"/>
        </w:rPr>
      </w:pPr>
    </w:p>
    <w:p w14:paraId="4342A7E2" w14:textId="77777777" w:rsidR="00035A38" w:rsidRPr="00D64DC5" w:rsidRDefault="00035A38" w:rsidP="00035A38">
      <w:pPr>
        <w:pStyle w:val="ListParagraph"/>
        <w:numPr>
          <w:ilvl w:val="0"/>
          <w:numId w:val="5"/>
        </w:numPr>
        <w:tabs>
          <w:tab w:val="left" w:pos="720"/>
        </w:tabs>
        <w:ind w:hanging="720"/>
        <w:jc w:val="both"/>
        <w:rPr>
          <w:sz w:val="22"/>
          <w:szCs w:val="22"/>
          <w:u w:val="single"/>
        </w:rPr>
      </w:pPr>
      <w:r w:rsidRPr="00D64DC5">
        <w:rPr>
          <w:sz w:val="22"/>
          <w:szCs w:val="22"/>
        </w:rPr>
        <w:t xml:space="preserve">Applicant has previously received </w:t>
      </w:r>
      <w:r w:rsidRPr="00D64DC5">
        <w:rPr>
          <w:i/>
          <w:iCs/>
          <w:sz w:val="22"/>
          <w:szCs w:val="22"/>
        </w:rPr>
        <w:t>Pro Hac Vice</w:t>
      </w:r>
      <w:r w:rsidRPr="00D64DC5">
        <w:rPr>
          <w:sz w:val="22"/>
          <w:szCs w:val="22"/>
        </w:rPr>
        <w:t xml:space="preserve"> admission to this Court by Orders dated _____________ in the following matters: </w:t>
      </w:r>
      <w:r w:rsidRPr="00D64DC5">
        <w:rPr>
          <w:i/>
          <w:sz w:val="22"/>
          <w:szCs w:val="22"/>
          <w:u w:val="single"/>
        </w:rPr>
        <w:t>(Applicant must identify each prior admission</w:t>
      </w:r>
      <w:r>
        <w:rPr>
          <w:i/>
          <w:sz w:val="22"/>
          <w:szCs w:val="22"/>
          <w:u w:val="single"/>
        </w:rPr>
        <w:t>)</w:t>
      </w:r>
      <w:r w:rsidRPr="00241C9C">
        <w:rPr>
          <w:sz w:val="22"/>
          <w:szCs w:val="22"/>
        </w:rPr>
        <w:t>.</w:t>
      </w:r>
    </w:p>
    <w:p w14:paraId="6F2F5CA5" w14:textId="77777777" w:rsidR="00035A38" w:rsidRPr="00D64DC5" w:rsidRDefault="00035A38" w:rsidP="00035A38">
      <w:pPr>
        <w:tabs>
          <w:tab w:val="left" w:pos="720"/>
        </w:tabs>
        <w:jc w:val="both"/>
        <w:rPr>
          <w:sz w:val="22"/>
          <w:szCs w:val="22"/>
          <w:u w:val="single"/>
        </w:rPr>
      </w:pPr>
    </w:p>
    <w:p w14:paraId="07021417" w14:textId="77777777" w:rsidR="00035A38" w:rsidRPr="008868C4" w:rsidRDefault="00035A38" w:rsidP="00571EAC">
      <w:pPr>
        <w:tabs>
          <w:tab w:val="left" w:pos="720"/>
        </w:tabs>
        <w:jc w:val="both"/>
        <w:rPr>
          <w:sz w:val="22"/>
          <w:szCs w:val="22"/>
        </w:rPr>
      </w:pPr>
    </w:p>
    <w:p w14:paraId="75C96A6D" w14:textId="77777777" w:rsidR="00035A38" w:rsidRPr="008868C4" w:rsidRDefault="00035A38" w:rsidP="00035A38">
      <w:pPr>
        <w:jc w:val="both"/>
        <w:rPr>
          <w:sz w:val="22"/>
          <w:szCs w:val="22"/>
        </w:rPr>
      </w:pPr>
      <w:r w:rsidRPr="008868C4">
        <w:rPr>
          <w:sz w:val="22"/>
          <w:szCs w:val="22"/>
        </w:rPr>
        <w:t>_____________</w:t>
      </w:r>
    </w:p>
    <w:p w14:paraId="4B04E104" w14:textId="77777777" w:rsidR="00035A38" w:rsidRPr="008868C4" w:rsidRDefault="00035A38" w:rsidP="00B72E6C">
      <w:pPr>
        <w:ind w:left="4680" w:hanging="4680"/>
        <w:rPr>
          <w:sz w:val="22"/>
          <w:szCs w:val="22"/>
        </w:rPr>
      </w:pPr>
      <w:r w:rsidRPr="008868C4">
        <w:rPr>
          <w:sz w:val="22"/>
          <w:szCs w:val="22"/>
        </w:rPr>
        <w:t>Date</w:t>
      </w:r>
      <w:r w:rsidR="00B72E6C">
        <w:rPr>
          <w:sz w:val="22"/>
          <w:szCs w:val="22"/>
        </w:rPr>
        <w:tab/>
      </w:r>
      <w:r w:rsidRPr="008868C4">
        <w:rPr>
          <w:sz w:val="22"/>
          <w:szCs w:val="22"/>
        </w:rPr>
        <w:t>By:______________________________________________</w:t>
      </w:r>
    </w:p>
    <w:p w14:paraId="15393564" w14:textId="77777777" w:rsidR="00035A38" w:rsidRPr="008868C4" w:rsidRDefault="00035A38" w:rsidP="00B72E6C">
      <w:pPr>
        <w:ind w:left="4680"/>
        <w:jc w:val="both"/>
        <w:rPr>
          <w:sz w:val="22"/>
          <w:szCs w:val="22"/>
        </w:rPr>
      </w:pPr>
      <w:r w:rsidRPr="008868C4">
        <w:rPr>
          <w:sz w:val="22"/>
          <w:szCs w:val="22"/>
        </w:rPr>
        <w:t>Signature of Movant</w:t>
      </w:r>
    </w:p>
    <w:p w14:paraId="4EC1F620" w14:textId="77777777" w:rsidR="00035A38" w:rsidRPr="008868C4" w:rsidRDefault="00035A38" w:rsidP="00B72E6C">
      <w:pPr>
        <w:ind w:left="4680"/>
        <w:jc w:val="both"/>
        <w:rPr>
          <w:sz w:val="22"/>
          <w:szCs w:val="22"/>
        </w:rPr>
      </w:pPr>
    </w:p>
    <w:p w14:paraId="020BF754" w14:textId="77777777" w:rsidR="00035A38" w:rsidRPr="008868C4" w:rsidRDefault="00035A38" w:rsidP="00B72E6C">
      <w:pPr>
        <w:ind w:left="4680"/>
        <w:jc w:val="both"/>
        <w:rPr>
          <w:sz w:val="22"/>
          <w:szCs w:val="22"/>
        </w:rPr>
      </w:pPr>
      <w:r w:rsidRPr="008868C4">
        <w:rPr>
          <w:sz w:val="22"/>
          <w:szCs w:val="22"/>
        </w:rPr>
        <w:t>______________________________________________</w:t>
      </w:r>
    </w:p>
    <w:p w14:paraId="201C12DB" w14:textId="77777777" w:rsidR="00035A38" w:rsidRPr="008868C4" w:rsidRDefault="00035A38" w:rsidP="00B72E6C">
      <w:pPr>
        <w:ind w:left="4680"/>
        <w:jc w:val="both"/>
        <w:rPr>
          <w:sz w:val="22"/>
          <w:szCs w:val="22"/>
        </w:rPr>
      </w:pPr>
      <w:r w:rsidRPr="008868C4">
        <w:rPr>
          <w:sz w:val="22"/>
          <w:szCs w:val="22"/>
        </w:rPr>
        <w:t>Typed Name</w:t>
      </w:r>
    </w:p>
    <w:p w14:paraId="700C1E05" w14:textId="77777777" w:rsidR="00035A38" w:rsidRPr="008868C4" w:rsidRDefault="00035A38" w:rsidP="00B72E6C">
      <w:pPr>
        <w:ind w:left="4680"/>
        <w:jc w:val="both"/>
        <w:rPr>
          <w:sz w:val="22"/>
          <w:szCs w:val="22"/>
        </w:rPr>
      </w:pPr>
    </w:p>
    <w:p w14:paraId="1BE89B15" w14:textId="77777777" w:rsidR="00035A38" w:rsidRPr="008868C4" w:rsidRDefault="00035A38" w:rsidP="00B72E6C">
      <w:pPr>
        <w:ind w:left="4680"/>
        <w:jc w:val="both"/>
        <w:rPr>
          <w:sz w:val="22"/>
          <w:szCs w:val="22"/>
        </w:rPr>
      </w:pPr>
      <w:r w:rsidRPr="008868C4">
        <w:rPr>
          <w:sz w:val="22"/>
          <w:szCs w:val="22"/>
        </w:rPr>
        <w:t>______________________________________________</w:t>
      </w:r>
    </w:p>
    <w:p w14:paraId="45923272" w14:textId="77777777" w:rsidR="00035A38" w:rsidRPr="008868C4" w:rsidRDefault="00035A38" w:rsidP="00B72E6C">
      <w:pPr>
        <w:ind w:left="4680"/>
        <w:jc w:val="both"/>
        <w:rPr>
          <w:sz w:val="22"/>
          <w:szCs w:val="22"/>
        </w:rPr>
      </w:pPr>
      <w:r w:rsidRPr="008868C4">
        <w:rPr>
          <w:sz w:val="22"/>
          <w:szCs w:val="22"/>
        </w:rPr>
        <w:t>Address</w:t>
      </w:r>
    </w:p>
    <w:p w14:paraId="14A613A3" w14:textId="77777777" w:rsidR="00035A38" w:rsidRPr="008868C4" w:rsidRDefault="00035A38" w:rsidP="00B72E6C">
      <w:pPr>
        <w:ind w:left="4680"/>
        <w:jc w:val="both"/>
        <w:rPr>
          <w:sz w:val="22"/>
          <w:szCs w:val="22"/>
        </w:rPr>
      </w:pPr>
    </w:p>
    <w:p w14:paraId="424C0DFC" w14:textId="77777777" w:rsidR="00035A38" w:rsidRPr="008868C4" w:rsidRDefault="00035A38" w:rsidP="00B72E6C">
      <w:pPr>
        <w:ind w:left="4680"/>
        <w:jc w:val="both"/>
        <w:rPr>
          <w:sz w:val="22"/>
          <w:szCs w:val="22"/>
        </w:rPr>
      </w:pPr>
      <w:r w:rsidRPr="008868C4">
        <w:rPr>
          <w:sz w:val="22"/>
          <w:szCs w:val="22"/>
        </w:rPr>
        <w:t>______________________________________________</w:t>
      </w:r>
    </w:p>
    <w:p w14:paraId="7AC1581B" w14:textId="77777777" w:rsidR="00035A38" w:rsidRPr="008868C4" w:rsidRDefault="00035A38" w:rsidP="00B72E6C">
      <w:pPr>
        <w:ind w:left="4680"/>
        <w:jc w:val="both"/>
        <w:rPr>
          <w:sz w:val="22"/>
          <w:szCs w:val="22"/>
        </w:rPr>
      </w:pPr>
      <w:r w:rsidRPr="008868C4">
        <w:rPr>
          <w:sz w:val="22"/>
          <w:szCs w:val="22"/>
        </w:rPr>
        <w:t>Phone No.</w:t>
      </w:r>
    </w:p>
    <w:p w14:paraId="665E02A9" w14:textId="77777777" w:rsidR="00035A38" w:rsidRPr="008868C4" w:rsidRDefault="00035A38" w:rsidP="00B72E6C">
      <w:pPr>
        <w:ind w:left="4680"/>
        <w:jc w:val="both"/>
        <w:rPr>
          <w:sz w:val="22"/>
          <w:szCs w:val="22"/>
        </w:rPr>
      </w:pPr>
    </w:p>
    <w:p w14:paraId="3F98FB2A" w14:textId="77777777" w:rsidR="00035A38" w:rsidRPr="008868C4" w:rsidRDefault="00035A38" w:rsidP="00B72E6C">
      <w:pPr>
        <w:ind w:left="4680"/>
        <w:jc w:val="both"/>
        <w:rPr>
          <w:sz w:val="22"/>
          <w:szCs w:val="22"/>
        </w:rPr>
      </w:pPr>
      <w:r w:rsidRPr="008868C4">
        <w:rPr>
          <w:sz w:val="22"/>
          <w:szCs w:val="22"/>
        </w:rPr>
        <w:t>______________________________________________</w:t>
      </w:r>
    </w:p>
    <w:p w14:paraId="19D4E2C9" w14:textId="115D3CB5" w:rsidR="00B72E6C" w:rsidRDefault="00035A38" w:rsidP="00BB520D">
      <w:pPr>
        <w:ind w:left="4680"/>
        <w:jc w:val="both"/>
        <w:rPr>
          <w:sz w:val="22"/>
          <w:szCs w:val="22"/>
        </w:rPr>
      </w:pPr>
      <w:r w:rsidRPr="008868C4">
        <w:rPr>
          <w:sz w:val="22"/>
          <w:szCs w:val="22"/>
        </w:rPr>
        <w:lastRenderedPageBreak/>
        <w:t>List Bar I.D. and S</w:t>
      </w:r>
      <w:r>
        <w:rPr>
          <w:sz w:val="22"/>
          <w:szCs w:val="22"/>
        </w:rPr>
        <w:t>t</w:t>
      </w:r>
      <w:r w:rsidR="003755A4">
        <w:rPr>
          <w:sz w:val="22"/>
          <w:szCs w:val="22"/>
        </w:rPr>
        <w:t>ate of Admission</w:t>
      </w:r>
    </w:p>
    <w:sectPr w:rsidR="00B72E6C" w:rsidSect="00FC6C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52" w:right="1080" w:bottom="1152" w:left="1080" w:header="0" w:footer="288" w:gutter="0"/>
      <w:cols w:space="193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71629" w14:textId="77777777" w:rsidR="00E7669D" w:rsidRDefault="00E7669D" w:rsidP="001E3035">
      <w:r>
        <w:separator/>
      </w:r>
    </w:p>
  </w:endnote>
  <w:endnote w:type="continuationSeparator" w:id="0">
    <w:p w14:paraId="4FF60A7C" w14:textId="77777777" w:rsidR="00E7669D" w:rsidRDefault="00E7669D" w:rsidP="001E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309B" w14:textId="77777777" w:rsidR="00BB520D" w:rsidRDefault="00BB52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7F78E" w14:textId="07471B92" w:rsidR="00BB520D" w:rsidRDefault="00BB520D" w:rsidP="00BB520D">
    <w:pPr>
      <w:tabs>
        <w:tab w:val="right" w:pos="10080"/>
      </w:tabs>
      <w:rPr>
        <w:b/>
      </w:rPr>
    </w:pPr>
    <w:r w:rsidRPr="009758FE">
      <w:rPr>
        <w:b/>
      </w:rPr>
      <w:t>PAWB</w:t>
    </w:r>
    <w:r>
      <w:rPr>
        <w:b/>
      </w:rPr>
      <w:t xml:space="preserve"> Local</w:t>
    </w:r>
    <w:r w:rsidRPr="009758FE">
      <w:rPr>
        <w:b/>
      </w:rPr>
      <w:t xml:space="preserve"> F</w:t>
    </w:r>
    <w:r>
      <w:rPr>
        <w:b/>
      </w:rPr>
      <w:t>orm</w:t>
    </w:r>
    <w:r w:rsidRPr="009758FE">
      <w:rPr>
        <w:b/>
      </w:rPr>
      <w:t xml:space="preserve"> 1</w:t>
    </w:r>
    <w:r>
      <w:rPr>
        <w:b/>
      </w:rPr>
      <w:t>8</w:t>
    </w:r>
    <w:r w:rsidRPr="009758FE">
      <w:rPr>
        <w:b/>
      </w:rPr>
      <w:t xml:space="preserve"> </w:t>
    </w:r>
    <w:r>
      <w:rPr>
        <w:b/>
      </w:rPr>
      <w:t>(03/17)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CC79" w14:textId="77777777" w:rsidR="00BB520D" w:rsidRDefault="00BB52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0C048" w14:textId="77777777" w:rsidR="00E7669D" w:rsidRDefault="00E7669D" w:rsidP="001E3035">
      <w:r>
        <w:separator/>
      </w:r>
    </w:p>
  </w:footnote>
  <w:footnote w:type="continuationSeparator" w:id="0">
    <w:p w14:paraId="37B8B1A8" w14:textId="77777777" w:rsidR="00E7669D" w:rsidRDefault="00E7669D" w:rsidP="001E3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2B5B4" w14:textId="77777777" w:rsidR="00BB520D" w:rsidRDefault="00BB52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746B7" w14:textId="77777777" w:rsidR="00BB520D" w:rsidRPr="00FC6C3D" w:rsidRDefault="00BB520D" w:rsidP="00FC6C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FC428" w14:textId="77777777" w:rsidR="00BB520D" w:rsidRDefault="00BB52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99D"/>
    <w:multiLevelType w:val="multilevel"/>
    <w:tmpl w:val="9FCE26DC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" w15:restartNumberingAfterBreak="0">
    <w:nsid w:val="1FB0641C"/>
    <w:multiLevelType w:val="multilevel"/>
    <w:tmpl w:val="FAD8B548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FD02943"/>
    <w:multiLevelType w:val="hybridMultilevel"/>
    <w:tmpl w:val="61B257BE"/>
    <w:lvl w:ilvl="0" w:tplc="507AADA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6762C"/>
    <w:multiLevelType w:val="hybridMultilevel"/>
    <w:tmpl w:val="690A1114"/>
    <w:lvl w:ilvl="0" w:tplc="BFBC485C">
      <w:start w:val="1"/>
      <w:numFmt w:val="bullet"/>
      <w:lvlText w:val=""/>
      <w:lvlJc w:val="left"/>
      <w:pPr>
        <w:ind w:left="720" w:hanging="360"/>
      </w:pPr>
      <w:rPr>
        <w:rFonts w:ascii="WP IconicSymbolsA" w:hAnsi="WP IconicSymbolsA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10B5A"/>
    <w:multiLevelType w:val="multilevel"/>
    <w:tmpl w:val="9CC0E95E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5" w15:restartNumberingAfterBreak="0">
    <w:nsid w:val="322A2C3B"/>
    <w:multiLevelType w:val="hybridMultilevel"/>
    <w:tmpl w:val="27BCA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74947"/>
    <w:multiLevelType w:val="multilevel"/>
    <w:tmpl w:val="E4BE0AA6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7" w15:restartNumberingAfterBreak="0">
    <w:nsid w:val="3A785F57"/>
    <w:multiLevelType w:val="multilevel"/>
    <w:tmpl w:val="A7480844"/>
    <w:lvl w:ilvl="0">
      <w:start w:val="1"/>
      <w:numFmt w:val="decimal"/>
      <w:lvlText w:val="%1."/>
      <w:legacy w:legacy="1" w:legacySpace="0" w:legacyIndent="0"/>
      <w:lvlJc w:val="left"/>
      <w:pPr>
        <w:ind w:left="135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135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135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135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135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135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135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135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1350" w:firstLine="0"/>
      </w:pPr>
    </w:lvl>
  </w:abstractNum>
  <w:abstractNum w:abstractNumId="8" w15:restartNumberingAfterBreak="0">
    <w:nsid w:val="404C5B37"/>
    <w:multiLevelType w:val="multilevel"/>
    <w:tmpl w:val="1D989638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6622F0B"/>
    <w:multiLevelType w:val="hybridMultilevel"/>
    <w:tmpl w:val="9FDC3BFE"/>
    <w:lvl w:ilvl="0" w:tplc="CD5839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E135C"/>
    <w:multiLevelType w:val="hybridMultilevel"/>
    <w:tmpl w:val="CAD6F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0306A7"/>
    <w:multiLevelType w:val="multilevel"/>
    <w:tmpl w:val="AEAA4D1A"/>
    <w:lvl w:ilvl="0">
      <w:start w:val="3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B0A4B43"/>
    <w:multiLevelType w:val="multilevel"/>
    <w:tmpl w:val="467681B6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D7107C8"/>
    <w:multiLevelType w:val="multilevel"/>
    <w:tmpl w:val="8B7CBA9E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F1A3AF3"/>
    <w:multiLevelType w:val="multilevel"/>
    <w:tmpl w:val="3FEE2340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15" w15:restartNumberingAfterBreak="0">
    <w:nsid w:val="64E91892"/>
    <w:multiLevelType w:val="multilevel"/>
    <w:tmpl w:val="CD44373E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num w:numId="1" w16cid:durableId="1926719724">
    <w:abstractNumId w:val="10"/>
  </w:num>
  <w:num w:numId="2" w16cid:durableId="1696727840">
    <w:abstractNumId w:val="5"/>
  </w:num>
  <w:num w:numId="3" w16cid:durableId="5042488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9962623">
    <w:abstractNumId w:val="3"/>
  </w:num>
  <w:num w:numId="5" w16cid:durableId="418671998">
    <w:abstractNumId w:val="9"/>
  </w:num>
  <w:num w:numId="6" w16cid:durableId="1250844719">
    <w:abstractNumId w:val="7"/>
  </w:num>
  <w:num w:numId="7" w16cid:durableId="610017310">
    <w:abstractNumId w:val="6"/>
  </w:num>
  <w:num w:numId="8" w16cid:durableId="1455101510">
    <w:abstractNumId w:val="0"/>
  </w:num>
  <w:num w:numId="9" w16cid:durableId="934947463">
    <w:abstractNumId w:val="4"/>
  </w:num>
  <w:num w:numId="10" w16cid:durableId="990715817">
    <w:abstractNumId w:val="14"/>
  </w:num>
  <w:num w:numId="11" w16cid:durableId="1142388603">
    <w:abstractNumId w:val="12"/>
  </w:num>
  <w:num w:numId="12" w16cid:durableId="1879925408">
    <w:abstractNumId w:val="15"/>
  </w:num>
  <w:num w:numId="13" w16cid:durableId="1607273388">
    <w:abstractNumId w:val="1"/>
  </w:num>
  <w:num w:numId="14" w16cid:durableId="1961908689">
    <w:abstractNumId w:val="11"/>
  </w:num>
  <w:num w:numId="15" w16cid:durableId="2000426513">
    <w:abstractNumId w:val="8"/>
  </w:num>
  <w:num w:numId="16" w16cid:durableId="890648932">
    <w:abstractNumId w:val="13"/>
  </w:num>
  <w:num w:numId="17" w16cid:durableId="2004241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A9"/>
    <w:rsid w:val="00003480"/>
    <w:rsid w:val="000106BC"/>
    <w:rsid w:val="00017B26"/>
    <w:rsid w:val="00035A38"/>
    <w:rsid w:val="0005017E"/>
    <w:rsid w:val="00051BE6"/>
    <w:rsid w:val="00064BC3"/>
    <w:rsid w:val="000770B7"/>
    <w:rsid w:val="00086802"/>
    <w:rsid w:val="0009214C"/>
    <w:rsid w:val="000A229E"/>
    <w:rsid w:val="000B3BDC"/>
    <w:rsid w:val="000D351B"/>
    <w:rsid w:val="000D4031"/>
    <w:rsid w:val="000E52C1"/>
    <w:rsid w:val="0010086F"/>
    <w:rsid w:val="001051CB"/>
    <w:rsid w:val="001063FB"/>
    <w:rsid w:val="00106883"/>
    <w:rsid w:val="00121193"/>
    <w:rsid w:val="00122CAB"/>
    <w:rsid w:val="00131A00"/>
    <w:rsid w:val="00146CDC"/>
    <w:rsid w:val="00151A1C"/>
    <w:rsid w:val="00155E68"/>
    <w:rsid w:val="0015748C"/>
    <w:rsid w:val="00163E28"/>
    <w:rsid w:val="0016771D"/>
    <w:rsid w:val="0017021C"/>
    <w:rsid w:val="00175CF2"/>
    <w:rsid w:val="00190350"/>
    <w:rsid w:val="001B0DAA"/>
    <w:rsid w:val="001B3360"/>
    <w:rsid w:val="001B7787"/>
    <w:rsid w:val="001D7E10"/>
    <w:rsid w:val="001E03EB"/>
    <w:rsid w:val="001E290E"/>
    <w:rsid w:val="001E3035"/>
    <w:rsid w:val="0020665D"/>
    <w:rsid w:val="002124CD"/>
    <w:rsid w:val="002174C2"/>
    <w:rsid w:val="002271C7"/>
    <w:rsid w:val="00235CAA"/>
    <w:rsid w:val="00237D00"/>
    <w:rsid w:val="00244712"/>
    <w:rsid w:val="002531E8"/>
    <w:rsid w:val="00255F56"/>
    <w:rsid w:val="002606C9"/>
    <w:rsid w:val="00277E20"/>
    <w:rsid w:val="002824CC"/>
    <w:rsid w:val="002873B5"/>
    <w:rsid w:val="002948F4"/>
    <w:rsid w:val="002A6FEA"/>
    <w:rsid w:val="002C2A49"/>
    <w:rsid w:val="002E00A9"/>
    <w:rsid w:val="002E1286"/>
    <w:rsid w:val="002E1C79"/>
    <w:rsid w:val="002E726D"/>
    <w:rsid w:val="002F2366"/>
    <w:rsid w:val="00301633"/>
    <w:rsid w:val="00302CF7"/>
    <w:rsid w:val="003030E7"/>
    <w:rsid w:val="003050A0"/>
    <w:rsid w:val="0031261A"/>
    <w:rsid w:val="00315AD8"/>
    <w:rsid w:val="00332C76"/>
    <w:rsid w:val="0035615D"/>
    <w:rsid w:val="0037273F"/>
    <w:rsid w:val="003755A4"/>
    <w:rsid w:val="00394E66"/>
    <w:rsid w:val="003A7D87"/>
    <w:rsid w:val="00402FAC"/>
    <w:rsid w:val="0043607F"/>
    <w:rsid w:val="00440C54"/>
    <w:rsid w:val="00465FFD"/>
    <w:rsid w:val="0047525F"/>
    <w:rsid w:val="00480781"/>
    <w:rsid w:val="0048544A"/>
    <w:rsid w:val="00491B92"/>
    <w:rsid w:val="00497A5A"/>
    <w:rsid w:val="004C21FD"/>
    <w:rsid w:val="004E275C"/>
    <w:rsid w:val="004E676C"/>
    <w:rsid w:val="005023A7"/>
    <w:rsid w:val="00512818"/>
    <w:rsid w:val="00542311"/>
    <w:rsid w:val="00545F23"/>
    <w:rsid w:val="0055102E"/>
    <w:rsid w:val="005512D1"/>
    <w:rsid w:val="00551FCE"/>
    <w:rsid w:val="00556F70"/>
    <w:rsid w:val="005661B2"/>
    <w:rsid w:val="00571EAC"/>
    <w:rsid w:val="005746F7"/>
    <w:rsid w:val="00583152"/>
    <w:rsid w:val="005D54F9"/>
    <w:rsid w:val="005F7349"/>
    <w:rsid w:val="00604574"/>
    <w:rsid w:val="006103E2"/>
    <w:rsid w:val="00622B03"/>
    <w:rsid w:val="00622ED0"/>
    <w:rsid w:val="00634B95"/>
    <w:rsid w:val="00635625"/>
    <w:rsid w:val="006363BF"/>
    <w:rsid w:val="00642832"/>
    <w:rsid w:val="00645D28"/>
    <w:rsid w:val="006470A1"/>
    <w:rsid w:val="00661EC4"/>
    <w:rsid w:val="00681FD3"/>
    <w:rsid w:val="006B1BDD"/>
    <w:rsid w:val="006C03BE"/>
    <w:rsid w:val="006D0499"/>
    <w:rsid w:val="006D553E"/>
    <w:rsid w:val="00713CF0"/>
    <w:rsid w:val="00715FB9"/>
    <w:rsid w:val="007244A9"/>
    <w:rsid w:val="00725EF6"/>
    <w:rsid w:val="00732FF0"/>
    <w:rsid w:val="0076660E"/>
    <w:rsid w:val="0078099D"/>
    <w:rsid w:val="00783C7B"/>
    <w:rsid w:val="00784D0C"/>
    <w:rsid w:val="00797A4B"/>
    <w:rsid w:val="007B15B5"/>
    <w:rsid w:val="007C02CB"/>
    <w:rsid w:val="007E0E0B"/>
    <w:rsid w:val="007E0F69"/>
    <w:rsid w:val="007F35E9"/>
    <w:rsid w:val="00800727"/>
    <w:rsid w:val="0081775D"/>
    <w:rsid w:val="00822229"/>
    <w:rsid w:val="00824967"/>
    <w:rsid w:val="008271BA"/>
    <w:rsid w:val="00843C1D"/>
    <w:rsid w:val="00845457"/>
    <w:rsid w:val="00862359"/>
    <w:rsid w:val="008628DB"/>
    <w:rsid w:val="008653D6"/>
    <w:rsid w:val="00867FD0"/>
    <w:rsid w:val="008864DC"/>
    <w:rsid w:val="008B1305"/>
    <w:rsid w:val="008B7564"/>
    <w:rsid w:val="008C1FD7"/>
    <w:rsid w:val="008C7E74"/>
    <w:rsid w:val="008D6A11"/>
    <w:rsid w:val="008F0A45"/>
    <w:rsid w:val="008F26B7"/>
    <w:rsid w:val="00900BCD"/>
    <w:rsid w:val="009058B2"/>
    <w:rsid w:val="009160EB"/>
    <w:rsid w:val="00931A4A"/>
    <w:rsid w:val="00933E5F"/>
    <w:rsid w:val="0094127E"/>
    <w:rsid w:val="00944AA6"/>
    <w:rsid w:val="00971714"/>
    <w:rsid w:val="009758FE"/>
    <w:rsid w:val="00982BBE"/>
    <w:rsid w:val="009972C3"/>
    <w:rsid w:val="009B2EFE"/>
    <w:rsid w:val="009D2EE7"/>
    <w:rsid w:val="009D36F6"/>
    <w:rsid w:val="009E2413"/>
    <w:rsid w:val="009E7FDA"/>
    <w:rsid w:val="009F6174"/>
    <w:rsid w:val="00A0732E"/>
    <w:rsid w:val="00A0796C"/>
    <w:rsid w:val="00A374C4"/>
    <w:rsid w:val="00A45DCB"/>
    <w:rsid w:val="00A60CBC"/>
    <w:rsid w:val="00AB2BDF"/>
    <w:rsid w:val="00AC706F"/>
    <w:rsid w:val="00AD5693"/>
    <w:rsid w:val="00AD6A0D"/>
    <w:rsid w:val="00AE4E2B"/>
    <w:rsid w:val="00B02CE7"/>
    <w:rsid w:val="00B05E1F"/>
    <w:rsid w:val="00B11E21"/>
    <w:rsid w:val="00B36D49"/>
    <w:rsid w:val="00B7082B"/>
    <w:rsid w:val="00B72E6C"/>
    <w:rsid w:val="00B740B1"/>
    <w:rsid w:val="00B75CE5"/>
    <w:rsid w:val="00B95CF6"/>
    <w:rsid w:val="00BA1763"/>
    <w:rsid w:val="00BA23CC"/>
    <w:rsid w:val="00BA354B"/>
    <w:rsid w:val="00BA402D"/>
    <w:rsid w:val="00BA668F"/>
    <w:rsid w:val="00BB520D"/>
    <w:rsid w:val="00BD16EE"/>
    <w:rsid w:val="00BE5A4E"/>
    <w:rsid w:val="00BF0D9C"/>
    <w:rsid w:val="00BF1E68"/>
    <w:rsid w:val="00BF32AB"/>
    <w:rsid w:val="00BF6904"/>
    <w:rsid w:val="00C07A65"/>
    <w:rsid w:val="00C31803"/>
    <w:rsid w:val="00C4492A"/>
    <w:rsid w:val="00C71F05"/>
    <w:rsid w:val="00C83A14"/>
    <w:rsid w:val="00C965BD"/>
    <w:rsid w:val="00C9733E"/>
    <w:rsid w:val="00CA7EAB"/>
    <w:rsid w:val="00CF1E37"/>
    <w:rsid w:val="00CF2C46"/>
    <w:rsid w:val="00D0769C"/>
    <w:rsid w:val="00D12D20"/>
    <w:rsid w:val="00D13EFB"/>
    <w:rsid w:val="00D306A8"/>
    <w:rsid w:val="00D53FFE"/>
    <w:rsid w:val="00D54339"/>
    <w:rsid w:val="00D64D4F"/>
    <w:rsid w:val="00D65C0C"/>
    <w:rsid w:val="00D8349F"/>
    <w:rsid w:val="00D85914"/>
    <w:rsid w:val="00DA2E19"/>
    <w:rsid w:val="00DA48F2"/>
    <w:rsid w:val="00DB636E"/>
    <w:rsid w:val="00DD3D29"/>
    <w:rsid w:val="00DE473B"/>
    <w:rsid w:val="00E14B7A"/>
    <w:rsid w:val="00E35223"/>
    <w:rsid w:val="00E35D0A"/>
    <w:rsid w:val="00E41A77"/>
    <w:rsid w:val="00E45B68"/>
    <w:rsid w:val="00E7669D"/>
    <w:rsid w:val="00E8137F"/>
    <w:rsid w:val="00E81A59"/>
    <w:rsid w:val="00E84091"/>
    <w:rsid w:val="00E90F6E"/>
    <w:rsid w:val="00E95573"/>
    <w:rsid w:val="00E95C4D"/>
    <w:rsid w:val="00E97C41"/>
    <w:rsid w:val="00EC0C31"/>
    <w:rsid w:val="00EC520D"/>
    <w:rsid w:val="00ED3536"/>
    <w:rsid w:val="00ED5248"/>
    <w:rsid w:val="00EE10F9"/>
    <w:rsid w:val="00F079BC"/>
    <w:rsid w:val="00F17563"/>
    <w:rsid w:val="00F175F9"/>
    <w:rsid w:val="00F26D19"/>
    <w:rsid w:val="00F40C08"/>
    <w:rsid w:val="00F435FF"/>
    <w:rsid w:val="00F4652C"/>
    <w:rsid w:val="00F502AC"/>
    <w:rsid w:val="00F82920"/>
    <w:rsid w:val="00F934AF"/>
    <w:rsid w:val="00F954CF"/>
    <w:rsid w:val="00FA2E82"/>
    <w:rsid w:val="00FC6C3D"/>
    <w:rsid w:val="00FC7057"/>
    <w:rsid w:val="00FD693D"/>
    <w:rsid w:val="00FD71FC"/>
    <w:rsid w:val="00FE081D"/>
    <w:rsid w:val="00FE148D"/>
    <w:rsid w:val="00FE5D1B"/>
    <w:rsid w:val="00F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3B89BF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FFD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160EB"/>
    <w:pPr>
      <w:framePr w:w="7920" w:h="1980" w:hRule="exact" w:hSpace="180" w:wrap="auto" w:hAnchor="page" w:xAlign="center" w:yAlign="bottom"/>
      <w:autoSpaceDE/>
      <w:autoSpaceDN/>
      <w:adjustRightInd/>
      <w:ind w:left="2880"/>
    </w:pPr>
    <w:rPr>
      <w:rFonts w:ascii="Arial" w:eastAsia="Times New Roman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244A9"/>
    <w:pPr>
      <w:ind w:left="720"/>
      <w:contextualSpacing/>
    </w:pPr>
  </w:style>
  <w:style w:type="paragraph" w:customStyle="1" w:styleId="Level1">
    <w:name w:val="Level 1"/>
    <w:uiPriority w:val="99"/>
    <w:rsid w:val="002873B5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customStyle="1" w:styleId="QuickFormat1">
    <w:name w:val="QuickFormat1"/>
    <w:uiPriority w:val="99"/>
    <w:rsid w:val="002873B5"/>
    <w:rPr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73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73B5"/>
    <w:rPr>
      <w:sz w:val="20"/>
      <w:szCs w:val="20"/>
    </w:rPr>
  </w:style>
  <w:style w:type="character" w:customStyle="1" w:styleId="FootnoteTextChar">
    <w:name w:val="Footnote Text Char"/>
    <w:link w:val="FootnoteText"/>
    <w:rsid w:val="002824CC"/>
    <w:rPr>
      <w:rFonts w:eastAsia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2824CC"/>
    <w:rPr>
      <w:rFonts w:eastAsia="Times New Roman"/>
    </w:rPr>
  </w:style>
  <w:style w:type="table" w:styleId="TableGrid">
    <w:name w:val="Table Grid"/>
    <w:basedOn w:val="TableNormal"/>
    <w:uiPriority w:val="59"/>
    <w:rsid w:val="00155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824C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13E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3EF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261A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C6C3D"/>
    <w:pPr>
      <w:widowControl w:val="0"/>
      <w:adjustRightInd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Audit xmlns="4e50b510-712e-4491-9be0-863805df38d4">false</PAWBClerkAudit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0FCC5A4E-7EDD-4312-A504-913E6B39A9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18E5B2-755E-43AF-B78F-7BAB38ACEB2B}"/>
</file>

<file path=customXml/itemProps3.xml><?xml version="1.0" encoding="utf-8"?>
<ds:datastoreItem xmlns:ds="http://schemas.openxmlformats.org/officeDocument/2006/customXml" ds:itemID="{9B388AB0-7646-4F77-B401-109F413E35C3}"/>
</file>

<file path=customXml/itemProps4.xml><?xml version="1.0" encoding="utf-8"?>
<ds:datastoreItem xmlns:ds="http://schemas.openxmlformats.org/officeDocument/2006/customXml" ds:itemID="{837097B0-BC83-464D-A7A9-1252ED5A9C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1716</Characters>
  <Application>Microsoft Office Word</Application>
  <DocSecurity>0</DocSecurity>
  <Lines>343</Lines>
  <Paragraphs>284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2023-07-20T19:15:00Z</dcterms:created>
  <dcterms:modified xsi:type="dcterms:W3CDTF">2023-08-02T19:31:00Z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</Properties>
</file>