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25FB2" w14:textId="77777777" w:rsidR="00035A38" w:rsidRPr="00394000" w:rsidRDefault="00035A38" w:rsidP="00035A38">
      <w:pPr>
        <w:jc w:val="center"/>
        <w:outlineLvl w:val="0"/>
        <w:rPr>
          <w:sz w:val="22"/>
          <w:szCs w:val="22"/>
        </w:rPr>
      </w:pPr>
      <w:r w:rsidRPr="00394000">
        <w:rPr>
          <w:sz w:val="22"/>
          <w:szCs w:val="22"/>
        </w:rPr>
        <w:t>IN THE UNITED STATES BANKRUPTCY COURT</w:t>
      </w:r>
    </w:p>
    <w:p w14:paraId="5E8DEE74" w14:textId="5A71F869" w:rsidR="00035A38" w:rsidRPr="00394000" w:rsidRDefault="00BF39A8" w:rsidP="00035A38">
      <w:pPr>
        <w:jc w:val="center"/>
        <w:outlineLvl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FOR THE </w:t>
      </w:r>
      <w:r w:rsidR="00035A38" w:rsidRPr="00394000">
        <w:rPr>
          <w:sz w:val="22"/>
          <w:szCs w:val="22"/>
        </w:rPr>
        <w:t>WESTERN DISTRICT OF PENNSYLVANIA</w:t>
      </w:r>
    </w:p>
    <w:p w14:paraId="0601BA3A" w14:textId="77777777" w:rsidR="00035A38" w:rsidRPr="00E4486B" w:rsidRDefault="00035A38" w:rsidP="00035A3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</w:tabs>
        <w:spacing w:line="264" w:lineRule="auto"/>
        <w:rPr>
          <w:bCs/>
          <w:sz w:val="22"/>
          <w:szCs w:val="22"/>
        </w:rPr>
      </w:pPr>
    </w:p>
    <w:tbl>
      <w:tblPr>
        <w:tblW w:w="9173" w:type="dxa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1530"/>
        <w:gridCol w:w="3870"/>
      </w:tblGrid>
      <w:tr w:rsidR="00F6522D" w:rsidRPr="006E073A" w14:paraId="78ED70C6" w14:textId="77777777" w:rsidTr="00F6522D">
        <w:trPr>
          <w:trHeight w:val="297"/>
        </w:trPr>
        <w:tc>
          <w:tcPr>
            <w:tcW w:w="3773" w:type="dxa"/>
          </w:tcPr>
          <w:p w14:paraId="47C6129A" w14:textId="77777777" w:rsidR="00F6522D" w:rsidRPr="006E073A" w:rsidRDefault="00F6522D" w:rsidP="00313DBC">
            <w:pPr>
              <w:pStyle w:val="TableParagraph"/>
              <w:spacing w:line="266" w:lineRule="exact"/>
              <w:ind w:left="50"/>
            </w:pPr>
            <w:bookmarkStart w:id="0" w:name="_Hlk141881625"/>
            <w:r w:rsidRPr="006E073A">
              <w:t>In re:</w:t>
            </w:r>
          </w:p>
        </w:tc>
        <w:tc>
          <w:tcPr>
            <w:tcW w:w="1530" w:type="dxa"/>
            <w:vAlign w:val="center"/>
          </w:tcPr>
          <w:p w14:paraId="14C468A7" w14:textId="77777777" w:rsidR="00F6522D" w:rsidRPr="006E073A" w:rsidRDefault="00F6522D" w:rsidP="00F6522D">
            <w:pPr>
              <w:pStyle w:val="TableParagraph"/>
              <w:spacing w:line="26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4DEF85D1" w14:textId="77777777" w:rsidR="00F6522D" w:rsidRPr="006E073A" w:rsidRDefault="00F6522D" w:rsidP="00313DBC">
            <w:pPr>
              <w:pStyle w:val="TableParagraph"/>
            </w:pPr>
          </w:p>
        </w:tc>
      </w:tr>
      <w:tr w:rsidR="00F6522D" w:rsidRPr="006E073A" w14:paraId="79F03F74" w14:textId="77777777" w:rsidTr="00F6522D">
        <w:trPr>
          <w:trHeight w:val="297"/>
        </w:trPr>
        <w:tc>
          <w:tcPr>
            <w:tcW w:w="3773" w:type="dxa"/>
          </w:tcPr>
          <w:p w14:paraId="480C5191" w14:textId="77777777" w:rsidR="00F6522D" w:rsidRPr="006E073A" w:rsidRDefault="00F6522D" w:rsidP="00313DBC">
            <w:pPr>
              <w:pStyle w:val="TableParagraph"/>
              <w:spacing w:line="266" w:lineRule="exact"/>
              <w:ind w:left="50"/>
            </w:pPr>
          </w:p>
        </w:tc>
        <w:tc>
          <w:tcPr>
            <w:tcW w:w="1530" w:type="dxa"/>
            <w:vAlign w:val="center"/>
          </w:tcPr>
          <w:p w14:paraId="1BA20869" w14:textId="77777777" w:rsidR="00F6522D" w:rsidRPr="006E073A" w:rsidRDefault="00F6522D" w:rsidP="00F6522D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32296ABA" w14:textId="77777777" w:rsidR="00F6522D" w:rsidRPr="006E073A" w:rsidRDefault="00F6522D" w:rsidP="00313DBC">
            <w:pPr>
              <w:pStyle w:val="TableParagraph"/>
            </w:pPr>
            <w:r w:rsidRPr="006E073A">
              <w:t>Bankruptcy No.</w:t>
            </w:r>
          </w:p>
        </w:tc>
      </w:tr>
      <w:tr w:rsidR="00F6522D" w:rsidRPr="006E073A" w14:paraId="34E97C59" w14:textId="77777777" w:rsidTr="00F6522D">
        <w:trPr>
          <w:trHeight w:val="297"/>
        </w:trPr>
        <w:tc>
          <w:tcPr>
            <w:tcW w:w="3773" w:type="dxa"/>
          </w:tcPr>
          <w:p w14:paraId="10BF35D6" w14:textId="77777777" w:rsidR="00F6522D" w:rsidRPr="006E073A" w:rsidRDefault="00F6522D" w:rsidP="00313DBC">
            <w:pPr>
              <w:pStyle w:val="TableParagraph"/>
              <w:spacing w:line="266" w:lineRule="exact"/>
              <w:ind w:left="50"/>
              <w:jc w:val="right"/>
            </w:pPr>
            <w:r w:rsidRPr="006E073A">
              <w:t>Debtor(s)</w:t>
            </w:r>
          </w:p>
        </w:tc>
        <w:tc>
          <w:tcPr>
            <w:tcW w:w="1530" w:type="dxa"/>
            <w:vAlign w:val="center"/>
          </w:tcPr>
          <w:p w14:paraId="12810D6A" w14:textId="77777777" w:rsidR="00F6522D" w:rsidRPr="006E073A" w:rsidRDefault="00F6522D" w:rsidP="00F6522D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7BEC5799" w14:textId="77777777" w:rsidR="00F6522D" w:rsidRPr="006E073A" w:rsidRDefault="00F6522D" w:rsidP="00313DBC">
            <w:pPr>
              <w:pStyle w:val="TableParagraph"/>
            </w:pPr>
          </w:p>
        </w:tc>
      </w:tr>
      <w:tr w:rsidR="00F6522D" w:rsidRPr="006E073A" w14:paraId="55A682BE" w14:textId="77777777" w:rsidTr="00F6522D">
        <w:trPr>
          <w:trHeight w:val="252"/>
        </w:trPr>
        <w:tc>
          <w:tcPr>
            <w:tcW w:w="3773" w:type="dxa"/>
          </w:tcPr>
          <w:p w14:paraId="7C542E3B" w14:textId="77777777" w:rsidR="00F6522D" w:rsidRPr="006E073A" w:rsidRDefault="00F6522D" w:rsidP="00313DBC">
            <w:pPr>
              <w:pStyle w:val="TableParagraph"/>
            </w:pPr>
          </w:p>
        </w:tc>
        <w:tc>
          <w:tcPr>
            <w:tcW w:w="1530" w:type="dxa"/>
            <w:vAlign w:val="center"/>
          </w:tcPr>
          <w:p w14:paraId="447E8DB6" w14:textId="77777777" w:rsidR="00F6522D" w:rsidRPr="006E073A" w:rsidRDefault="00F6522D" w:rsidP="00F6522D">
            <w:pPr>
              <w:pStyle w:val="TableParagraph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460F57C2" w14:textId="77777777" w:rsidR="00F6522D" w:rsidRPr="006E073A" w:rsidRDefault="00F6522D" w:rsidP="00313DBC">
            <w:pPr>
              <w:pStyle w:val="TableParagraph"/>
            </w:pPr>
            <w:r>
              <w:t>Chapter</w:t>
            </w:r>
          </w:p>
        </w:tc>
      </w:tr>
      <w:tr w:rsidR="00F6522D" w:rsidRPr="006E073A" w14:paraId="24070D52" w14:textId="77777777" w:rsidTr="00F6522D">
        <w:trPr>
          <w:trHeight w:val="153"/>
        </w:trPr>
        <w:tc>
          <w:tcPr>
            <w:tcW w:w="3773" w:type="dxa"/>
          </w:tcPr>
          <w:p w14:paraId="6FF2A7FC" w14:textId="77777777" w:rsidR="00F6522D" w:rsidRPr="006E073A" w:rsidRDefault="00F6522D" w:rsidP="00313DBC">
            <w:pPr>
              <w:pStyle w:val="TableParagraph"/>
              <w:spacing w:line="256" w:lineRule="exact"/>
              <w:ind w:left="50"/>
            </w:pPr>
            <w:r w:rsidRPr="006E073A">
              <w:t>Movant</w:t>
            </w:r>
            <w:r>
              <w:t>(s)</w:t>
            </w:r>
          </w:p>
        </w:tc>
        <w:tc>
          <w:tcPr>
            <w:tcW w:w="1530" w:type="dxa"/>
            <w:vAlign w:val="center"/>
          </w:tcPr>
          <w:p w14:paraId="4B235D24" w14:textId="77777777" w:rsidR="00F6522D" w:rsidRPr="006E073A" w:rsidRDefault="00F6522D" w:rsidP="00F6522D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26B90BD1" w14:textId="77777777" w:rsidR="00F6522D" w:rsidRPr="006E073A" w:rsidRDefault="00F6522D" w:rsidP="00313DBC">
            <w:pPr>
              <w:pStyle w:val="TableParagraph"/>
            </w:pPr>
          </w:p>
        </w:tc>
      </w:tr>
      <w:tr w:rsidR="00F6522D" w:rsidRPr="006E073A" w14:paraId="59F874B2" w14:textId="77777777" w:rsidTr="00F6522D">
        <w:trPr>
          <w:trHeight w:val="252"/>
        </w:trPr>
        <w:tc>
          <w:tcPr>
            <w:tcW w:w="3773" w:type="dxa"/>
          </w:tcPr>
          <w:p w14:paraId="3D96C5B3" w14:textId="77777777" w:rsidR="00F6522D" w:rsidRPr="006E073A" w:rsidRDefault="00F6522D" w:rsidP="00313DBC">
            <w:pPr>
              <w:pStyle w:val="TableParagraph"/>
            </w:pPr>
          </w:p>
        </w:tc>
        <w:tc>
          <w:tcPr>
            <w:tcW w:w="1530" w:type="dxa"/>
            <w:vAlign w:val="center"/>
          </w:tcPr>
          <w:p w14:paraId="5C2B45BC" w14:textId="77777777" w:rsidR="00F6522D" w:rsidRPr="006E073A" w:rsidRDefault="00F6522D" w:rsidP="00F6522D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031F11BF" w14:textId="77777777" w:rsidR="00F6522D" w:rsidRPr="006E073A" w:rsidRDefault="00F6522D" w:rsidP="00313DBC">
            <w:pPr>
              <w:pStyle w:val="TableParagraph"/>
            </w:pPr>
            <w:r>
              <w:t>Related to Document No.</w:t>
            </w:r>
          </w:p>
        </w:tc>
      </w:tr>
      <w:tr w:rsidR="00F6522D" w:rsidRPr="006E073A" w14:paraId="149A3FBB" w14:textId="77777777" w:rsidTr="00F6522D">
        <w:trPr>
          <w:trHeight w:val="275"/>
        </w:trPr>
        <w:tc>
          <w:tcPr>
            <w:tcW w:w="3773" w:type="dxa"/>
          </w:tcPr>
          <w:p w14:paraId="2BA1C63B" w14:textId="77777777" w:rsidR="00F6522D" w:rsidRPr="006E073A" w:rsidRDefault="00F6522D" w:rsidP="00313DBC">
            <w:pPr>
              <w:pStyle w:val="TableParagraph"/>
              <w:spacing w:line="256" w:lineRule="exact"/>
              <w:ind w:left="751" w:right="808"/>
              <w:jc w:val="center"/>
            </w:pPr>
            <w:r w:rsidRPr="006E073A">
              <w:t>v.</w:t>
            </w:r>
          </w:p>
        </w:tc>
        <w:tc>
          <w:tcPr>
            <w:tcW w:w="1530" w:type="dxa"/>
            <w:vAlign w:val="center"/>
          </w:tcPr>
          <w:p w14:paraId="783E8FAF" w14:textId="77777777" w:rsidR="00F6522D" w:rsidRPr="006E073A" w:rsidRDefault="00F6522D" w:rsidP="00F6522D">
            <w:pPr>
              <w:pStyle w:val="TableParagraph"/>
              <w:spacing w:line="25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131B2D01" w14:textId="77777777" w:rsidR="00F6522D" w:rsidRPr="006E073A" w:rsidRDefault="00F6522D" w:rsidP="00313DBC">
            <w:pPr>
              <w:pStyle w:val="TableParagraph"/>
            </w:pPr>
          </w:p>
        </w:tc>
      </w:tr>
      <w:tr w:rsidR="00F6522D" w:rsidRPr="006E073A" w14:paraId="5F1FE490" w14:textId="77777777" w:rsidTr="00F6522D">
        <w:trPr>
          <w:trHeight w:val="276"/>
        </w:trPr>
        <w:tc>
          <w:tcPr>
            <w:tcW w:w="3773" w:type="dxa"/>
          </w:tcPr>
          <w:p w14:paraId="7C8B9D88" w14:textId="77777777" w:rsidR="00F6522D" w:rsidRPr="006E073A" w:rsidRDefault="00F6522D" w:rsidP="00313DBC">
            <w:pPr>
              <w:pStyle w:val="TableParagraph"/>
            </w:pPr>
          </w:p>
        </w:tc>
        <w:tc>
          <w:tcPr>
            <w:tcW w:w="1530" w:type="dxa"/>
            <w:vAlign w:val="center"/>
          </w:tcPr>
          <w:p w14:paraId="132757E1" w14:textId="77777777" w:rsidR="00F6522D" w:rsidRPr="006E073A" w:rsidRDefault="00F6522D" w:rsidP="00F6522D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676314BF" w14:textId="77777777" w:rsidR="00F6522D" w:rsidRPr="006E073A" w:rsidRDefault="00F6522D" w:rsidP="00313DBC">
            <w:pPr>
              <w:pStyle w:val="TableParagraph"/>
            </w:pPr>
            <w:r>
              <w:t>Hearing Date and Time</w:t>
            </w:r>
          </w:p>
        </w:tc>
      </w:tr>
      <w:tr w:rsidR="00F6522D" w:rsidRPr="006E073A" w14:paraId="5A79CDD9" w14:textId="77777777" w:rsidTr="00F6522D">
        <w:trPr>
          <w:trHeight w:val="275"/>
        </w:trPr>
        <w:tc>
          <w:tcPr>
            <w:tcW w:w="3773" w:type="dxa"/>
          </w:tcPr>
          <w:p w14:paraId="659047D8" w14:textId="77777777" w:rsidR="00F6522D" w:rsidRPr="006E073A" w:rsidRDefault="00F6522D" w:rsidP="00313DBC">
            <w:pPr>
              <w:pStyle w:val="TableParagraph"/>
              <w:spacing w:line="256" w:lineRule="exact"/>
              <w:ind w:left="50"/>
            </w:pPr>
            <w:r w:rsidRPr="006E073A">
              <w:t>Respondent(s)</w:t>
            </w:r>
          </w:p>
        </w:tc>
        <w:tc>
          <w:tcPr>
            <w:tcW w:w="1530" w:type="dxa"/>
            <w:vAlign w:val="center"/>
          </w:tcPr>
          <w:p w14:paraId="6B211A02" w14:textId="77777777" w:rsidR="00F6522D" w:rsidRPr="006E073A" w:rsidRDefault="00F6522D" w:rsidP="00F6522D">
            <w:pPr>
              <w:pStyle w:val="TableParagraph"/>
              <w:tabs>
                <w:tab w:val="left" w:pos="720"/>
              </w:tabs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6FEFB82F" w14:textId="77777777" w:rsidR="00F6522D" w:rsidRPr="006E073A" w:rsidRDefault="00F6522D" w:rsidP="00313DBC">
            <w:pPr>
              <w:pStyle w:val="TableParagraph"/>
              <w:ind w:right="331"/>
            </w:pPr>
          </w:p>
        </w:tc>
      </w:tr>
      <w:tr w:rsidR="00F6522D" w:rsidRPr="006E073A" w14:paraId="58442155" w14:textId="77777777" w:rsidTr="00F6522D">
        <w:trPr>
          <w:trHeight w:val="324"/>
        </w:trPr>
        <w:tc>
          <w:tcPr>
            <w:tcW w:w="3773" w:type="dxa"/>
            <w:vAlign w:val="center"/>
          </w:tcPr>
          <w:p w14:paraId="0DDAD188" w14:textId="77777777" w:rsidR="00F6522D" w:rsidRPr="006E073A" w:rsidRDefault="00F6522D" w:rsidP="00F6522D">
            <w:pPr>
              <w:pStyle w:val="TableParagraph"/>
              <w:spacing w:line="256" w:lineRule="exact"/>
              <w:ind w:left="50"/>
            </w:pPr>
            <w:r w:rsidRPr="006E073A">
              <w:t>(If none, then “No Respondent”)</w:t>
            </w:r>
          </w:p>
        </w:tc>
        <w:tc>
          <w:tcPr>
            <w:tcW w:w="1530" w:type="dxa"/>
            <w:vAlign w:val="center"/>
          </w:tcPr>
          <w:p w14:paraId="1EA4FDC3" w14:textId="77777777" w:rsidR="00F6522D" w:rsidRPr="006E073A" w:rsidRDefault="00F6522D" w:rsidP="00F6522D">
            <w:pPr>
              <w:pStyle w:val="TableParagraph"/>
              <w:tabs>
                <w:tab w:val="left" w:pos="2560"/>
              </w:tabs>
              <w:spacing w:line="256" w:lineRule="exact"/>
              <w:ind w:right="324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3AA7F3E3" w14:textId="77777777" w:rsidR="00F6522D" w:rsidRPr="006E073A" w:rsidRDefault="00F6522D" w:rsidP="00313DBC">
            <w:pPr>
              <w:pStyle w:val="TableParagraph"/>
            </w:pPr>
          </w:p>
        </w:tc>
      </w:tr>
      <w:bookmarkEnd w:id="0"/>
    </w:tbl>
    <w:p w14:paraId="63959EA1" w14:textId="77777777" w:rsidR="00035A38" w:rsidRPr="00E4486B" w:rsidRDefault="00035A38" w:rsidP="00F6522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</w:tabs>
        <w:spacing w:line="264" w:lineRule="auto"/>
        <w:jc w:val="center"/>
        <w:rPr>
          <w:bCs/>
          <w:sz w:val="22"/>
          <w:szCs w:val="22"/>
        </w:rPr>
      </w:pPr>
    </w:p>
    <w:p w14:paraId="7DF36FE9" w14:textId="689B7EE6" w:rsidR="00035A38" w:rsidRPr="00394000" w:rsidRDefault="00035A38" w:rsidP="00035A38">
      <w:pPr>
        <w:jc w:val="center"/>
        <w:outlineLvl w:val="0"/>
        <w:rPr>
          <w:b/>
          <w:bCs/>
          <w:sz w:val="22"/>
          <w:szCs w:val="22"/>
        </w:rPr>
      </w:pPr>
      <w:r w:rsidRPr="00394000">
        <w:rPr>
          <w:b/>
          <w:bCs/>
          <w:sz w:val="22"/>
          <w:szCs w:val="22"/>
        </w:rPr>
        <w:t>APPEARANCE OF CHILD SUPPORT CREDITOR</w:t>
      </w:r>
      <w:r w:rsidR="00F6522D" w:rsidRPr="00F6522D">
        <w:rPr>
          <w:rStyle w:val="FootnoteReference"/>
          <w:b/>
          <w:bCs/>
          <w:sz w:val="22"/>
          <w:szCs w:val="22"/>
        </w:rPr>
        <w:footnoteReference w:customMarkFollows="1" w:id="1"/>
        <w:sym w:font="Symbol" w:char="F02A"/>
      </w:r>
    </w:p>
    <w:p w14:paraId="7F192D49" w14:textId="77777777" w:rsidR="00035A38" w:rsidRPr="00394000" w:rsidRDefault="00035A38" w:rsidP="00035A38">
      <w:pPr>
        <w:jc w:val="center"/>
        <w:outlineLvl w:val="0"/>
        <w:rPr>
          <w:b/>
          <w:bCs/>
          <w:sz w:val="22"/>
          <w:szCs w:val="22"/>
        </w:rPr>
      </w:pPr>
      <w:r w:rsidRPr="00394000">
        <w:rPr>
          <w:b/>
          <w:bCs/>
          <w:sz w:val="22"/>
          <w:szCs w:val="22"/>
        </w:rPr>
        <w:t>OR REPRESENTATIVE</w:t>
      </w:r>
    </w:p>
    <w:p w14:paraId="03EB3C3D" w14:textId="77777777" w:rsidR="00035A38" w:rsidRPr="00E4486B" w:rsidRDefault="00035A38" w:rsidP="00035A3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</w:tabs>
        <w:spacing w:line="264" w:lineRule="auto"/>
        <w:rPr>
          <w:bCs/>
          <w:sz w:val="22"/>
          <w:szCs w:val="22"/>
        </w:rPr>
      </w:pPr>
    </w:p>
    <w:p w14:paraId="7272A73B" w14:textId="373EAEAA" w:rsidR="00035A38" w:rsidRPr="00394000" w:rsidRDefault="00035A38" w:rsidP="00035A38">
      <w:pPr>
        <w:jc w:val="both"/>
        <w:rPr>
          <w:bCs/>
          <w:sz w:val="22"/>
          <w:szCs w:val="22"/>
        </w:rPr>
      </w:pPr>
      <w:r w:rsidRPr="00394000">
        <w:rPr>
          <w:bCs/>
          <w:sz w:val="22"/>
          <w:szCs w:val="22"/>
        </w:rPr>
        <w:t>I certify under penalty of perjury that I am a child support creditor</w:t>
      </w:r>
      <w:r w:rsidR="00F6522D">
        <w:rPr>
          <w:bCs/>
          <w:sz w:val="22"/>
          <w:szCs w:val="22"/>
        </w:rPr>
        <w:t>*</w:t>
      </w:r>
      <w:r w:rsidRPr="00394000">
        <w:rPr>
          <w:bCs/>
          <w:sz w:val="22"/>
          <w:szCs w:val="22"/>
        </w:rPr>
        <w:t xml:space="preserve"> of the above-named debtor, or the authorized representative of such child support creditor, with respect to the child support obligations which is set out below.</w:t>
      </w:r>
    </w:p>
    <w:p w14:paraId="33866FAE" w14:textId="77777777" w:rsidR="00035A38" w:rsidRPr="00E4486B" w:rsidRDefault="00035A38" w:rsidP="00035A3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</w:tabs>
        <w:spacing w:line="264" w:lineRule="auto"/>
        <w:jc w:val="both"/>
        <w:rPr>
          <w:bCs/>
          <w:sz w:val="22"/>
          <w:szCs w:val="22"/>
        </w:rPr>
      </w:pPr>
    </w:p>
    <w:p w14:paraId="477739C1" w14:textId="77777777" w:rsidR="00035A38" w:rsidRPr="00394000" w:rsidRDefault="00035A38" w:rsidP="00035A3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</w:tabs>
        <w:spacing w:line="264" w:lineRule="auto"/>
        <w:ind w:left="2160" w:hanging="2160"/>
        <w:jc w:val="both"/>
        <w:rPr>
          <w:sz w:val="22"/>
          <w:szCs w:val="22"/>
        </w:rPr>
      </w:pPr>
      <w:r w:rsidRPr="00394000">
        <w:rPr>
          <w:b/>
          <w:bCs/>
          <w:sz w:val="22"/>
          <w:szCs w:val="22"/>
        </w:rPr>
        <w:tab/>
      </w:r>
      <w:r w:rsidRPr="00394000">
        <w:rPr>
          <w:sz w:val="22"/>
          <w:szCs w:val="22"/>
        </w:rPr>
        <w:t>Name:</w:t>
      </w:r>
      <w:r w:rsidRPr="00394000">
        <w:rPr>
          <w:sz w:val="22"/>
          <w:szCs w:val="22"/>
        </w:rPr>
        <w:tab/>
      </w:r>
    </w:p>
    <w:p w14:paraId="43EF8F42" w14:textId="77777777" w:rsidR="00035A38" w:rsidRPr="00394000" w:rsidRDefault="00035A38" w:rsidP="00035A3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</w:tabs>
        <w:spacing w:line="264" w:lineRule="auto"/>
        <w:jc w:val="both"/>
        <w:rPr>
          <w:sz w:val="22"/>
          <w:szCs w:val="22"/>
        </w:rPr>
      </w:pPr>
      <w:r w:rsidRPr="00394000">
        <w:rPr>
          <w:sz w:val="22"/>
          <w:szCs w:val="22"/>
        </w:rPr>
        <w:tab/>
        <w:t>Organization:</w:t>
      </w:r>
    </w:p>
    <w:p w14:paraId="5857B144" w14:textId="77777777" w:rsidR="00035A38" w:rsidRPr="00394000" w:rsidRDefault="00035A38" w:rsidP="00035A3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</w:tabs>
        <w:spacing w:line="264" w:lineRule="auto"/>
        <w:jc w:val="both"/>
        <w:rPr>
          <w:sz w:val="22"/>
          <w:szCs w:val="22"/>
        </w:rPr>
      </w:pPr>
      <w:r w:rsidRPr="00394000">
        <w:rPr>
          <w:sz w:val="22"/>
          <w:szCs w:val="22"/>
        </w:rPr>
        <w:tab/>
        <w:t>Address:</w:t>
      </w:r>
    </w:p>
    <w:p w14:paraId="373852D3" w14:textId="77777777" w:rsidR="00035A38" w:rsidRPr="00394000" w:rsidRDefault="00035A38" w:rsidP="00035A3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</w:tabs>
        <w:spacing w:line="264" w:lineRule="auto"/>
        <w:jc w:val="both"/>
        <w:rPr>
          <w:sz w:val="22"/>
          <w:szCs w:val="22"/>
        </w:rPr>
      </w:pPr>
    </w:p>
    <w:p w14:paraId="06CE2952" w14:textId="77777777" w:rsidR="00035A38" w:rsidRPr="00394000" w:rsidRDefault="00035A38" w:rsidP="00035A3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</w:tabs>
        <w:spacing w:line="264" w:lineRule="auto"/>
        <w:jc w:val="both"/>
        <w:rPr>
          <w:sz w:val="22"/>
          <w:szCs w:val="22"/>
        </w:rPr>
      </w:pPr>
      <w:r w:rsidRPr="00394000">
        <w:rPr>
          <w:sz w:val="22"/>
          <w:szCs w:val="22"/>
        </w:rPr>
        <w:tab/>
        <w:t>Telephone Number:</w:t>
      </w:r>
    </w:p>
    <w:p w14:paraId="4A74CC8A" w14:textId="77777777" w:rsidR="00035A38" w:rsidRPr="00394000" w:rsidRDefault="00035A38" w:rsidP="00035A3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</w:tabs>
        <w:spacing w:line="264" w:lineRule="auto"/>
        <w:jc w:val="both"/>
        <w:rPr>
          <w:sz w:val="22"/>
          <w:szCs w:val="22"/>
        </w:rPr>
      </w:pPr>
    </w:p>
    <w:p w14:paraId="7DD7B3EE" w14:textId="77777777" w:rsidR="00035A38" w:rsidRPr="00394000" w:rsidRDefault="00035A38" w:rsidP="00035A3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</w:tabs>
        <w:spacing w:line="264" w:lineRule="auto"/>
        <w:ind w:left="2880" w:hanging="2880"/>
        <w:jc w:val="both"/>
        <w:rPr>
          <w:sz w:val="22"/>
          <w:szCs w:val="22"/>
        </w:rPr>
      </w:pPr>
      <w:r w:rsidRPr="00394000">
        <w:rPr>
          <w:sz w:val="22"/>
          <w:szCs w:val="22"/>
          <w:u w:val="single"/>
        </w:rPr>
        <w:t xml:space="preserve">                                      </w:t>
      </w:r>
      <w:r w:rsidRPr="00394000">
        <w:rPr>
          <w:sz w:val="22"/>
          <w:szCs w:val="22"/>
        </w:rPr>
        <w:tab/>
      </w:r>
      <w:r w:rsidRPr="00394000">
        <w:rPr>
          <w:sz w:val="22"/>
          <w:szCs w:val="22"/>
        </w:rPr>
        <w:tab/>
      </w:r>
      <w:r w:rsidRPr="00394000">
        <w:rPr>
          <w:sz w:val="22"/>
          <w:szCs w:val="22"/>
          <w:u w:val="single"/>
        </w:rPr>
        <w:t>X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</w:t>
      </w:r>
      <w:r w:rsidRPr="00394000">
        <w:rPr>
          <w:color w:val="FFFFFF"/>
          <w:sz w:val="22"/>
          <w:szCs w:val="22"/>
          <w:u w:val="single"/>
        </w:rPr>
        <w:t>.</w:t>
      </w:r>
      <w:r w:rsidRPr="00394000">
        <w:rPr>
          <w:sz w:val="22"/>
          <w:szCs w:val="22"/>
        </w:rPr>
        <w:t xml:space="preserve"> </w:t>
      </w:r>
    </w:p>
    <w:p w14:paraId="571E9D95" w14:textId="77777777" w:rsidR="00035A38" w:rsidRPr="00394000" w:rsidRDefault="00035A38" w:rsidP="00035A3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</w:tabs>
        <w:spacing w:line="264" w:lineRule="auto"/>
        <w:ind w:left="3600" w:hanging="3600"/>
        <w:jc w:val="both"/>
        <w:rPr>
          <w:b/>
          <w:bCs/>
          <w:sz w:val="22"/>
          <w:szCs w:val="22"/>
        </w:rPr>
      </w:pPr>
      <w:r w:rsidRPr="00394000">
        <w:rPr>
          <w:sz w:val="22"/>
          <w:szCs w:val="22"/>
        </w:rPr>
        <w:t>Date</w:t>
      </w:r>
      <w:r w:rsidRPr="00394000">
        <w:rPr>
          <w:sz w:val="22"/>
          <w:szCs w:val="22"/>
        </w:rPr>
        <w:tab/>
      </w:r>
      <w:r w:rsidRPr="00394000">
        <w:rPr>
          <w:sz w:val="22"/>
          <w:szCs w:val="22"/>
        </w:rPr>
        <w:tab/>
      </w:r>
      <w:r w:rsidRPr="00394000">
        <w:rPr>
          <w:sz w:val="22"/>
          <w:szCs w:val="22"/>
        </w:rPr>
        <w:tab/>
      </w:r>
      <w:r w:rsidRPr="00394000">
        <w:rPr>
          <w:sz w:val="22"/>
          <w:szCs w:val="22"/>
        </w:rPr>
        <w:tab/>
        <w:t xml:space="preserve">    Child Support Creditor* or Authorized Representative</w:t>
      </w:r>
    </w:p>
    <w:p w14:paraId="4C903B2A" w14:textId="77777777" w:rsidR="00035A38" w:rsidRPr="00E4486B" w:rsidRDefault="00035A38" w:rsidP="00035A3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</w:tabs>
        <w:spacing w:line="264" w:lineRule="auto"/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0050"/>
      </w:tblGrid>
      <w:tr w:rsidR="00035A38" w:rsidRPr="00394E66" w14:paraId="6953B4EC" w14:textId="77777777" w:rsidTr="00394E66">
        <w:tc>
          <w:tcPr>
            <w:tcW w:w="10296" w:type="dxa"/>
          </w:tcPr>
          <w:p w14:paraId="543A9286" w14:textId="77777777" w:rsidR="00035A38" w:rsidRPr="00394E66" w:rsidRDefault="00035A38" w:rsidP="00B95CF6">
            <w:pPr>
              <w:rPr>
                <w:sz w:val="22"/>
                <w:szCs w:val="22"/>
              </w:rPr>
            </w:pPr>
            <w:r w:rsidRPr="00394E66">
              <w:rPr>
                <w:b/>
                <w:bCs/>
                <w:sz w:val="22"/>
                <w:szCs w:val="22"/>
                <w:u w:val="single"/>
              </w:rPr>
              <w:t>Summary of Child Support Obligation</w:t>
            </w:r>
          </w:p>
          <w:p w14:paraId="6613F778" w14:textId="77777777" w:rsidR="00035A38" w:rsidRPr="00394E66" w:rsidRDefault="00035A38" w:rsidP="00B95CF6">
            <w:pPr>
              <w:rPr>
                <w:sz w:val="22"/>
                <w:szCs w:val="22"/>
              </w:rPr>
            </w:pPr>
          </w:p>
          <w:p w14:paraId="270999CD" w14:textId="77777777" w:rsidR="00035A38" w:rsidRPr="00394E66" w:rsidRDefault="00035A38" w:rsidP="00394E66">
            <w:pPr>
              <w:ind w:left="3600" w:hanging="3600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Amount of arrears:</w:t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  <w:t>If Child Support has been assigned:</w:t>
            </w:r>
          </w:p>
          <w:p w14:paraId="365E13D5" w14:textId="77777777" w:rsidR="00035A38" w:rsidRPr="00394E66" w:rsidRDefault="00035A38" w:rsidP="00B95CF6">
            <w:pPr>
              <w:rPr>
                <w:sz w:val="22"/>
                <w:szCs w:val="22"/>
              </w:rPr>
            </w:pPr>
          </w:p>
          <w:p w14:paraId="522B9B5C" w14:textId="77777777" w:rsidR="00035A38" w:rsidRPr="00394E66" w:rsidRDefault="00035A38" w:rsidP="00B95CF6">
            <w:pPr>
              <w:rPr>
                <w:sz w:val="22"/>
                <w:szCs w:val="22"/>
              </w:rPr>
            </w:pPr>
          </w:p>
          <w:p w14:paraId="6DF3EF1D" w14:textId="77777777" w:rsidR="00035A38" w:rsidRPr="00394E66" w:rsidRDefault="00035A38" w:rsidP="00394E66">
            <w:pPr>
              <w:ind w:left="5760" w:hanging="5760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$__________________________________</w:t>
            </w:r>
            <w:r w:rsidRPr="00394E66">
              <w:rPr>
                <w:color w:val="FFFFFF"/>
                <w:sz w:val="22"/>
                <w:szCs w:val="22"/>
              </w:rPr>
              <w:t>.</w:t>
            </w:r>
            <w:r w:rsidRPr="00394E66">
              <w:rPr>
                <w:sz w:val="22"/>
                <w:szCs w:val="22"/>
              </w:rPr>
              <w:tab/>
              <w:t>Amount of Support which is owed under assignments:</w:t>
            </w:r>
          </w:p>
          <w:p w14:paraId="42290B72" w14:textId="77777777" w:rsidR="00035A38" w:rsidRPr="00394E66" w:rsidRDefault="00035A38" w:rsidP="00B95CF6">
            <w:pPr>
              <w:rPr>
                <w:sz w:val="22"/>
                <w:szCs w:val="22"/>
              </w:rPr>
            </w:pPr>
          </w:p>
          <w:p w14:paraId="3BA8DB12" w14:textId="77777777" w:rsidR="00035A38" w:rsidRPr="00394E66" w:rsidRDefault="00035A38" w:rsidP="00394E66">
            <w:pPr>
              <w:ind w:left="3600" w:hanging="3600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Amount currently due per week or per month:</w:t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  <w:t>$__________________________________</w:t>
            </w:r>
            <w:r w:rsidRPr="00394E66">
              <w:rPr>
                <w:color w:val="FFFFFF"/>
                <w:sz w:val="22"/>
                <w:szCs w:val="22"/>
              </w:rPr>
              <w:t>.</w:t>
            </w:r>
            <w:r w:rsidRPr="00394E66">
              <w:rPr>
                <w:sz w:val="22"/>
                <w:szCs w:val="22"/>
                <w:u w:val="single"/>
              </w:rPr>
              <w:t xml:space="preserve"> </w:t>
            </w:r>
          </w:p>
          <w:p w14:paraId="57E92664" w14:textId="77777777" w:rsidR="00035A38" w:rsidRPr="00394E66" w:rsidRDefault="00035A38" w:rsidP="00B95CF6">
            <w:pPr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on a continuing basis:</w:t>
            </w:r>
          </w:p>
          <w:p w14:paraId="2672B6E7" w14:textId="77777777" w:rsidR="00035A38" w:rsidRPr="00394E66" w:rsidRDefault="00035A38" w:rsidP="00B95CF6">
            <w:pPr>
              <w:rPr>
                <w:sz w:val="22"/>
                <w:szCs w:val="22"/>
              </w:rPr>
            </w:pPr>
          </w:p>
          <w:p w14:paraId="19DF76F7" w14:textId="77777777" w:rsidR="00035A38" w:rsidRPr="00394E66" w:rsidRDefault="00035A38" w:rsidP="00394E66">
            <w:pPr>
              <w:ind w:left="5760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 xml:space="preserve">Amount owed primary child </w:t>
            </w:r>
            <w:proofErr w:type="gramStart"/>
            <w:r w:rsidRPr="00394E66">
              <w:rPr>
                <w:sz w:val="22"/>
                <w:szCs w:val="22"/>
              </w:rPr>
              <w:t>support</w:t>
            </w:r>
            <w:proofErr w:type="gramEnd"/>
          </w:p>
          <w:p w14:paraId="2CE39A4E" w14:textId="77777777" w:rsidR="00035A38" w:rsidRPr="00394E66" w:rsidRDefault="00035A38" w:rsidP="00394E66">
            <w:pPr>
              <w:ind w:left="5760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Creditor (balance not assigned):</w:t>
            </w:r>
          </w:p>
          <w:p w14:paraId="32A35B22" w14:textId="77777777" w:rsidR="00035A38" w:rsidRPr="00394E66" w:rsidRDefault="00035A38" w:rsidP="00394E66">
            <w:pPr>
              <w:ind w:left="3600" w:hanging="3600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$__________________________________</w:t>
            </w:r>
            <w:r w:rsidRPr="00394E66">
              <w:rPr>
                <w:color w:val="FFFFFF"/>
                <w:sz w:val="22"/>
                <w:szCs w:val="22"/>
              </w:rPr>
              <w:t>.</w:t>
            </w:r>
            <w:r w:rsidRPr="00394E66">
              <w:rPr>
                <w:sz w:val="22"/>
                <w:szCs w:val="22"/>
              </w:rPr>
              <w:tab/>
            </w:r>
          </w:p>
          <w:p w14:paraId="3FEBF50D" w14:textId="77777777" w:rsidR="00035A38" w:rsidRPr="00394E66" w:rsidRDefault="00035A38" w:rsidP="00394E66">
            <w:pPr>
              <w:ind w:left="3600" w:hanging="3600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 xml:space="preserve">    (per week)   (per month)</w:t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  <w:t>$__________________________________</w:t>
            </w:r>
            <w:r w:rsidRPr="00394E66">
              <w:rPr>
                <w:color w:val="FFFFFF"/>
                <w:sz w:val="22"/>
                <w:szCs w:val="22"/>
              </w:rPr>
              <w:t>.</w:t>
            </w:r>
            <w:r w:rsidRPr="00394E66">
              <w:rPr>
                <w:sz w:val="22"/>
                <w:szCs w:val="22"/>
                <w:u w:val="single"/>
              </w:rPr>
              <w:t xml:space="preserve"> </w:t>
            </w:r>
          </w:p>
          <w:p w14:paraId="5A24DB6C" w14:textId="77777777" w:rsidR="00035A38" w:rsidRPr="00394E66" w:rsidRDefault="00035A38" w:rsidP="00B95CF6">
            <w:pPr>
              <w:rPr>
                <w:sz w:val="22"/>
                <w:szCs w:val="22"/>
              </w:rPr>
            </w:pPr>
          </w:p>
          <w:p w14:paraId="5302A70F" w14:textId="77777777" w:rsidR="00035A38" w:rsidRPr="00394E66" w:rsidRDefault="00035A38" w:rsidP="00394E66">
            <w:pPr>
              <w:jc w:val="center"/>
              <w:rPr>
                <w:b/>
                <w:bCs/>
                <w:sz w:val="22"/>
                <w:szCs w:val="22"/>
              </w:rPr>
            </w:pPr>
            <w:r w:rsidRPr="00394E66">
              <w:rPr>
                <w:b/>
                <w:bCs/>
                <w:sz w:val="22"/>
                <w:szCs w:val="22"/>
              </w:rPr>
              <w:t xml:space="preserve">Attach an itemized statement of </w:t>
            </w:r>
            <w:proofErr w:type="gramStart"/>
            <w:r w:rsidRPr="00394E66">
              <w:rPr>
                <w:b/>
                <w:bCs/>
                <w:sz w:val="22"/>
                <w:szCs w:val="22"/>
              </w:rPr>
              <w:t>account</w:t>
            </w:r>
            <w:proofErr w:type="gramEnd"/>
          </w:p>
          <w:p w14:paraId="27CFC8B6" w14:textId="77777777" w:rsidR="00035A38" w:rsidRPr="00394E66" w:rsidRDefault="00035A38" w:rsidP="00394E66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608"/>
                <w:tab w:val="left" w:pos="6210"/>
              </w:tabs>
              <w:spacing w:line="264" w:lineRule="auto"/>
              <w:jc w:val="both"/>
              <w:rPr>
                <w:sz w:val="22"/>
                <w:szCs w:val="22"/>
              </w:rPr>
            </w:pPr>
          </w:p>
        </w:tc>
      </w:tr>
    </w:tbl>
    <w:p w14:paraId="72EC687B" w14:textId="39B73BEB" w:rsidR="00BF39A8" w:rsidRPr="00F6522D" w:rsidRDefault="00BF39A8" w:rsidP="00F6522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</w:tabs>
        <w:spacing w:line="264" w:lineRule="auto"/>
        <w:jc w:val="both"/>
        <w:rPr>
          <w:sz w:val="2"/>
          <w:szCs w:val="2"/>
        </w:rPr>
      </w:pPr>
    </w:p>
    <w:sectPr w:rsidR="00BF39A8" w:rsidRPr="00F6522D" w:rsidSect="00BF3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80" w:bottom="1008" w:left="1080" w:header="0" w:footer="288" w:gutter="0"/>
      <w:cols w:space="193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145C" w14:textId="77777777" w:rsidR="008614FA" w:rsidRDefault="008614FA" w:rsidP="001E3035">
      <w:r>
        <w:separator/>
      </w:r>
    </w:p>
  </w:endnote>
  <w:endnote w:type="continuationSeparator" w:id="0">
    <w:p w14:paraId="4C9783D6" w14:textId="77777777" w:rsidR="008614FA" w:rsidRDefault="008614FA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40E6" w14:textId="77777777" w:rsidR="00BF39A8" w:rsidRDefault="00BF39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8E0A0" w14:textId="7CFE733D" w:rsidR="00642832" w:rsidRPr="00BF39A8" w:rsidRDefault="00BF39A8" w:rsidP="00BF39A8">
    <w:pPr>
      <w:tabs>
        <w:tab w:val="right" w:pos="10080"/>
      </w:tabs>
      <w:rPr>
        <w:sz w:val="22"/>
        <w:szCs w:val="22"/>
      </w:rPr>
    </w:pPr>
    <w:r w:rsidRPr="009758FE">
      <w:rPr>
        <w:b/>
      </w:rPr>
      <w:t>PAWB</w:t>
    </w:r>
    <w:r>
      <w:rPr>
        <w:b/>
      </w:rPr>
      <w:t xml:space="preserve"> Local</w:t>
    </w:r>
    <w:r w:rsidRPr="009758FE">
      <w:rPr>
        <w:b/>
      </w:rPr>
      <w:t xml:space="preserve"> F</w:t>
    </w:r>
    <w:r>
      <w:rPr>
        <w:b/>
      </w:rPr>
      <w:t>orm</w:t>
    </w:r>
    <w:r w:rsidRPr="009758FE">
      <w:rPr>
        <w:b/>
      </w:rPr>
      <w:t xml:space="preserve"> </w:t>
    </w:r>
    <w:r>
      <w:rPr>
        <w:b/>
      </w:rPr>
      <w:t>19</w:t>
    </w:r>
    <w:r w:rsidRPr="009758FE">
      <w:rPr>
        <w:b/>
      </w:rPr>
      <w:t xml:space="preserve"> </w:t>
    </w:r>
    <w:r>
      <w:rPr>
        <w:b/>
      </w:rPr>
      <w:t>(07/13)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52FF" w14:textId="77777777" w:rsidR="00BF39A8" w:rsidRDefault="00BF3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95C54" w14:textId="77777777" w:rsidR="008614FA" w:rsidRDefault="008614FA" w:rsidP="001E3035">
      <w:r>
        <w:separator/>
      </w:r>
    </w:p>
  </w:footnote>
  <w:footnote w:type="continuationSeparator" w:id="0">
    <w:p w14:paraId="1D0F3D71" w14:textId="77777777" w:rsidR="008614FA" w:rsidRDefault="008614FA" w:rsidP="001E3035">
      <w:r>
        <w:continuationSeparator/>
      </w:r>
    </w:p>
  </w:footnote>
  <w:footnote w:id="1">
    <w:p w14:paraId="30603032" w14:textId="3F84D44F" w:rsidR="00F6522D" w:rsidRDefault="00F6522D" w:rsidP="00F6522D">
      <w:pPr>
        <w:pStyle w:val="FootnoteText"/>
        <w:jc w:val="both"/>
      </w:pPr>
      <w:r w:rsidRPr="00F6522D">
        <w:rPr>
          <w:rStyle w:val="FootnoteReference"/>
        </w:rPr>
        <w:sym w:font="Symbol" w:char="F02A"/>
      </w:r>
      <w:r w:rsidRPr="00394000">
        <w:rPr>
          <w:sz w:val="22"/>
          <w:szCs w:val="22"/>
        </w:rPr>
        <w:t>Child support creditor includes both creditor to whom the debtor has a primary obligation t</w:t>
      </w:r>
      <w:r>
        <w:rPr>
          <w:sz w:val="22"/>
          <w:szCs w:val="22"/>
        </w:rPr>
        <w:t>o pay child support as well as an</w:t>
      </w:r>
      <w:r w:rsidRPr="00394000">
        <w:rPr>
          <w:sz w:val="22"/>
          <w:szCs w:val="22"/>
        </w:rPr>
        <w:t>y entity to whom such support has been assigned</w:t>
      </w:r>
      <w:r>
        <w:rPr>
          <w:sz w:val="22"/>
          <w:szCs w:val="22"/>
        </w:rPr>
        <w:t xml:space="preserve"> </w:t>
      </w:r>
      <w:r w:rsidRPr="00394000">
        <w:rPr>
          <w:sz w:val="22"/>
          <w:szCs w:val="22"/>
        </w:rPr>
        <w:t>to the Federal Government or to any State or political subdivision of a State.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E958" w14:textId="77777777" w:rsidR="00BF39A8" w:rsidRDefault="00BF39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6B3C" w14:textId="77777777" w:rsidR="00642832" w:rsidRPr="00F6522D" w:rsidRDefault="00642832" w:rsidP="00F652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FEC3" w14:textId="77777777" w:rsidR="00BF39A8" w:rsidRDefault="00BF3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5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1591500951">
    <w:abstractNumId w:val="10"/>
  </w:num>
  <w:num w:numId="2" w16cid:durableId="1285695768">
    <w:abstractNumId w:val="5"/>
  </w:num>
  <w:num w:numId="3" w16cid:durableId="10455666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017486">
    <w:abstractNumId w:val="3"/>
  </w:num>
  <w:num w:numId="5" w16cid:durableId="1860699594">
    <w:abstractNumId w:val="9"/>
  </w:num>
  <w:num w:numId="6" w16cid:durableId="962927198">
    <w:abstractNumId w:val="7"/>
  </w:num>
  <w:num w:numId="7" w16cid:durableId="913321195">
    <w:abstractNumId w:val="6"/>
  </w:num>
  <w:num w:numId="8" w16cid:durableId="2051370701">
    <w:abstractNumId w:val="0"/>
  </w:num>
  <w:num w:numId="9" w16cid:durableId="1970353101">
    <w:abstractNumId w:val="4"/>
  </w:num>
  <w:num w:numId="10" w16cid:durableId="2108579740">
    <w:abstractNumId w:val="14"/>
  </w:num>
  <w:num w:numId="11" w16cid:durableId="557713903">
    <w:abstractNumId w:val="12"/>
  </w:num>
  <w:num w:numId="12" w16cid:durableId="962462229">
    <w:abstractNumId w:val="15"/>
  </w:num>
  <w:num w:numId="13" w16cid:durableId="422068302">
    <w:abstractNumId w:val="1"/>
  </w:num>
  <w:num w:numId="14" w16cid:durableId="898904979">
    <w:abstractNumId w:val="11"/>
  </w:num>
  <w:num w:numId="15" w16cid:durableId="1425028003">
    <w:abstractNumId w:val="8"/>
  </w:num>
  <w:num w:numId="16" w16cid:durableId="9867382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03480"/>
    <w:rsid w:val="000106BC"/>
    <w:rsid w:val="00017B26"/>
    <w:rsid w:val="00035A38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D4031"/>
    <w:rsid w:val="000E52C1"/>
    <w:rsid w:val="0010086F"/>
    <w:rsid w:val="001051CB"/>
    <w:rsid w:val="001063FB"/>
    <w:rsid w:val="00106883"/>
    <w:rsid w:val="00121193"/>
    <w:rsid w:val="00122CAB"/>
    <w:rsid w:val="00131A00"/>
    <w:rsid w:val="00146CDC"/>
    <w:rsid w:val="00151A1C"/>
    <w:rsid w:val="00155E68"/>
    <w:rsid w:val="0015748C"/>
    <w:rsid w:val="00163E28"/>
    <w:rsid w:val="0017021C"/>
    <w:rsid w:val="00175CF2"/>
    <w:rsid w:val="00190350"/>
    <w:rsid w:val="001B0DAA"/>
    <w:rsid w:val="001B3360"/>
    <w:rsid w:val="001B7787"/>
    <w:rsid w:val="001D7E10"/>
    <w:rsid w:val="001E03EB"/>
    <w:rsid w:val="001E290E"/>
    <w:rsid w:val="001E3035"/>
    <w:rsid w:val="0020665D"/>
    <w:rsid w:val="002124CD"/>
    <w:rsid w:val="002174C2"/>
    <w:rsid w:val="002271C7"/>
    <w:rsid w:val="00235CAA"/>
    <w:rsid w:val="00237D00"/>
    <w:rsid w:val="00244712"/>
    <w:rsid w:val="002531E8"/>
    <w:rsid w:val="00255F56"/>
    <w:rsid w:val="002606C9"/>
    <w:rsid w:val="00277E20"/>
    <w:rsid w:val="002824CC"/>
    <w:rsid w:val="002873B5"/>
    <w:rsid w:val="002948F4"/>
    <w:rsid w:val="002A6FEA"/>
    <w:rsid w:val="002C2A49"/>
    <w:rsid w:val="002E00A9"/>
    <w:rsid w:val="002E1286"/>
    <w:rsid w:val="002E1C79"/>
    <w:rsid w:val="002E726D"/>
    <w:rsid w:val="002F2366"/>
    <w:rsid w:val="00301633"/>
    <w:rsid w:val="00302CF7"/>
    <w:rsid w:val="003030E7"/>
    <w:rsid w:val="003050A0"/>
    <w:rsid w:val="0031261A"/>
    <w:rsid w:val="00332C76"/>
    <w:rsid w:val="0035615D"/>
    <w:rsid w:val="0037273F"/>
    <w:rsid w:val="003755A4"/>
    <w:rsid w:val="00394E66"/>
    <w:rsid w:val="003A7D87"/>
    <w:rsid w:val="00402FAC"/>
    <w:rsid w:val="0043607F"/>
    <w:rsid w:val="00440C54"/>
    <w:rsid w:val="00465FFD"/>
    <w:rsid w:val="0047525F"/>
    <w:rsid w:val="00480781"/>
    <w:rsid w:val="0048544A"/>
    <w:rsid w:val="00491B92"/>
    <w:rsid w:val="00497A5A"/>
    <w:rsid w:val="004C21FD"/>
    <w:rsid w:val="004E275C"/>
    <w:rsid w:val="004E676C"/>
    <w:rsid w:val="005023A7"/>
    <w:rsid w:val="00512818"/>
    <w:rsid w:val="00542311"/>
    <w:rsid w:val="00545F23"/>
    <w:rsid w:val="0055102E"/>
    <w:rsid w:val="005512D1"/>
    <w:rsid w:val="00551FCE"/>
    <w:rsid w:val="00556F70"/>
    <w:rsid w:val="005661B2"/>
    <w:rsid w:val="005746F7"/>
    <w:rsid w:val="00583152"/>
    <w:rsid w:val="005D54F9"/>
    <w:rsid w:val="005F7349"/>
    <w:rsid w:val="00604574"/>
    <w:rsid w:val="006103E2"/>
    <w:rsid w:val="00622ED0"/>
    <w:rsid w:val="00634B95"/>
    <w:rsid w:val="00635625"/>
    <w:rsid w:val="006363BF"/>
    <w:rsid w:val="00642832"/>
    <w:rsid w:val="00645D28"/>
    <w:rsid w:val="006470A1"/>
    <w:rsid w:val="00661EC4"/>
    <w:rsid w:val="00677752"/>
    <w:rsid w:val="00681FD3"/>
    <w:rsid w:val="006B1BDD"/>
    <w:rsid w:val="006C03BE"/>
    <w:rsid w:val="006D0499"/>
    <w:rsid w:val="006D553E"/>
    <w:rsid w:val="00713CF0"/>
    <w:rsid w:val="00715FB9"/>
    <w:rsid w:val="007244A9"/>
    <w:rsid w:val="00725EF6"/>
    <w:rsid w:val="00732FF0"/>
    <w:rsid w:val="0076660E"/>
    <w:rsid w:val="00783C7B"/>
    <w:rsid w:val="00784D0C"/>
    <w:rsid w:val="007B15B5"/>
    <w:rsid w:val="007C02CB"/>
    <w:rsid w:val="007E0E0B"/>
    <w:rsid w:val="007E0F69"/>
    <w:rsid w:val="007F35E9"/>
    <w:rsid w:val="00800727"/>
    <w:rsid w:val="0081775D"/>
    <w:rsid w:val="00822229"/>
    <w:rsid w:val="00824967"/>
    <w:rsid w:val="008271BA"/>
    <w:rsid w:val="00843C1D"/>
    <w:rsid w:val="00845457"/>
    <w:rsid w:val="008614FA"/>
    <w:rsid w:val="00862359"/>
    <w:rsid w:val="008628DB"/>
    <w:rsid w:val="008653D6"/>
    <w:rsid w:val="00867FD0"/>
    <w:rsid w:val="008864DC"/>
    <w:rsid w:val="008B1305"/>
    <w:rsid w:val="008B7564"/>
    <w:rsid w:val="008C1FD7"/>
    <w:rsid w:val="008C7E74"/>
    <w:rsid w:val="008D6A11"/>
    <w:rsid w:val="008F0A45"/>
    <w:rsid w:val="008F26B7"/>
    <w:rsid w:val="00900BCD"/>
    <w:rsid w:val="009058B2"/>
    <w:rsid w:val="009160EB"/>
    <w:rsid w:val="00931A4A"/>
    <w:rsid w:val="00933E5F"/>
    <w:rsid w:val="0094127E"/>
    <w:rsid w:val="00944AA6"/>
    <w:rsid w:val="00971714"/>
    <w:rsid w:val="009758FE"/>
    <w:rsid w:val="00982BBE"/>
    <w:rsid w:val="009972C3"/>
    <w:rsid w:val="009B2EFE"/>
    <w:rsid w:val="009D2EE7"/>
    <w:rsid w:val="009D36F6"/>
    <w:rsid w:val="009E2413"/>
    <w:rsid w:val="009E7FDA"/>
    <w:rsid w:val="009F6174"/>
    <w:rsid w:val="00A0732E"/>
    <w:rsid w:val="00A0796C"/>
    <w:rsid w:val="00A374C4"/>
    <w:rsid w:val="00A45DCB"/>
    <w:rsid w:val="00A45DE8"/>
    <w:rsid w:val="00A60CBC"/>
    <w:rsid w:val="00A87B09"/>
    <w:rsid w:val="00AB2BDF"/>
    <w:rsid w:val="00AC706F"/>
    <w:rsid w:val="00AD5693"/>
    <w:rsid w:val="00AD6A0D"/>
    <w:rsid w:val="00AE4E2B"/>
    <w:rsid w:val="00B02CE7"/>
    <w:rsid w:val="00B05E1F"/>
    <w:rsid w:val="00B11E21"/>
    <w:rsid w:val="00B36D49"/>
    <w:rsid w:val="00B7082B"/>
    <w:rsid w:val="00B740B1"/>
    <w:rsid w:val="00B75CE5"/>
    <w:rsid w:val="00B839DF"/>
    <w:rsid w:val="00B95CF6"/>
    <w:rsid w:val="00BA1763"/>
    <w:rsid w:val="00BA23CC"/>
    <w:rsid w:val="00BA354B"/>
    <w:rsid w:val="00BA402D"/>
    <w:rsid w:val="00BA668F"/>
    <w:rsid w:val="00BD16EE"/>
    <w:rsid w:val="00BE5A4E"/>
    <w:rsid w:val="00BF0D9C"/>
    <w:rsid w:val="00BF1E68"/>
    <w:rsid w:val="00BF32AB"/>
    <w:rsid w:val="00BF39A8"/>
    <w:rsid w:val="00BF6904"/>
    <w:rsid w:val="00C07A65"/>
    <w:rsid w:val="00C31803"/>
    <w:rsid w:val="00C4492A"/>
    <w:rsid w:val="00C71F05"/>
    <w:rsid w:val="00C83A14"/>
    <w:rsid w:val="00C9733E"/>
    <w:rsid w:val="00CA1419"/>
    <w:rsid w:val="00CA7EAB"/>
    <w:rsid w:val="00CB38AA"/>
    <w:rsid w:val="00CF1E37"/>
    <w:rsid w:val="00CF2C46"/>
    <w:rsid w:val="00D0769C"/>
    <w:rsid w:val="00D12D20"/>
    <w:rsid w:val="00D13EFB"/>
    <w:rsid w:val="00D306A8"/>
    <w:rsid w:val="00D53FFE"/>
    <w:rsid w:val="00D54339"/>
    <w:rsid w:val="00D64D4F"/>
    <w:rsid w:val="00D65C0C"/>
    <w:rsid w:val="00D8349F"/>
    <w:rsid w:val="00D85914"/>
    <w:rsid w:val="00DA2E19"/>
    <w:rsid w:val="00DA48F2"/>
    <w:rsid w:val="00DB636E"/>
    <w:rsid w:val="00DD3D29"/>
    <w:rsid w:val="00DE473B"/>
    <w:rsid w:val="00E14B7A"/>
    <w:rsid w:val="00E35223"/>
    <w:rsid w:val="00E35D0A"/>
    <w:rsid w:val="00E41A77"/>
    <w:rsid w:val="00E4486B"/>
    <w:rsid w:val="00E45B68"/>
    <w:rsid w:val="00E8137F"/>
    <w:rsid w:val="00E81A59"/>
    <w:rsid w:val="00E90F6E"/>
    <w:rsid w:val="00E95573"/>
    <w:rsid w:val="00E95C4D"/>
    <w:rsid w:val="00E97C41"/>
    <w:rsid w:val="00EC0C31"/>
    <w:rsid w:val="00EC520D"/>
    <w:rsid w:val="00ED3536"/>
    <w:rsid w:val="00ED5248"/>
    <w:rsid w:val="00EE10F9"/>
    <w:rsid w:val="00F079BC"/>
    <w:rsid w:val="00F17563"/>
    <w:rsid w:val="00F175F9"/>
    <w:rsid w:val="00F26D19"/>
    <w:rsid w:val="00F40C08"/>
    <w:rsid w:val="00F435FF"/>
    <w:rsid w:val="00F502AC"/>
    <w:rsid w:val="00F6522D"/>
    <w:rsid w:val="00F82920"/>
    <w:rsid w:val="00F934AF"/>
    <w:rsid w:val="00F954CF"/>
    <w:rsid w:val="00FA2E82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376816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F39A8"/>
  </w:style>
  <w:style w:type="paragraph" w:customStyle="1" w:styleId="TableParagraph">
    <w:name w:val="Table Paragraph"/>
    <w:basedOn w:val="Normal"/>
    <w:uiPriority w:val="1"/>
    <w:qFormat/>
    <w:rsid w:val="00F6522D"/>
    <w:pPr>
      <w:widowControl w:val="0"/>
      <w:adjustRightInd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CD67E880-566E-4258-97FC-E69A3273B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AC29C-1CA8-4041-8383-3A010130D8FA}"/>
</file>

<file path=customXml/itemProps3.xml><?xml version="1.0" encoding="utf-8"?>
<ds:datastoreItem xmlns:ds="http://schemas.openxmlformats.org/officeDocument/2006/customXml" ds:itemID="{935DE960-2D3B-4162-AA48-BBB25EA3A0F8}"/>
</file>

<file path=customXml/itemProps4.xml><?xml version="1.0" encoding="utf-8"?>
<ds:datastoreItem xmlns:ds="http://schemas.openxmlformats.org/officeDocument/2006/customXml" ds:itemID="{4D110245-C41B-4A71-BB93-08DEE84F83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1174</Characters>
  <Application>Microsoft Office Word</Application>
  <DocSecurity>0</DocSecurity>
  <Lines>234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2023-07-20T19:25:00Z</dcterms:created>
  <dcterms:modified xsi:type="dcterms:W3CDTF">2023-08-02T19:39:00Z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