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875EBF" w14:textId="77777777" w:rsidR="00035A38" w:rsidRPr="009E4822" w:rsidRDefault="00035A38" w:rsidP="00035A38">
      <w:pPr>
        <w:jc w:val="center"/>
        <w:rPr>
          <w:sz w:val="22"/>
          <w:szCs w:val="22"/>
        </w:rPr>
      </w:pPr>
      <w:r w:rsidRPr="009E4822">
        <w:rPr>
          <w:sz w:val="22"/>
          <w:szCs w:val="22"/>
        </w:rPr>
        <w:t>IN THE UNITED STATES BANKRUPTCY COURT</w:t>
      </w:r>
    </w:p>
    <w:p w14:paraId="0A4AB8B4" w14:textId="77777777" w:rsidR="00035A38" w:rsidRPr="009E4822" w:rsidRDefault="00035A38" w:rsidP="00035A38">
      <w:pPr>
        <w:jc w:val="center"/>
        <w:rPr>
          <w:sz w:val="22"/>
          <w:szCs w:val="22"/>
        </w:rPr>
      </w:pPr>
      <w:r w:rsidRPr="009E4822">
        <w:rPr>
          <w:sz w:val="22"/>
          <w:szCs w:val="22"/>
        </w:rPr>
        <w:t>FOR THE WESTERN DISTRICT OF PENNSYLVANIA</w:t>
      </w:r>
    </w:p>
    <w:p w14:paraId="6F9C99C5" w14:textId="77777777" w:rsidR="00035A38" w:rsidRPr="009E4822" w:rsidRDefault="00035A38" w:rsidP="00035A38">
      <w:pPr>
        <w:jc w:val="center"/>
        <w:rPr>
          <w:sz w:val="22"/>
          <w:szCs w:val="22"/>
        </w:rPr>
      </w:pPr>
    </w:p>
    <w:p w14:paraId="7813368D" w14:textId="7D4DBFF4" w:rsidR="00432FEF" w:rsidRPr="009E4822" w:rsidRDefault="00035A38" w:rsidP="00432F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60"/>
          <w:tab w:val="left" w:pos="5400"/>
        </w:tabs>
        <w:ind w:left="5040" w:hanging="5040"/>
        <w:jc w:val="center"/>
        <w:rPr>
          <w:sz w:val="22"/>
          <w:szCs w:val="22"/>
        </w:rPr>
      </w:pPr>
      <w:r w:rsidRPr="009E4822">
        <w:rPr>
          <w:sz w:val="22"/>
          <w:szCs w:val="22"/>
          <w:lang w:val="en-CA"/>
        </w:rPr>
        <w:fldChar w:fldCharType="begin"/>
      </w:r>
      <w:r w:rsidRPr="009E4822">
        <w:rPr>
          <w:sz w:val="22"/>
          <w:szCs w:val="22"/>
          <w:lang w:val="en-CA"/>
        </w:rPr>
        <w:instrText xml:space="preserve"> SEQ CHAPTER \h \r 1</w:instrText>
      </w:r>
      <w:r w:rsidRPr="009E4822">
        <w:rPr>
          <w:sz w:val="22"/>
          <w:szCs w:val="22"/>
          <w:lang w:val="en-CA"/>
        </w:rPr>
        <w:fldChar w:fldCharType="end"/>
      </w:r>
    </w:p>
    <w:tbl>
      <w:tblPr>
        <w:tblW w:w="9173" w:type="dxa"/>
        <w:tblInd w:w="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73"/>
        <w:gridCol w:w="1530"/>
        <w:gridCol w:w="3870"/>
      </w:tblGrid>
      <w:tr w:rsidR="00432FEF" w:rsidRPr="006E073A" w14:paraId="105956FB" w14:textId="77777777" w:rsidTr="00313DBC">
        <w:trPr>
          <w:trHeight w:val="297"/>
        </w:trPr>
        <w:tc>
          <w:tcPr>
            <w:tcW w:w="3773" w:type="dxa"/>
          </w:tcPr>
          <w:p w14:paraId="1420B5E9" w14:textId="77777777" w:rsidR="00432FEF" w:rsidRPr="006E073A" w:rsidRDefault="00432FEF" w:rsidP="00313DBC">
            <w:pPr>
              <w:pStyle w:val="TableParagraph"/>
              <w:spacing w:line="266" w:lineRule="exact"/>
              <w:ind w:left="50"/>
            </w:pPr>
            <w:bookmarkStart w:id="0" w:name="_Hlk141881625"/>
            <w:r w:rsidRPr="006E073A">
              <w:t>In re:</w:t>
            </w:r>
          </w:p>
        </w:tc>
        <w:tc>
          <w:tcPr>
            <w:tcW w:w="1530" w:type="dxa"/>
          </w:tcPr>
          <w:p w14:paraId="45EF7AB2" w14:textId="77777777" w:rsidR="00432FEF" w:rsidRPr="006E073A" w:rsidRDefault="00432FEF" w:rsidP="00313DBC">
            <w:pPr>
              <w:pStyle w:val="TableParagraph"/>
              <w:spacing w:line="266" w:lineRule="exact"/>
              <w:ind w:right="325"/>
              <w:jc w:val="right"/>
            </w:pPr>
            <w:r w:rsidRPr="006E073A">
              <w:t>:</w:t>
            </w:r>
          </w:p>
        </w:tc>
        <w:tc>
          <w:tcPr>
            <w:tcW w:w="3870" w:type="dxa"/>
          </w:tcPr>
          <w:p w14:paraId="0F42CA58" w14:textId="77777777" w:rsidR="00432FEF" w:rsidRPr="006E073A" w:rsidRDefault="00432FEF" w:rsidP="00313DBC">
            <w:pPr>
              <w:pStyle w:val="TableParagraph"/>
            </w:pPr>
          </w:p>
        </w:tc>
      </w:tr>
      <w:tr w:rsidR="00432FEF" w:rsidRPr="006E073A" w14:paraId="0A6BBB1E" w14:textId="77777777" w:rsidTr="00313DBC">
        <w:trPr>
          <w:trHeight w:val="297"/>
        </w:trPr>
        <w:tc>
          <w:tcPr>
            <w:tcW w:w="3773" w:type="dxa"/>
          </w:tcPr>
          <w:p w14:paraId="4E6A99D3" w14:textId="77777777" w:rsidR="00432FEF" w:rsidRPr="006E073A" w:rsidRDefault="00432FEF" w:rsidP="00313DBC">
            <w:pPr>
              <w:pStyle w:val="TableParagraph"/>
              <w:spacing w:line="266" w:lineRule="exact"/>
              <w:ind w:left="50"/>
            </w:pPr>
          </w:p>
        </w:tc>
        <w:tc>
          <w:tcPr>
            <w:tcW w:w="1530" w:type="dxa"/>
          </w:tcPr>
          <w:p w14:paraId="6A9C07CB" w14:textId="77777777" w:rsidR="00432FEF" w:rsidRPr="006E073A" w:rsidRDefault="00432FEF" w:rsidP="00313DBC">
            <w:pPr>
              <w:pStyle w:val="TableParagraph"/>
              <w:tabs>
                <w:tab w:val="left" w:pos="2160"/>
              </w:tabs>
              <w:spacing w:line="266" w:lineRule="exact"/>
              <w:ind w:right="331"/>
              <w:jc w:val="right"/>
            </w:pPr>
            <w:r w:rsidRPr="006E073A">
              <w:t>:</w:t>
            </w:r>
          </w:p>
        </w:tc>
        <w:tc>
          <w:tcPr>
            <w:tcW w:w="3870" w:type="dxa"/>
            <w:vAlign w:val="center"/>
          </w:tcPr>
          <w:p w14:paraId="7EE3F645" w14:textId="77777777" w:rsidR="00432FEF" w:rsidRPr="006E073A" w:rsidRDefault="00432FEF" w:rsidP="00313DBC">
            <w:pPr>
              <w:pStyle w:val="TableParagraph"/>
            </w:pPr>
            <w:r w:rsidRPr="006E073A">
              <w:t>Bankruptcy No.</w:t>
            </w:r>
          </w:p>
        </w:tc>
      </w:tr>
      <w:tr w:rsidR="00432FEF" w:rsidRPr="006E073A" w14:paraId="439FFE04" w14:textId="77777777" w:rsidTr="00313DBC">
        <w:trPr>
          <w:trHeight w:val="297"/>
        </w:trPr>
        <w:tc>
          <w:tcPr>
            <w:tcW w:w="3773" w:type="dxa"/>
          </w:tcPr>
          <w:p w14:paraId="61F61FB9" w14:textId="77777777" w:rsidR="00432FEF" w:rsidRPr="006E073A" w:rsidRDefault="00432FEF" w:rsidP="00313DBC">
            <w:pPr>
              <w:pStyle w:val="TableParagraph"/>
              <w:spacing w:line="266" w:lineRule="exact"/>
              <w:ind w:left="50"/>
              <w:jc w:val="center"/>
            </w:pPr>
            <w:r w:rsidRPr="006E073A">
              <w:t>Debtor(s)</w:t>
            </w:r>
          </w:p>
        </w:tc>
        <w:tc>
          <w:tcPr>
            <w:tcW w:w="1530" w:type="dxa"/>
          </w:tcPr>
          <w:p w14:paraId="3A2BF465" w14:textId="77777777" w:rsidR="00432FEF" w:rsidRPr="006E073A" w:rsidRDefault="00432FEF" w:rsidP="00313DBC">
            <w:pPr>
              <w:pStyle w:val="TableParagraph"/>
              <w:tabs>
                <w:tab w:val="left" w:pos="2160"/>
              </w:tabs>
              <w:spacing w:line="266" w:lineRule="exact"/>
              <w:ind w:right="331"/>
              <w:jc w:val="right"/>
            </w:pPr>
            <w:r w:rsidRPr="006E073A">
              <w:t>:</w:t>
            </w:r>
          </w:p>
        </w:tc>
        <w:tc>
          <w:tcPr>
            <w:tcW w:w="3870" w:type="dxa"/>
          </w:tcPr>
          <w:p w14:paraId="434B87A8" w14:textId="77777777" w:rsidR="00432FEF" w:rsidRPr="006E073A" w:rsidRDefault="00432FEF" w:rsidP="00313DBC">
            <w:pPr>
              <w:pStyle w:val="TableParagraph"/>
            </w:pPr>
          </w:p>
        </w:tc>
      </w:tr>
      <w:tr w:rsidR="00432FEF" w:rsidRPr="006E073A" w14:paraId="7414ADF8" w14:textId="77777777" w:rsidTr="00313DBC">
        <w:trPr>
          <w:trHeight w:val="252"/>
        </w:trPr>
        <w:tc>
          <w:tcPr>
            <w:tcW w:w="3773" w:type="dxa"/>
          </w:tcPr>
          <w:p w14:paraId="6BE0ABF4" w14:textId="77777777" w:rsidR="00432FEF" w:rsidRPr="006E073A" w:rsidRDefault="00432FEF" w:rsidP="00313DBC">
            <w:pPr>
              <w:pStyle w:val="TableParagraph"/>
            </w:pPr>
          </w:p>
        </w:tc>
        <w:tc>
          <w:tcPr>
            <w:tcW w:w="1530" w:type="dxa"/>
          </w:tcPr>
          <w:p w14:paraId="25319AF1" w14:textId="77777777" w:rsidR="00432FEF" w:rsidRPr="006E073A" w:rsidRDefault="00432FEF" w:rsidP="00313DBC">
            <w:pPr>
              <w:pStyle w:val="TableParagraph"/>
              <w:ind w:right="331"/>
              <w:jc w:val="right"/>
            </w:pPr>
            <w:r w:rsidRPr="006E073A">
              <w:t>:</w:t>
            </w:r>
          </w:p>
        </w:tc>
        <w:tc>
          <w:tcPr>
            <w:tcW w:w="3870" w:type="dxa"/>
            <w:vAlign w:val="center"/>
          </w:tcPr>
          <w:p w14:paraId="7B11C738" w14:textId="77777777" w:rsidR="00432FEF" w:rsidRPr="006E073A" w:rsidRDefault="00432FEF" w:rsidP="00313DBC">
            <w:pPr>
              <w:pStyle w:val="TableParagraph"/>
            </w:pPr>
            <w:r>
              <w:t>Chapter 13</w:t>
            </w:r>
          </w:p>
        </w:tc>
      </w:tr>
      <w:tr w:rsidR="00432FEF" w:rsidRPr="006E073A" w14:paraId="7906538A" w14:textId="77777777" w:rsidTr="00313DBC">
        <w:trPr>
          <w:trHeight w:val="275"/>
        </w:trPr>
        <w:tc>
          <w:tcPr>
            <w:tcW w:w="3773" w:type="dxa"/>
          </w:tcPr>
          <w:p w14:paraId="58630265" w14:textId="29A36AA0" w:rsidR="00432FEF" w:rsidRPr="006E073A" w:rsidRDefault="00432FEF" w:rsidP="00313DBC">
            <w:pPr>
              <w:pStyle w:val="TableParagraph"/>
              <w:spacing w:line="256" w:lineRule="exact"/>
              <w:ind w:left="50"/>
            </w:pPr>
            <w:r w:rsidRPr="006E073A">
              <w:t>Movant</w:t>
            </w:r>
            <w:r>
              <w:t>(s)</w:t>
            </w:r>
          </w:p>
        </w:tc>
        <w:tc>
          <w:tcPr>
            <w:tcW w:w="1530" w:type="dxa"/>
          </w:tcPr>
          <w:p w14:paraId="695FCDE8" w14:textId="77777777" w:rsidR="00432FEF" w:rsidRPr="006E073A" w:rsidRDefault="00432FEF" w:rsidP="00313DBC">
            <w:pPr>
              <w:pStyle w:val="TableParagraph"/>
              <w:spacing w:line="256" w:lineRule="exact"/>
              <w:ind w:right="325"/>
              <w:jc w:val="right"/>
            </w:pPr>
            <w:r w:rsidRPr="006E073A">
              <w:t>:</w:t>
            </w:r>
          </w:p>
        </w:tc>
        <w:tc>
          <w:tcPr>
            <w:tcW w:w="3870" w:type="dxa"/>
          </w:tcPr>
          <w:p w14:paraId="1B6B28BB" w14:textId="77777777" w:rsidR="00432FEF" w:rsidRPr="006E073A" w:rsidRDefault="00432FEF" w:rsidP="00313DBC">
            <w:pPr>
              <w:pStyle w:val="TableParagraph"/>
            </w:pPr>
          </w:p>
        </w:tc>
      </w:tr>
      <w:tr w:rsidR="00432FEF" w:rsidRPr="006E073A" w14:paraId="706CA2B8" w14:textId="77777777" w:rsidTr="00313DBC">
        <w:trPr>
          <w:trHeight w:val="252"/>
        </w:trPr>
        <w:tc>
          <w:tcPr>
            <w:tcW w:w="3773" w:type="dxa"/>
          </w:tcPr>
          <w:p w14:paraId="02BFCB86" w14:textId="77777777" w:rsidR="00432FEF" w:rsidRPr="006E073A" w:rsidRDefault="00432FEF" w:rsidP="00313DBC">
            <w:pPr>
              <w:pStyle w:val="TableParagraph"/>
            </w:pPr>
          </w:p>
        </w:tc>
        <w:tc>
          <w:tcPr>
            <w:tcW w:w="1530" w:type="dxa"/>
          </w:tcPr>
          <w:p w14:paraId="12EF86DC" w14:textId="77777777" w:rsidR="00432FEF" w:rsidRPr="006E073A" w:rsidRDefault="00432FEF" w:rsidP="00313DBC">
            <w:pPr>
              <w:pStyle w:val="TableParagraph"/>
              <w:spacing w:line="256" w:lineRule="exact"/>
              <w:ind w:right="325"/>
              <w:jc w:val="right"/>
            </w:pPr>
            <w:r w:rsidRPr="006E073A">
              <w:t>:</w:t>
            </w:r>
          </w:p>
        </w:tc>
        <w:tc>
          <w:tcPr>
            <w:tcW w:w="3870" w:type="dxa"/>
            <w:vAlign w:val="center"/>
          </w:tcPr>
          <w:p w14:paraId="0A155BBA" w14:textId="77777777" w:rsidR="00432FEF" w:rsidRPr="006E073A" w:rsidRDefault="00432FEF" w:rsidP="00313DBC">
            <w:pPr>
              <w:pStyle w:val="TableParagraph"/>
            </w:pPr>
            <w:r>
              <w:t>Related to Document No.</w:t>
            </w:r>
          </w:p>
        </w:tc>
      </w:tr>
      <w:tr w:rsidR="00432FEF" w:rsidRPr="006E073A" w14:paraId="2FA56AB5" w14:textId="77777777" w:rsidTr="00313DBC">
        <w:trPr>
          <w:trHeight w:val="275"/>
        </w:trPr>
        <w:tc>
          <w:tcPr>
            <w:tcW w:w="3773" w:type="dxa"/>
          </w:tcPr>
          <w:p w14:paraId="12AB56DF" w14:textId="77777777" w:rsidR="00432FEF" w:rsidRPr="006E073A" w:rsidRDefault="00432FEF" w:rsidP="00313DBC">
            <w:pPr>
              <w:pStyle w:val="TableParagraph"/>
              <w:spacing w:line="256" w:lineRule="exact"/>
              <w:ind w:left="751" w:right="808"/>
              <w:jc w:val="center"/>
            </w:pPr>
            <w:r w:rsidRPr="006E073A">
              <w:t>v.</w:t>
            </w:r>
          </w:p>
        </w:tc>
        <w:tc>
          <w:tcPr>
            <w:tcW w:w="1530" w:type="dxa"/>
          </w:tcPr>
          <w:p w14:paraId="52305D63" w14:textId="77777777" w:rsidR="00432FEF" w:rsidRPr="006E073A" w:rsidRDefault="00432FEF" w:rsidP="00313DBC">
            <w:pPr>
              <w:pStyle w:val="TableParagraph"/>
              <w:spacing w:line="256" w:lineRule="exact"/>
              <w:ind w:right="331"/>
              <w:jc w:val="right"/>
            </w:pPr>
            <w:r w:rsidRPr="006E073A">
              <w:t>:</w:t>
            </w:r>
          </w:p>
        </w:tc>
        <w:tc>
          <w:tcPr>
            <w:tcW w:w="3870" w:type="dxa"/>
            <w:vAlign w:val="center"/>
          </w:tcPr>
          <w:p w14:paraId="247B7788" w14:textId="77777777" w:rsidR="00432FEF" w:rsidRPr="006E073A" w:rsidRDefault="00432FEF" w:rsidP="00313DBC">
            <w:pPr>
              <w:pStyle w:val="TableParagraph"/>
            </w:pPr>
          </w:p>
        </w:tc>
      </w:tr>
      <w:tr w:rsidR="00432FEF" w:rsidRPr="006E073A" w14:paraId="6B9E822D" w14:textId="77777777" w:rsidTr="00313DBC">
        <w:trPr>
          <w:trHeight w:val="276"/>
        </w:trPr>
        <w:tc>
          <w:tcPr>
            <w:tcW w:w="3773" w:type="dxa"/>
          </w:tcPr>
          <w:p w14:paraId="77FB7479" w14:textId="77777777" w:rsidR="00432FEF" w:rsidRPr="006E073A" w:rsidRDefault="00432FEF" w:rsidP="00313DBC">
            <w:pPr>
              <w:pStyle w:val="TableParagraph"/>
            </w:pPr>
          </w:p>
        </w:tc>
        <w:tc>
          <w:tcPr>
            <w:tcW w:w="1530" w:type="dxa"/>
          </w:tcPr>
          <w:p w14:paraId="04B0342E" w14:textId="77777777" w:rsidR="00432FEF" w:rsidRPr="006E073A" w:rsidRDefault="00432FEF" w:rsidP="00313DBC">
            <w:pPr>
              <w:pStyle w:val="TableParagraph"/>
              <w:spacing w:line="256" w:lineRule="exact"/>
              <w:ind w:right="325"/>
              <w:jc w:val="right"/>
            </w:pPr>
            <w:r w:rsidRPr="006E073A">
              <w:t>:</w:t>
            </w:r>
          </w:p>
        </w:tc>
        <w:tc>
          <w:tcPr>
            <w:tcW w:w="3870" w:type="dxa"/>
            <w:vAlign w:val="center"/>
          </w:tcPr>
          <w:p w14:paraId="76CE83AD" w14:textId="77777777" w:rsidR="00432FEF" w:rsidRPr="006E073A" w:rsidRDefault="00432FEF" w:rsidP="00313DBC">
            <w:pPr>
              <w:pStyle w:val="TableParagraph"/>
            </w:pPr>
          </w:p>
        </w:tc>
      </w:tr>
      <w:tr w:rsidR="00432FEF" w:rsidRPr="006E073A" w14:paraId="53295A62" w14:textId="77777777" w:rsidTr="00313DBC">
        <w:trPr>
          <w:trHeight w:val="275"/>
        </w:trPr>
        <w:tc>
          <w:tcPr>
            <w:tcW w:w="3773" w:type="dxa"/>
          </w:tcPr>
          <w:p w14:paraId="3AF4DBC7" w14:textId="5E9C108D" w:rsidR="00432FEF" w:rsidRPr="006E073A" w:rsidRDefault="00432FEF" w:rsidP="00313DBC">
            <w:pPr>
              <w:pStyle w:val="TableParagraph"/>
              <w:spacing w:line="256" w:lineRule="exact"/>
              <w:ind w:left="50"/>
            </w:pPr>
            <w:r w:rsidRPr="006E073A">
              <w:t>Respondent(s)</w:t>
            </w:r>
          </w:p>
        </w:tc>
        <w:tc>
          <w:tcPr>
            <w:tcW w:w="1530" w:type="dxa"/>
          </w:tcPr>
          <w:p w14:paraId="5EA03CA1" w14:textId="77777777" w:rsidR="00432FEF" w:rsidRPr="006E073A" w:rsidRDefault="00432FEF" w:rsidP="00313DBC">
            <w:pPr>
              <w:pStyle w:val="TableParagraph"/>
              <w:tabs>
                <w:tab w:val="left" w:pos="720"/>
              </w:tabs>
              <w:ind w:right="331"/>
              <w:jc w:val="right"/>
            </w:pPr>
            <w:r w:rsidRPr="006E073A">
              <w:t>:</w:t>
            </w:r>
          </w:p>
        </w:tc>
        <w:tc>
          <w:tcPr>
            <w:tcW w:w="3870" w:type="dxa"/>
            <w:vAlign w:val="center"/>
          </w:tcPr>
          <w:p w14:paraId="4442D670" w14:textId="77777777" w:rsidR="00432FEF" w:rsidRPr="006E073A" w:rsidRDefault="00432FEF" w:rsidP="00313DBC">
            <w:pPr>
              <w:pStyle w:val="TableParagraph"/>
              <w:ind w:right="331"/>
            </w:pPr>
          </w:p>
        </w:tc>
      </w:tr>
      <w:bookmarkEnd w:id="0"/>
    </w:tbl>
    <w:p w14:paraId="2659CD6F" w14:textId="5E04C555" w:rsidR="00035A38" w:rsidRPr="009E4822" w:rsidRDefault="00035A38" w:rsidP="00432F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60"/>
          <w:tab w:val="left" w:pos="5400"/>
        </w:tabs>
        <w:ind w:left="5040" w:hanging="5040"/>
        <w:jc w:val="center"/>
        <w:rPr>
          <w:sz w:val="22"/>
          <w:szCs w:val="22"/>
        </w:rPr>
      </w:pPr>
    </w:p>
    <w:p w14:paraId="5E2AD0E5" w14:textId="77777777" w:rsidR="00035A38" w:rsidRPr="009E4822" w:rsidRDefault="00035A38" w:rsidP="00035A38">
      <w:pPr>
        <w:jc w:val="center"/>
        <w:rPr>
          <w:sz w:val="22"/>
          <w:szCs w:val="22"/>
        </w:rPr>
      </w:pPr>
    </w:p>
    <w:p w14:paraId="2B9CDC86" w14:textId="77777777" w:rsidR="00035A38" w:rsidRPr="009E4822" w:rsidRDefault="00035A38" w:rsidP="00035A38">
      <w:pPr>
        <w:jc w:val="center"/>
        <w:rPr>
          <w:b/>
          <w:bCs/>
          <w:sz w:val="22"/>
          <w:szCs w:val="22"/>
        </w:rPr>
      </w:pPr>
      <w:r w:rsidRPr="009E4822">
        <w:rPr>
          <w:b/>
          <w:bCs/>
          <w:sz w:val="22"/>
          <w:szCs w:val="22"/>
        </w:rPr>
        <w:t>DOMESTIC SUPPORT OBLIGATION CERTIFICATION</w:t>
      </w:r>
    </w:p>
    <w:p w14:paraId="3BC4D9C5" w14:textId="77777777" w:rsidR="00035A38" w:rsidRPr="009E4822" w:rsidRDefault="00035A38" w:rsidP="00035A38">
      <w:pPr>
        <w:rPr>
          <w:b/>
          <w:bCs/>
          <w:sz w:val="22"/>
          <w:szCs w:val="22"/>
        </w:rPr>
      </w:pPr>
    </w:p>
    <w:p w14:paraId="09E33349" w14:textId="77777777" w:rsidR="00035A38" w:rsidRPr="009E4822" w:rsidRDefault="00035A38" w:rsidP="00035A38">
      <w:pPr>
        <w:jc w:val="both"/>
        <w:rPr>
          <w:sz w:val="22"/>
          <w:szCs w:val="22"/>
        </w:rPr>
      </w:pPr>
      <w:r w:rsidRPr="009E4822">
        <w:rPr>
          <w:sz w:val="22"/>
          <w:szCs w:val="22"/>
        </w:rPr>
        <w:t>I, the debtor named below, state as follows:</w:t>
      </w:r>
    </w:p>
    <w:p w14:paraId="6C332D64" w14:textId="77777777" w:rsidR="00035A38" w:rsidRPr="009E4822" w:rsidRDefault="00035A38" w:rsidP="00035A38">
      <w:pPr>
        <w:jc w:val="both"/>
        <w:rPr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36"/>
        <w:gridCol w:w="488"/>
        <w:gridCol w:w="9356"/>
      </w:tblGrid>
      <w:tr w:rsidR="00035A38" w:rsidRPr="009E4822" w14:paraId="3A8110D0" w14:textId="77777777" w:rsidTr="00394E66">
        <w:tc>
          <w:tcPr>
            <w:tcW w:w="738" w:type="dxa"/>
            <w:gridSpan w:val="2"/>
          </w:tcPr>
          <w:p w14:paraId="0261462D" w14:textId="2E1B5EFE" w:rsidR="00035A38" w:rsidRPr="009E4822" w:rsidRDefault="00922CFE" w:rsidP="00394E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>
              <w:rPr>
                <w:sz w:val="22"/>
                <w:szCs w:val="22"/>
              </w:rPr>
              <w:instrText xml:space="preserve"> FORMCHECKBOX </w:instrText>
            </w:r>
            <w:r w:rsidR="00BC1017">
              <w:rPr>
                <w:sz w:val="22"/>
                <w:szCs w:val="22"/>
              </w:rPr>
            </w:r>
            <w:r w:rsidR="00BC1017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9450" w:type="dxa"/>
          </w:tcPr>
          <w:p w14:paraId="68CDCEBD" w14:textId="77777777" w:rsidR="00035A38" w:rsidRPr="009E4822" w:rsidRDefault="00035A38" w:rsidP="00394E66">
            <w:pPr>
              <w:jc w:val="both"/>
              <w:rPr>
                <w:sz w:val="22"/>
                <w:szCs w:val="22"/>
              </w:rPr>
            </w:pPr>
            <w:r w:rsidRPr="009E4822">
              <w:rPr>
                <w:sz w:val="22"/>
                <w:szCs w:val="22"/>
              </w:rPr>
              <w:t>I do not have any obligation to pay alimony, maintenance, or support to a spouse, former spouse, child, child’s parent, legal guardian, or responsible relative.</w:t>
            </w:r>
          </w:p>
        </w:tc>
      </w:tr>
      <w:tr w:rsidR="00035A38" w:rsidRPr="009E4822" w14:paraId="08871B44" w14:textId="77777777" w:rsidTr="00394E66">
        <w:tc>
          <w:tcPr>
            <w:tcW w:w="738" w:type="dxa"/>
            <w:gridSpan w:val="2"/>
          </w:tcPr>
          <w:p w14:paraId="046ED87A" w14:textId="77777777" w:rsidR="00035A38" w:rsidRPr="009E4822" w:rsidRDefault="00035A38" w:rsidP="00394E66">
            <w:pPr>
              <w:jc w:val="both"/>
              <w:rPr>
                <w:sz w:val="22"/>
                <w:szCs w:val="22"/>
              </w:rPr>
            </w:pPr>
            <w:r w:rsidRPr="009E4822">
              <w:rPr>
                <w:sz w:val="22"/>
                <w:szCs w:val="22"/>
              </w:rPr>
              <w:t>OR</w:t>
            </w:r>
          </w:p>
        </w:tc>
        <w:tc>
          <w:tcPr>
            <w:tcW w:w="9450" w:type="dxa"/>
          </w:tcPr>
          <w:p w14:paraId="2B737CCA" w14:textId="77777777" w:rsidR="00035A38" w:rsidRPr="009E4822" w:rsidRDefault="00035A38" w:rsidP="00394E66">
            <w:pPr>
              <w:jc w:val="both"/>
              <w:rPr>
                <w:sz w:val="22"/>
                <w:szCs w:val="22"/>
              </w:rPr>
            </w:pPr>
          </w:p>
        </w:tc>
      </w:tr>
      <w:tr w:rsidR="00035A38" w:rsidRPr="009E4822" w14:paraId="2811E087" w14:textId="77777777" w:rsidTr="00394E66">
        <w:tc>
          <w:tcPr>
            <w:tcW w:w="738" w:type="dxa"/>
            <w:gridSpan w:val="2"/>
          </w:tcPr>
          <w:p w14:paraId="422DB6ED" w14:textId="724E7484" w:rsidR="00035A38" w:rsidRPr="009E4822" w:rsidRDefault="00922CFE" w:rsidP="00394E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>
              <w:rPr>
                <w:sz w:val="22"/>
                <w:szCs w:val="22"/>
              </w:rPr>
              <w:instrText xml:space="preserve"> FORMCHECKBOX </w:instrText>
            </w:r>
            <w:r w:rsidR="00BC1017">
              <w:rPr>
                <w:sz w:val="22"/>
                <w:szCs w:val="22"/>
              </w:rPr>
            </w:r>
            <w:r w:rsidR="00BC1017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9450" w:type="dxa"/>
          </w:tcPr>
          <w:p w14:paraId="6ECF76EA" w14:textId="77777777" w:rsidR="00035A38" w:rsidRPr="009E4822" w:rsidRDefault="00035A38" w:rsidP="00394E66">
            <w:pPr>
              <w:jc w:val="both"/>
              <w:rPr>
                <w:sz w:val="22"/>
                <w:szCs w:val="22"/>
              </w:rPr>
            </w:pPr>
            <w:r w:rsidRPr="009E4822">
              <w:rPr>
                <w:sz w:val="22"/>
                <w:szCs w:val="22"/>
              </w:rPr>
              <w:t>I owe the following obligation(s) for alimony, maintenance, or support:</w:t>
            </w:r>
          </w:p>
        </w:tc>
      </w:tr>
      <w:tr w:rsidR="00035A38" w:rsidRPr="009E4822" w14:paraId="3AC419CE" w14:textId="77777777" w:rsidTr="00394E66">
        <w:tc>
          <w:tcPr>
            <w:tcW w:w="738" w:type="dxa"/>
            <w:gridSpan w:val="2"/>
          </w:tcPr>
          <w:p w14:paraId="50DF55B6" w14:textId="77777777" w:rsidR="00035A38" w:rsidRPr="009E4822" w:rsidRDefault="00035A38" w:rsidP="00394E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450" w:type="dxa"/>
          </w:tcPr>
          <w:p w14:paraId="22E80993" w14:textId="53EE1BCE" w:rsidR="00035A38" w:rsidRPr="009E4822" w:rsidRDefault="00922CFE" w:rsidP="00394E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"/>
            <w:r>
              <w:rPr>
                <w:sz w:val="22"/>
                <w:szCs w:val="22"/>
              </w:rPr>
              <w:instrText xml:space="preserve"> FORMCHECKBOX </w:instrText>
            </w:r>
            <w:r w:rsidR="00BC1017">
              <w:rPr>
                <w:sz w:val="22"/>
                <w:szCs w:val="22"/>
              </w:rPr>
            </w:r>
            <w:r w:rsidR="00BC1017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3"/>
            <w:r>
              <w:rPr>
                <w:sz w:val="22"/>
                <w:szCs w:val="22"/>
              </w:rPr>
              <w:t xml:space="preserve"> </w:t>
            </w:r>
            <w:r w:rsidR="00035A38" w:rsidRPr="009E4822">
              <w:rPr>
                <w:sz w:val="22"/>
                <w:szCs w:val="22"/>
              </w:rPr>
              <w:t xml:space="preserve">alimony     </w:t>
            </w:r>
            <w:r>
              <w:rPr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5"/>
            <w:r>
              <w:rPr>
                <w:sz w:val="22"/>
                <w:szCs w:val="22"/>
              </w:rPr>
              <w:instrText xml:space="preserve"> FORMCHECKBOX </w:instrText>
            </w:r>
            <w:r w:rsidR="00BC1017">
              <w:rPr>
                <w:sz w:val="22"/>
                <w:szCs w:val="22"/>
              </w:rPr>
            </w:r>
            <w:r w:rsidR="00BC1017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4"/>
            <w:r>
              <w:rPr>
                <w:sz w:val="22"/>
                <w:szCs w:val="22"/>
              </w:rPr>
              <w:t xml:space="preserve"> </w:t>
            </w:r>
            <w:r w:rsidR="00035A38" w:rsidRPr="009E4822">
              <w:rPr>
                <w:sz w:val="22"/>
                <w:szCs w:val="22"/>
              </w:rPr>
              <w:t xml:space="preserve">child support     </w:t>
            </w:r>
            <w:r>
              <w:rPr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6"/>
            <w:r>
              <w:rPr>
                <w:sz w:val="22"/>
                <w:szCs w:val="22"/>
              </w:rPr>
              <w:instrText xml:space="preserve"> FORMCHECKBOX </w:instrText>
            </w:r>
            <w:r w:rsidR="00BC1017">
              <w:rPr>
                <w:sz w:val="22"/>
                <w:szCs w:val="22"/>
              </w:rPr>
            </w:r>
            <w:r w:rsidR="00BC1017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5"/>
            <w:r>
              <w:rPr>
                <w:sz w:val="22"/>
                <w:szCs w:val="22"/>
              </w:rPr>
              <w:t xml:space="preserve"> </w:t>
            </w:r>
            <w:r w:rsidR="00035A38" w:rsidRPr="009E4822">
              <w:rPr>
                <w:sz w:val="22"/>
                <w:szCs w:val="22"/>
              </w:rPr>
              <w:t>other     owed to:</w:t>
            </w:r>
          </w:p>
        </w:tc>
      </w:tr>
      <w:tr w:rsidR="00035A38" w:rsidRPr="009E4822" w14:paraId="373D3A08" w14:textId="77777777" w:rsidTr="00394E66">
        <w:tc>
          <w:tcPr>
            <w:tcW w:w="738" w:type="dxa"/>
            <w:gridSpan w:val="2"/>
          </w:tcPr>
          <w:p w14:paraId="101EBFAB" w14:textId="77777777" w:rsidR="00035A38" w:rsidRPr="009E4822" w:rsidRDefault="00035A38" w:rsidP="00394E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450" w:type="dxa"/>
          </w:tcPr>
          <w:p w14:paraId="06ABAFB5" w14:textId="77777777" w:rsidR="00035A38" w:rsidRPr="009E4822" w:rsidRDefault="00035A38" w:rsidP="00394E66">
            <w:pPr>
              <w:jc w:val="both"/>
              <w:rPr>
                <w:sz w:val="22"/>
                <w:szCs w:val="22"/>
              </w:rPr>
            </w:pPr>
          </w:p>
          <w:p w14:paraId="03806928" w14:textId="77777777" w:rsidR="00035A38" w:rsidRPr="009E4822" w:rsidRDefault="00035A38" w:rsidP="00394E66">
            <w:pPr>
              <w:jc w:val="both"/>
              <w:rPr>
                <w:sz w:val="22"/>
                <w:szCs w:val="22"/>
              </w:rPr>
            </w:pPr>
            <w:r w:rsidRPr="009E4822">
              <w:rPr>
                <w:sz w:val="22"/>
                <w:szCs w:val="22"/>
              </w:rPr>
              <w:t>Name: _______________________________________________________________________</w:t>
            </w:r>
          </w:p>
          <w:p w14:paraId="704ED20F" w14:textId="77777777" w:rsidR="00035A38" w:rsidRPr="009E4822" w:rsidRDefault="00035A38" w:rsidP="00394E66">
            <w:pPr>
              <w:jc w:val="both"/>
              <w:rPr>
                <w:sz w:val="22"/>
                <w:szCs w:val="22"/>
              </w:rPr>
            </w:pPr>
          </w:p>
          <w:p w14:paraId="1ADD81F0" w14:textId="77777777" w:rsidR="00035A38" w:rsidRPr="009E4822" w:rsidRDefault="00035A38" w:rsidP="00394E66">
            <w:pPr>
              <w:jc w:val="both"/>
              <w:rPr>
                <w:sz w:val="22"/>
                <w:szCs w:val="22"/>
              </w:rPr>
            </w:pPr>
            <w:r w:rsidRPr="009E4822">
              <w:rPr>
                <w:sz w:val="22"/>
                <w:szCs w:val="22"/>
              </w:rPr>
              <w:t>Address: _____________________________________________________________________</w:t>
            </w:r>
          </w:p>
          <w:p w14:paraId="3ECE8AA9" w14:textId="77777777" w:rsidR="00035A38" w:rsidRPr="009E4822" w:rsidRDefault="00035A38" w:rsidP="00394E66">
            <w:pPr>
              <w:jc w:val="both"/>
              <w:rPr>
                <w:sz w:val="22"/>
                <w:szCs w:val="22"/>
              </w:rPr>
            </w:pPr>
          </w:p>
          <w:p w14:paraId="14AA5142" w14:textId="77777777" w:rsidR="00035A38" w:rsidRPr="009E4822" w:rsidRDefault="00035A38" w:rsidP="00394E66">
            <w:pPr>
              <w:jc w:val="both"/>
              <w:rPr>
                <w:sz w:val="22"/>
                <w:szCs w:val="22"/>
              </w:rPr>
            </w:pPr>
            <w:r w:rsidRPr="009E4822">
              <w:rPr>
                <w:sz w:val="22"/>
                <w:szCs w:val="22"/>
              </w:rPr>
              <w:t>Phone: ______________________________________________________________________</w:t>
            </w:r>
          </w:p>
          <w:p w14:paraId="64FC1EFA" w14:textId="77777777" w:rsidR="00035A38" w:rsidRPr="009E4822" w:rsidRDefault="00035A38" w:rsidP="00394E66">
            <w:pPr>
              <w:jc w:val="both"/>
              <w:rPr>
                <w:sz w:val="22"/>
                <w:szCs w:val="22"/>
              </w:rPr>
            </w:pPr>
          </w:p>
        </w:tc>
      </w:tr>
      <w:tr w:rsidR="00035A38" w:rsidRPr="009E4822" w14:paraId="4AC86E06" w14:textId="77777777" w:rsidTr="00394E66">
        <w:tc>
          <w:tcPr>
            <w:tcW w:w="738" w:type="dxa"/>
            <w:gridSpan w:val="2"/>
          </w:tcPr>
          <w:p w14:paraId="42E81D3F" w14:textId="77777777" w:rsidR="00035A38" w:rsidRPr="009E4822" w:rsidRDefault="00035A38" w:rsidP="00394E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450" w:type="dxa"/>
          </w:tcPr>
          <w:p w14:paraId="5DB6D9A5" w14:textId="28E0A165" w:rsidR="00035A38" w:rsidRPr="009E4822" w:rsidRDefault="00035A38" w:rsidP="00394E66">
            <w:pPr>
              <w:jc w:val="both"/>
              <w:rPr>
                <w:sz w:val="22"/>
                <w:szCs w:val="22"/>
              </w:rPr>
            </w:pPr>
            <w:r w:rsidRPr="009E4822">
              <w:rPr>
                <w:sz w:val="22"/>
                <w:szCs w:val="22"/>
              </w:rPr>
              <w:t xml:space="preserve">I am </w:t>
            </w:r>
            <w:r w:rsidR="00922CFE"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3"/>
            <w:r w:rsidR="00922CFE">
              <w:rPr>
                <w:sz w:val="22"/>
                <w:szCs w:val="22"/>
              </w:rPr>
              <w:instrText xml:space="preserve"> FORMCHECKBOX </w:instrText>
            </w:r>
            <w:r w:rsidR="00BC1017">
              <w:rPr>
                <w:sz w:val="22"/>
                <w:szCs w:val="22"/>
              </w:rPr>
            </w:r>
            <w:r w:rsidR="00BC1017">
              <w:rPr>
                <w:sz w:val="22"/>
                <w:szCs w:val="22"/>
              </w:rPr>
              <w:fldChar w:fldCharType="separate"/>
            </w:r>
            <w:r w:rsidR="00922CFE">
              <w:rPr>
                <w:sz w:val="22"/>
                <w:szCs w:val="22"/>
              </w:rPr>
              <w:fldChar w:fldCharType="end"/>
            </w:r>
            <w:bookmarkEnd w:id="6"/>
            <w:r w:rsidR="00922CFE">
              <w:rPr>
                <w:sz w:val="22"/>
                <w:szCs w:val="22"/>
              </w:rPr>
              <w:t xml:space="preserve"> </w:t>
            </w:r>
            <w:r w:rsidRPr="009E4822">
              <w:rPr>
                <w:sz w:val="22"/>
                <w:szCs w:val="22"/>
              </w:rPr>
              <w:t xml:space="preserve">current     OR </w:t>
            </w:r>
            <w:r w:rsidR="00922CFE">
              <w:rPr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7"/>
            <w:r w:rsidR="00922CFE">
              <w:rPr>
                <w:sz w:val="22"/>
                <w:szCs w:val="22"/>
              </w:rPr>
              <w:instrText xml:space="preserve"> FORMCHECKBOX </w:instrText>
            </w:r>
            <w:r w:rsidR="00BC1017">
              <w:rPr>
                <w:sz w:val="22"/>
                <w:szCs w:val="22"/>
              </w:rPr>
            </w:r>
            <w:r w:rsidR="00BC1017">
              <w:rPr>
                <w:sz w:val="22"/>
                <w:szCs w:val="22"/>
              </w:rPr>
              <w:fldChar w:fldCharType="separate"/>
            </w:r>
            <w:r w:rsidR="00922CFE">
              <w:rPr>
                <w:sz w:val="22"/>
                <w:szCs w:val="22"/>
              </w:rPr>
              <w:fldChar w:fldCharType="end"/>
            </w:r>
            <w:bookmarkEnd w:id="7"/>
            <w:r w:rsidR="00922CFE">
              <w:rPr>
                <w:sz w:val="22"/>
                <w:szCs w:val="22"/>
              </w:rPr>
              <w:t xml:space="preserve"> </w:t>
            </w:r>
            <w:r w:rsidRPr="009E4822">
              <w:rPr>
                <w:sz w:val="22"/>
                <w:szCs w:val="22"/>
              </w:rPr>
              <w:t>in arrears on this obligation.</w:t>
            </w:r>
          </w:p>
        </w:tc>
      </w:tr>
      <w:tr w:rsidR="00035A38" w:rsidRPr="009E4822" w14:paraId="01A975B4" w14:textId="77777777" w:rsidTr="00394E66">
        <w:tc>
          <w:tcPr>
            <w:tcW w:w="10188" w:type="dxa"/>
            <w:gridSpan w:val="3"/>
          </w:tcPr>
          <w:p w14:paraId="0631C947" w14:textId="77777777" w:rsidR="00035A38" w:rsidRPr="009E4822" w:rsidRDefault="00035A38" w:rsidP="00394E66">
            <w:pPr>
              <w:jc w:val="both"/>
              <w:rPr>
                <w:sz w:val="22"/>
                <w:szCs w:val="22"/>
              </w:rPr>
            </w:pPr>
          </w:p>
          <w:p w14:paraId="3F036E40" w14:textId="77777777" w:rsidR="00035A38" w:rsidRPr="009E4822" w:rsidRDefault="00035A38" w:rsidP="00394E66">
            <w:pPr>
              <w:jc w:val="both"/>
              <w:rPr>
                <w:sz w:val="22"/>
                <w:szCs w:val="22"/>
              </w:rPr>
            </w:pPr>
            <w:r w:rsidRPr="009E4822">
              <w:rPr>
                <w:sz w:val="22"/>
                <w:szCs w:val="22"/>
              </w:rPr>
              <w:t>I HEREBY CERTIFY under penalties of perjury that the information in this certificate, including any additional sheets provided, is true, correct, and complete as of the date provided below.</w:t>
            </w:r>
          </w:p>
        </w:tc>
      </w:tr>
      <w:tr w:rsidR="00035A38" w:rsidRPr="009E4822" w14:paraId="4095AEEF" w14:textId="77777777" w:rsidTr="003755A4">
        <w:tc>
          <w:tcPr>
            <w:tcW w:w="236" w:type="dxa"/>
          </w:tcPr>
          <w:p w14:paraId="5D1535CF" w14:textId="77777777" w:rsidR="00035A38" w:rsidRPr="009E4822" w:rsidRDefault="00035A38" w:rsidP="00394E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52" w:type="dxa"/>
            <w:gridSpan w:val="2"/>
          </w:tcPr>
          <w:p w14:paraId="11BE219E" w14:textId="77777777" w:rsidR="00035A38" w:rsidRPr="009E4822" w:rsidRDefault="00035A38" w:rsidP="00394E66">
            <w:pPr>
              <w:jc w:val="both"/>
              <w:rPr>
                <w:sz w:val="22"/>
                <w:szCs w:val="22"/>
              </w:rPr>
            </w:pPr>
          </w:p>
          <w:p w14:paraId="461C5A0E" w14:textId="77777777" w:rsidR="00035A38" w:rsidRPr="009E4822" w:rsidRDefault="00035A38" w:rsidP="00394E66">
            <w:pPr>
              <w:jc w:val="both"/>
              <w:rPr>
                <w:sz w:val="22"/>
                <w:szCs w:val="22"/>
              </w:rPr>
            </w:pPr>
            <w:r w:rsidRPr="009E4822">
              <w:rPr>
                <w:sz w:val="22"/>
                <w:szCs w:val="22"/>
              </w:rPr>
              <w:t>Signature of Debtor: ____________________________________________________________</w:t>
            </w:r>
          </w:p>
          <w:p w14:paraId="48B792A4" w14:textId="77777777" w:rsidR="00035A38" w:rsidRPr="009E4822" w:rsidRDefault="00035A38" w:rsidP="00394E66">
            <w:pPr>
              <w:jc w:val="both"/>
              <w:rPr>
                <w:sz w:val="22"/>
                <w:szCs w:val="22"/>
              </w:rPr>
            </w:pPr>
          </w:p>
          <w:p w14:paraId="45818953" w14:textId="77777777" w:rsidR="00035A38" w:rsidRPr="009E4822" w:rsidRDefault="00035A38" w:rsidP="00394E66">
            <w:pPr>
              <w:jc w:val="both"/>
              <w:rPr>
                <w:sz w:val="22"/>
                <w:szCs w:val="22"/>
              </w:rPr>
            </w:pPr>
            <w:r w:rsidRPr="009E4822">
              <w:rPr>
                <w:sz w:val="22"/>
                <w:szCs w:val="22"/>
              </w:rPr>
              <w:t>Type or Print Name of Debtor: ___________________________________________________</w:t>
            </w:r>
          </w:p>
          <w:p w14:paraId="157E16A3" w14:textId="77777777" w:rsidR="00035A38" w:rsidRPr="009E4822" w:rsidRDefault="00035A38" w:rsidP="00394E66">
            <w:pPr>
              <w:jc w:val="both"/>
              <w:rPr>
                <w:sz w:val="22"/>
                <w:szCs w:val="22"/>
              </w:rPr>
            </w:pPr>
          </w:p>
          <w:p w14:paraId="21372AC2" w14:textId="77777777" w:rsidR="00035A38" w:rsidRPr="009E4822" w:rsidRDefault="00035A38" w:rsidP="00394E66">
            <w:pPr>
              <w:jc w:val="both"/>
              <w:rPr>
                <w:sz w:val="22"/>
                <w:szCs w:val="22"/>
              </w:rPr>
            </w:pPr>
            <w:r w:rsidRPr="009E4822">
              <w:rPr>
                <w:sz w:val="22"/>
                <w:szCs w:val="22"/>
              </w:rPr>
              <w:t>Date Certificate is Signed: _______________________________________________________</w:t>
            </w:r>
          </w:p>
          <w:p w14:paraId="5C700926" w14:textId="77777777" w:rsidR="00035A38" w:rsidRPr="009E4822" w:rsidRDefault="00035A38" w:rsidP="00394E66">
            <w:pPr>
              <w:jc w:val="both"/>
              <w:rPr>
                <w:sz w:val="22"/>
                <w:szCs w:val="22"/>
              </w:rPr>
            </w:pPr>
          </w:p>
          <w:p w14:paraId="511BEB3E" w14:textId="77777777" w:rsidR="00035A38" w:rsidRPr="009E4822" w:rsidRDefault="00035A38" w:rsidP="00394E66">
            <w:pPr>
              <w:jc w:val="both"/>
              <w:rPr>
                <w:sz w:val="22"/>
                <w:szCs w:val="22"/>
              </w:rPr>
            </w:pPr>
            <w:r w:rsidRPr="009E4822">
              <w:rPr>
                <w:sz w:val="22"/>
                <w:szCs w:val="22"/>
              </w:rPr>
              <w:t>Chapter 13 Case Number: _______________________________________________________</w:t>
            </w:r>
          </w:p>
          <w:p w14:paraId="371C8DB4" w14:textId="77777777" w:rsidR="00035A38" w:rsidRPr="009E4822" w:rsidRDefault="00035A38" w:rsidP="00394E66">
            <w:pPr>
              <w:jc w:val="both"/>
              <w:rPr>
                <w:sz w:val="22"/>
                <w:szCs w:val="22"/>
              </w:rPr>
            </w:pPr>
          </w:p>
          <w:p w14:paraId="5D75069C" w14:textId="77777777" w:rsidR="003755A4" w:rsidRPr="009E4822" w:rsidRDefault="003755A4" w:rsidP="00394E66">
            <w:pPr>
              <w:jc w:val="both"/>
              <w:rPr>
                <w:sz w:val="22"/>
                <w:szCs w:val="22"/>
              </w:rPr>
            </w:pPr>
          </w:p>
          <w:p w14:paraId="6D8B6ECD" w14:textId="77777777" w:rsidR="003755A4" w:rsidRPr="009E4822" w:rsidRDefault="003755A4" w:rsidP="00394E66">
            <w:pPr>
              <w:jc w:val="both"/>
              <w:rPr>
                <w:sz w:val="22"/>
                <w:szCs w:val="22"/>
              </w:rPr>
            </w:pPr>
          </w:p>
          <w:p w14:paraId="1926B067" w14:textId="77777777" w:rsidR="003755A4" w:rsidRPr="009E4822" w:rsidRDefault="003755A4" w:rsidP="00394E66">
            <w:pPr>
              <w:jc w:val="both"/>
              <w:rPr>
                <w:sz w:val="22"/>
                <w:szCs w:val="22"/>
              </w:rPr>
            </w:pPr>
          </w:p>
          <w:p w14:paraId="7C4A11B1" w14:textId="5A3629C2" w:rsidR="003755A4" w:rsidRPr="009E4822" w:rsidRDefault="003755A4" w:rsidP="00D76EFF">
            <w:pPr>
              <w:tabs>
                <w:tab w:val="right" w:pos="10080"/>
              </w:tabs>
              <w:ind w:left="-738"/>
              <w:rPr>
                <w:sz w:val="22"/>
                <w:szCs w:val="22"/>
              </w:rPr>
            </w:pPr>
            <w:r w:rsidRPr="009E4822">
              <w:rPr>
                <w:b/>
                <w:sz w:val="22"/>
                <w:szCs w:val="22"/>
              </w:rPr>
              <w:t xml:space="preserve">PAW </w:t>
            </w:r>
          </w:p>
        </w:tc>
      </w:tr>
    </w:tbl>
    <w:p w14:paraId="27579CE1" w14:textId="77777777" w:rsidR="00035A38" w:rsidRPr="00F227BF" w:rsidRDefault="00035A38" w:rsidP="00035A38">
      <w:pPr>
        <w:tabs>
          <w:tab w:val="right" w:pos="10080"/>
        </w:tabs>
        <w:rPr>
          <w:b/>
          <w:color w:val="000000"/>
          <w:sz w:val="18"/>
        </w:rPr>
      </w:pPr>
    </w:p>
    <w:sectPr w:rsidR="00035A38" w:rsidRPr="00F227BF" w:rsidSect="009E482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080" w:bottom="1440" w:left="1080" w:header="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80C153" w14:textId="77777777" w:rsidR="00F07E5F" w:rsidRDefault="00F07E5F" w:rsidP="001E3035">
      <w:r>
        <w:separator/>
      </w:r>
    </w:p>
  </w:endnote>
  <w:endnote w:type="continuationSeparator" w:id="0">
    <w:p w14:paraId="0BCD46F8" w14:textId="77777777" w:rsidR="00F07E5F" w:rsidRDefault="00F07E5F" w:rsidP="001E3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P IconicSymbolsA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FC78B" w14:textId="77777777" w:rsidR="009E4822" w:rsidRDefault="009E48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53BDC" w14:textId="2AC9FA70" w:rsidR="009E4822" w:rsidRPr="009758FE" w:rsidRDefault="009E4822" w:rsidP="009E4822">
    <w:pPr>
      <w:tabs>
        <w:tab w:val="right" w:pos="10080"/>
      </w:tabs>
      <w:rPr>
        <w:b/>
      </w:rPr>
    </w:pPr>
    <w:r>
      <w:rPr>
        <w:b/>
      </w:rPr>
      <w:t>PAWB Local</w:t>
    </w:r>
    <w:r w:rsidRPr="009758FE">
      <w:rPr>
        <w:b/>
      </w:rPr>
      <w:t xml:space="preserve"> F</w:t>
    </w:r>
    <w:r>
      <w:rPr>
        <w:b/>
      </w:rPr>
      <w:t>orm</w:t>
    </w:r>
    <w:r w:rsidRPr="009758FE">
      <w:rPr>
        <w:b/>
      </w:rPr>
      <w:t xml:space="preserve"> </w:t>
    </w:r>
    <w:r>
      <w:rPr>
        <w:b/>
      </w:rPr>
      <w:t>21</w:t>
    </w:r>
    <w:r w:rsidRPr="009758FE">
      <w:rPr>
        <w:b/>
      </w:rPr>
      <w:t xml:space="preserve"> </w:t>
    </w:r>
    <w:r>
      <w:rPr>
        <w:b/>
      </w:rPr>
      <w:t>(07/13)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F06E8" w14:textId="77777777" w:rsidR="009E4822" w:rsidRDefault="009E48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2A1C3B" w14:textId="77777777" w:rsidR="00F07E5F" w:rsidRDefault="00F07E5F" w:rsidP="001E3035">
      <w:r>
        <w:separator/>
      </w:r>
    </w:p>
  </w:footnote>
  <w:footnote w:type="continuationSeparator" w:id="0">
    <w:p w14:paraId="2A7B18BC" w14:textId="77777777" w:rsidR="00F07E5F" w:rsidRDefault="00F07E5F" w:rsidP="001E30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7BAAE" w14:textId="77777777" w:rsidR="009E4822" w:rsidRDefault="009E482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FB7BE" w14:textId="77777777" w:rsidR="009E4822" w:rsidRDefault="009E482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49380" w14:textId="77777777" w:rsidR="009E4822" w:rsidRDefault="009E48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0399D"/>
    <w:multiLevelType w:val="multilevel"/>
    <w:tmpl w:val="9FCE26DC"/>
    <w:lvl w:ilvl="0">
      <w:start w:val="1"/>
      <w:numFmt w:val="lowerLetter"/>
      <w:lvlText w:val="%1."/>
      <w:legacy w:legacy="1" w:legacySpace="0" w:legacyIndent="0"/>
      <w:lvlJc w:val="left"/>
      <w:pPr>
        <w:ind w:left="0" w:firstLine="0"/>
      </w:pPr>
    </w:lvl>
    <w:lvl w:ilvl="1">
      <w:start w:val="3"/>
      <w:numFmt w:val="decimal"/>
      <w:lvlText w:val="%2."/>
      <w:legacy w:legacy="1" w:legacySpace="0" w:legacyIndent="0"/>
      <w:lvlJc w:val="left"/>
      <w:pPr>
        <w:ind w:left="0" w:firstLine="0"/>
      </w:pPr>
    </w:lvl>
    <w:lvl w:ilvl="2">
      <w:start w:val="1"/>
      <w:numFmt w:val="lowerLetter"/>
      <w:lvlText w:val="%3."/>
      <w:legacy w:legacy="1" w:legacySpace="0" w:legacyIndent="0"/>
      <w:lvlJc w:val="left"/>
      <w:pPr>
        <w:ind w:left="0" w:firstLine="0"/>
      </w:pPr>
    </w:lvl>
    <w:lvl w:ilvl="3">
      <w:start w:val="1"/>
      <w:numFmt w:val="lowerLetter"/>
      <w:lvlText w:val="%4."/>
      <w:legacy w:legacy="1" w:legacySpace="0" w:legacyIndent="0"/>
      <w:lvlJc w:val="left"/>
      <w:pPr>
        <w:ind w:left="0" w:firstLine="0"/>
      </w:pPr>
    </w:lvl>
    <w:lvl w:ilvl="4">
      <w:start w:val="1"/>
      <w:numFmt w:val="lowerLetter"/>
      <w:lvlText w:val="%5."/>
      <w:legacy w:legacy="1" w:legacySpace="0" w:legacyIndent="0"/>
      <w:lvlJc w:val="left"/>
      <w:pPr>
        <w:ind w:left="0" w:firstLine="0"/>
      </w:pPr>
    </w:lvl>
    <w:lvl w:ilvl="5">
      <w:start w:val="1"/>
      <w:numFmt w:val="lowerLetter"/>
      <w:lvlText w:val="%6."/>
      <w:legacy w:legacy="1" w:legacySpace="0" w:legacyIndent="0"/>
      <w:lvlJc w:val="left"/>
      <w:pPr>
        <w:ind w:left="0" w:firstLine="0"/>
      </w:pPr>
    </w:lvl>
    <w:lvl w:ilvl="6">
      <w:start w:val="1"/>
      <w:numFmt w:val="lowerLetter"/>
      <w:lvlText w:val="%7."/>
      <w:legacy w:legacy="1" w:legacySpace="0" w:legacyIndent="0"/>
      <w:lvlJc w:val="left"/>
      <w:pPr>
        <w:ind w:left="0" w:firstLine="0"/>
      </w:pPr>
    </w:lvl>
    <w:lvl w:ilvl="7">
      <w:start w:val="1"/>
      <w:numFmt w:val="lowerLetter"/>
      <w:lvlText w:val="%8."/>
      <w:legacy w:legacy="1" w:legacySpace="0" w:legacyIndent="0"/>
      <w:lvlJc w:val="left"/>
      <w:pPr>
        <w:ind w:left="0" w:firstLine="0"/>
      </w:pPr>
    </w:lvl>
    <w:lvl w:ilvl="8">
      <w:start w:val="1"/>
      <w:numFmt w:val="lowerRoman"/>
      <w:lvlText w:val="%9)"/>
      <w:legacy w:legacy="1" w:legacySpace="0" w:legacyIndent="0"/>
      <w:lvlJc w:val="left"/>
      <w:pPr>
        <w:ind w:left="0" w:firstLine="0"/>
      </w:pPr>
    </w:lvl>
  </w:abstractNum>
  <w:abstractNum w:abstractNumId="1" w15:restartNumberingAfterBreak="0">
    <w:nsid w:val="1FB0641C"/>
    <w:multiLevelType w:val="multilevel"/>
    <w:tmpl w:val="FAD8B548"/>
    <w:lvl w:ilvl="0">
      <w:start w:val="1"/>
      <w:numFmt w:val="lowerLetter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1FD02943"/>
    <w:multiLevelType w:val="hybridMultilevel"/>
    <w:tmpl w:val="61B257BE"/>
    <w:lvl w:ilvl="0" w:tplc="507AADAE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66762C"/>
    <w:multiLevelType w:val="hybridMultilevel"/>
    <w:tmpl w:val="690A1114"/>
    <w:lvl w:ilvl="0" w:tplc="BFBC485C">
      <w:start w:val="1"/>
      <w:numFmt w:val="bullet"/>
      <w:lvlText w:val=""/>
      <w:lvlJc w:val="left"/>
      <w:pPr>
        <w:ind w:left="720" w:hanging="360"/>
      </w:pPr>
      <w:rPr>
        <w:rFonts w:ascii="WP IconicSymbolsA" w:hAnsi="WP IconicSymbolsA" w:hint="default"/>
        <w:sz w:val="4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410B5A"/>
    <w:multiLevelType w:val="multilevel"/>
    <w:tmpl w:val="9CC0E95E"/>
    <w:lvl w:ilvl="0">
      <w:start w:val="1"/>
      <w:numFmt w:val="decimal"/>
      <w:lvlText w:val="%1."/>
      <w:lvlJc w:val="left"/>
      <w:pPr>
        <w:ind w:left="135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35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35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35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1350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135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350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1350" w:firstLine="0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1350" w:firstLine="0"/>
      </w:pPr>
      <w:rPr>
        <w:rFonts w:hint="default"/>
      </w:rPr>
    </w:lvl>
  </w:abstractNum>
  <w:abstractNum w:abstractNumId="5" w15:restartNumberingAfterBreak="0">
    <w:nsid w:val="322A2C3B"/>
    <w:multiLevelType w:val="hybridMultilevel"/>
    <w:tmpl w:val="27BCA1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374947"/>
    <w:multiLevelType w:val="multilevel"/>
    <w:tmpl w:val="E4BE0AA6"/>
    <w:lvl w:ilvl="0">
      <w:start w:val="1"/>
      <w:numFmt w:val="lowerLetter"/>
      <w:lvlText w:val="%1."/>
      <w:legacy w:legacy="1" w:legacySpace="0" w:legacyIndent="0"/>
      <w:lvlJc w:val="left"/>
      <w:pPr>
        <w:ind w:left="0" w:firstLine="0"/>
      </w:pPr>
    </w:lvl>
    <w:lvl w:ilvl="1">
      <w:start w:val="1"/>
      <w:numFmt w:val="decimal"/>
      <w:lvlText w:val="%2."/>
      <w:legacy w:legacy="1" w:legacySpace="0" w:legacyIndent="0"/>
      <w:lvlJc w:val="left"/>
      <w:pPr>
        <w:ind w:left="0" w:firstLine="0"/>
      </w:pPr>
    </w:lvl>
    <w:lvl w:ilvl="2">
      <w:start w:val="1"/>
      <w:numFmt w:val="lowerLetter"/>
      <w:lvlText w:val="%3."/>
      <w:legacy w:legacy="1" w:legacySpace="0" w:legacyIndent="0"/>
      <w:lvlJc w:val="left"/>
      <w:pPr>
        <w:ind w:left="0" w:firstLine="0"/>
      </w:pPr>
    </w:lvl>
    <w:lvl w:ilvl="3">
      <w:start w:val="1"/>
      <w:numFmt w:val="lowerLetter"/>
      <w:lvlText w:val="%4."/>
      <w:legacy w:legacy="1" w:legacySpace="0" w:legacyIndent="0"/>
      <w:lvlJc w:val="left"/>
      <w:pPr>
        <w:ind w:left="0" w:firstLine="0"/>
      </w:pPr>
    </w:lvl>
    <w:lvl w:ilvl="4">
      <w:start w:val="1"/>
      <w:numFmt w:val="lowerLetter"/>
      <w:lvlText w:val="%5."/>
      <w:legacy w:legacy="1" w:legacySpace="0" w:legacyIndent="0"/>
      <w:lvlJc w:val="left"/>
      <w:pPr>
        <w:ind w:left="0" w:firstLine="0"/>
      </w:pPr>
    </w:lvl>
    <w:lvl w:ilvl="5">
      <w:start w:val="1"/>
      <w:numFmt w:val="lowerLetter"/>
      <w:lvlText w:val="%6."/>
      <w:legacy w:legacy="1" w:legacySpace="0" w:legacyIndent="0"/>
      <w:lvlJc w:val="left"/>
      <w:pPr>
        <w:ind w:left="0" w:firstLine="0"/>
      </w:pPr>
    </w:lvl>
    <w:lvl w:ilvl="6">
      <w:start w:val="1"/>
      <w:numFmt w:val="lowerLetter"/>
      <w:lvlText w:val="%7."/>
      <w:legacy w:legacy="1" w:legacySpace="0" w:legacyIndent="0"/>
      <w:lvlJc w:val="left"/>
      <w:pPr>
        <w:ind w:left="0" w:firstLine="0"/>
      </w:pPr>
    </w:lvl>
    <w:lvl w:ilvl="7">
      <w:start w:val="1"/>
      <w:numFmt w:val="lowerLetter"/>
      <w:lvlText w:val="%8."/>
      <w:legacy w:legacy="1" w:legacySpace="0" w:legacyIndent="0"/>
      <w:lvlJc w:val="left"/>
      <w:pPr>
        <w:ind w:left="0" w:firstLine="0"/>
      </w:pPr>
    </w:lvl>
    <w:lvl w:ilvl="8">
      <w:start w:val="1"/>
      <w:numFmt w:val="lowerRoman"/>
      <w:lvlText w:val="%9)"/>
      <w:legacy w:legacy="1" w:legacySpace="0" w:legacyIndent="0"/>
      <w:lvlJc w:val="left"/>
      <w:pPr>
        <w:ind w:left="0" w:firstLine="0"/>
      </w:pPr>
    </w:lvl>
  </w:abstractNum>
  <w:abstractNum w:abstractNumId="7" w15:restartNumberingAfterBreak="0">
    <w:nsid w:val="3A785F57"/>
    <w:multiLevelType w:val="multilevel"/>
    <w:tmpl w:val="A7480844"/>
    <w:lvl w:ilvl="0">
      <w:start w:val="1"/>
      <w:numFmt w:val="decimal"/>
      <w:lvlText w:val="%1."/>
      <w:legacy w:legacy="1" w:legacySpace="0" w:legacyIndent="0"/>
      <w:lvlJc w:val="left"/>
      <w:pPr>
        <w:ind w:left="1350" w:firstLine="0"/>
      </w:pPr>
    </w:lvl>
    <w:lvl w:ilvl="1">
      <w:start w:val="1"/>
      <w:numFmt w:val="decimal"/>
      <w:lvlText w:val="%2."/>
      <w:legacy w:legacy="1" w:legacySpace="0" w:legacyIndent="0"/>
      <w:lvlJc w:val="left"/>
      <w:pPr>
        <w:ind w:left="1350" w:firstLine="0"/>
      </w:pPr>
    </w:lvl>
    <w:lvl w:ilvl="2">
      <w:start w:val="1"/>
      <w:numFmt w:val="decimal"/>
      <w:lvlText w:val="%3."/>
      <w:legacy w:legacy="1" w:legacySpace="0" w:legacyIndent="0"/>
      <w:lvlJc w:val="left"/>
      <w:pPr>
        <w:ind w:left="1350" w:firstLine="0"/>
      </w:pPr>
    </w:lvl>
    <w:lvl w:ilvl="3">
      <w:start w:val="1"/>
      <w:numFmt w:val="decimal"/>
      <w:lvlText w:val="%4."/>
      <w:legacy w:legacy="1" w:legacySpace="0" w:legacyIndent="0"/>
      <w:lvlJc w:val="left"/>
      <w:pPr>
        <w:ind w:left="1350" w:firstLine="0"/>
      </w:pPr>
    </w:lvl>
    <w:lvl w:ilvl="4">
      <w:start w:val="1"/>
      <w:numFmt w:val="decimal"/>
      <w:lvlText w:val="%5."/>
      <w:legacy w:legacy="1" w:legacySpace="0" w:legacyIndent="0"/>
      <w:lvlJc w:val="left"/>
      <w:pPr>
        <w:ind w:left="1350" w:firstLine="0"/>
      </w:pPr>
    </w:lvl>
    <w:lvl w:ilvl="5">
      <w:start w:val="1"/>
      <w:numFmt w:val="decimal"/>
      <w:lvlText w:val="%6."/>
      <w:legacy w:legacy="1" w:legacySpace="0" w:legacyIndent="0"/>
      <w:lvlJc w:val="left"/>
      <w:pPr>
        <w:ind w:left="1350" w:firstLine="0"/>
      </w:pPr>
    </w:lvl>
    <w:lvl w:ilvl="6">
      <w:start w:val="1"/>
      <w:numFmt w:val="decimal"/>
      <w:lvlText w:val="%7."/>
      <w:legacy w:legacy="1" w:legacySpace="0" w:legacyIndent="0"/>
      <w:lvlJc w:val="left"/>
      <w:pPr>
        <w:ind w:left="1350" w:firstLine="0"/>
      </w:pPr>
    </w:lvl>
    <w:lvl w:ilvl="7">
      <w:start w:val="1"/>
      <w:numFmt w:val="decimal"/>
      <w:lvlText w:val="%8."/>
      <w:legacy w:legacy="1" w:legacySpace="0" w:legacyIndent="0"/>
      <w:lvlJc w:val="left"/>
      <w:pPr>
        <w:ind w:left="1350" w:firstLine="0"/>
      </w:pPr>
    </w:lvl>
    <w:lvl w:ilvl="8">
      <w:start w:val="1"/>
      <w:numFmt w:val="lowerRoman"/>
      <w:lvlText w:val="%9)"/>
      <w:legacy w:legacy="1" w:legacySpace="0" w:legacyIndent="0"/>
      <w:lvlJc w:val="left"/>
      <w:pPr>
        <w:ind w:left="1350" w:firstLine="0"/>
      </w:pPr>
    </w:lvl>
  </w:abstractNum>
  <w:abstractNum w:abstractNumId="8" w15:restartNumberingAfterBreak="0">
    <w:nsid w:val="404C5B37"/>
    <w:multiLevelType w:val="multilevel"/>
    <w:tmpl w:val="1D989638"/>
    <w:lvl w:ilvl="0">
      <w:start w:val="2"/>
      <w:numFmt w:val="lowerLetter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56622F0B"/>
    <w:multiLevelType w:val="hybridMultilevel"/>
    <w:tmpl w:val="9FDC3BFE"/>
    <w:lvl w:ilvl="0" w:tplc="CD58390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8E135C"/>
    <w:multiLevelType w:val="hybridMultilevel"/>
    <w:tmpl w:val="CAD6F7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90306A7"/>
    <w:multiLevelType w:val="multilevel"/>
    <w:tmpl w:val="AEAA4D1A"/>
    <w:lvl w:ilvl="0">
      <w:start w:val="3"/>
      <w:numFmt w:val="lowerLetter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5B0A4B43"/>
    <w:multiLevelType w:val="multilevel"/>
    <w:tmpl w:val="467681B6"/>
    <w:lvl w:ilvl="0">
      <w:start w:val="2"/>
      <w:numFmt w:val="lowerLetter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5D7107C8"/>
    <w:multiLevelType w:val="multilevel"/>
    <w:tmpl w:val="8B7CBA9E"/>
    <w:lvl w:ilvl="0">
      <w:start w:val="2"/>
      <w:numFmt w:val="lowerLetter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5F1A3AF3"/>
    <w:multiLevelType w:val="multilevel"/>
    <w:tmpl w:val="3FEE2340"/>
    <w:lvl w:ilvl="0">
      <w:start w:val="1"/>
      <w:numFmt w:val="decimal"/>
      <w:lvlText w:val="%1."/>
      <w:lvlJc w:val="left"/>
      <w:pPr>
        <w:ind w:left="135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35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35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35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1350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135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350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1350" w:firstLine="0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1350" w:firstLine="0"/>
      </w:pPr>
      <w:rPr>
        <w:rFonts w:hint="default"/>
      </w:rPr>
    </w:lvl>
  </w:abstractNum>
  <w:abstractNum w:abstractNumId="15" w15:restartNumberingAfterBreak="0">
    <w:nsid w:val="64E91892"/>
    <w:multiLevelType w:val="multilevel"/>
    <w:tmpl w:val="CD44373E"/>
    <w:lvl w:ilvl="0">
      <w:start w:val="1"/>
      <w:numFmt w:val="lowerLetter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0" w:firstLine="0"/>
      </w:pPr>
      <w:rPr>
        <w:rFonts w:hint="default"/>
      </w:rPr>
    </w:lvl>
  </w:abstractNum>
  <w:num w:numId="1" w16cid:durableId="776212913">
    <w:abstractNumId w:val="10"/>
  </w:num>
  <w:num w:numId="2" w16cid:durableId="1594050531">
    <w:abstractNumId w:val="5"/>
  </w:num>
  <w:num w:numId="3" w16cid:durableId="62399895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17346613">
    <w:abstractNumId w:val="3"/>
  </w:num>
  <w:num w:numId="5" w16cid:durableId="971666334">
    <w:abstractNumId w:val="9"/>
  </w:num>
  <w:num w:numId="6" w16cid:durableId="983003914">
    <w:abstractNumId w:val="7"/>
  </w:num>
  <w:num w:numId="7" w16cid:durableId="247883632">
    <w:abstractNumId w:val="6"/>
  </w:num>
  <w:num w:numId="8" w16cid:durableId="205726259">
    <w:abstractNumId w:val="0"/>
  </w:num>
  <w:num w:numId="9" w16cid:durableId="966813782">
    <w:abstractNumId w:val="4"/>
  </w:num>
  <w:num w:numId="10" w16cid:durableId="1864858256">
    <w:abstractNumId w:val="14"/>
  </w:num>
  <w:num w:numId="11" w16cid:durableId="648284674">
    <w:abstractNumId w:val="12"/>
  </w:num>
  <w:num w:numId="12" w16cid:durableId="220602325">
    <w:abstractNumId w:val="15"/>
  </w:num>
  <w:num w:numId="13" w16cid:durableId="1415467530">
    <w:abstractNumId w:val="1"/>
  </w:num>
  <w:num w:numId="14" w16cid:durableId="2109619901">
    <w:abstractNumId w:val="11"/>
  </w:num>
  <w:num w:numId="15" w16cid:durableId="613438466">
    <w:abstractNumId w:val="8"/>
  </w:num>
  <w:num w:numId="16" w16cid:durableId="3470990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20"/>
  <w:drawingGridHorizontalSpacing w:val="100"/>
  <w:displayHorizontalDrawingGridEvery w:val="2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4A9"/>
    <w:rsid w:val="00003480"/>
    <w:rsid w:val="000106BC"/>
    <w:rsid w:val="0001350C"/>
    <w:rsid w:val="00017B26"/>
    <w:rsid w:val="00035A38"/>
    <w:rsid w:val="0005017E"/>
    <w:rsid w:val="00051BE6"/>
    <w:rsid w:val="00064BC3"/>
    <w:rsid w:val="000770B7"/>
    <w:rsid w:val="00086802"/>
    <w:rsid w:val="0009214C"/>
    <w:rsid w:val="000A229E"/>
    <w:rsid w:val="000B3BDC"/>
    <w:rsid w:val="000D351B"/>
    <w:rsid w:val="000D4031"/>
    <w:rsid w:val="000E52C1"/>
    <w:rsid w:val="0010086F"/>
    <w:rsid w:val="001051CB"/>
    <w:rsid w:val="001063FB"/>
    <w:rsid w:val="00106883"/>
    <w:rsid w:val="00121193"/>
    <w:rsid w:val="00122CAB"/>
    <w:rsid w:val="00131A00"/>
    <w:rsid w:val="00146CDC"/>
    <w:rsid w:val="00151A1C"/>
    <w:rsid w:val="00155E68"/>
    <w:rsid w:val="0015748C"/>
    <w:rsid w:val="00163E28"/>
    <w:rsid w:val="0017021C"/>
    <w:rsid w:val="00175CF2"/>
    <w:rsid w:val="00190350"/>
    <w:rsid w:val="001B0DAA"/>
    <w:rsid w:val="001B3360"/>
    <w:rsid w:val="001B7787"/>
    <w:rsid w:val="001D7E10"/>
    <w:rsid w:val="001E03EB"/>
    <w:rsid w:val="001E290E"/>
    <w:rsid w:val="001E3035"/>
    <w:rsid w:val="001F3A2A"/>
    <w:rsid w:val="0020665D"/>
    <w:rsid w:val="002124CD"/>
    <w:rsid w:val="002174C2"/>
    <w:rsid w:val="002271C7"/>
    <w:rsid w:val="00235CAA"/>
    <w:rsid w:val="00237D00"/>
    <w:rsid w:val="00244712"/>
    <w:rsid w:val="0024733F"/>
    <w:rsid w:val="002531E8"/>
    <w:rsid w:val="00255F56"/>
    <w:rsid w:val="002606C9"/>
    <w:rsid w:val="00277E20"/>
    <w:rsid w:val="002824CC"/>
    <w:rsid w:val="002873B5"/>
    <w:rsid w:val="002948F4"/>
    <w:rsid w:val="002A6FEA"/>
    <w:rsid w:val="002C2A49"/>
    <w:rsid w:val="002E00A9"/>
    <w:rsid w:val="002E1286"/>
    <w:rsid w:val="002E1C79"/>
    <w:rsid w:val="002E726D"/>
    <w:rsid w:val="002F2366"/>
    <w:rsid w:val="00301633"/>
    <w:rsid w:val="00302CF7"/>
    <w:rsid w:val="003030E7"/>
    <w:rsid w:val="003050A0"/>
    <w:rsid w:val="0031261A"/>
    <w:rsid w:val="00332C76"/>
    <w:rsid w:val="0035615D"/>
    <w:rsid w:val="0037273F"/>
    <w:rsid w:val="003755A4"/>
    <w:rsid w:val="00394E66"/>
    <w:rsid w:val="003A7D87"/>
    <w:rsid w:val="00402FAC"/>
    <w:rsid w:val="00432FEF"/>
    <w:rsid w:val="0043607F"/>
    <w:rsid w:val="00440C54"/>
    <w:rsid w:val="00465FFD"/>
    <w:rsid w:val="0047525F"/>
    <w:rsid w:val="00480781"/>
    <w:rsid w:val="0048544A"/>
    <w:rsid w:val="00491B92"/>
    <w:rsid w:val="00497A5A"/>
    <w:rsid w:val="004C21FD"/>
    <w:rsid w:val="004E275C"/>
    <w:rsid w:val="004E676C"/>
    <w:rsid w:val="005023A7"/>
    <w:rsid w:val="00512818"/>
    <w:rsid w:val="00542311"/>
    <w:rsid w:val="00545F23"/>
    <w:rsid w:val="0055102E"/>
    <w:rsid w:val="005512D1"/>
    <w:rsid w:val="00551FCE"/>
    <w:rsid w:val="00556F70"/>
    <w:rsid w:val="005661B2"/>
    <w:rsid w:val="005746F7"/>
    <w:rsid w:val="00583152"/>
    <w:rsid w:val="005D54F9"/>
    <w:rsid w:val="005F7349"/>
    <w:rsid w:val="00604574"/>
    <w:rsid w:val="006103E2"/>
    <w:rsid w:val="00622ED0"/>
    <w:rsid w:val="00634B95"/>
    <w:rsid w:val="00635625"/>
    <w:rsid w:val="006363BF"/>
    <w:rsid w:val="00642832"/>
    <w:rsid w:val="00645D28"/>
    <w:rsid w:val="006470A1"/>
    <w:rsid w:val="00661EC4"/>
    <w:rsid w:val="00677752"/>
    <w:rsid w:val="00681FD3"/>
    <w:rsid w:val="006B1BDD"/>
    <w:rsid w:val="006C03BE"/>
    <w:rsid w:val="006D0499"/>
    <w:rsid w:val="006D553E"/>
    <w:rsid w:val="00713CF0"/>
    <w:rsid w:val="00715FB9"/>
    <w:rsid w:val="007244A9"/>
    <w:rsid w:val="00725EF6"/>
    <w:rsid w:val="00732FF0"/>
    <w:rsid w:val="0076660E"/>
    <w:rsid w:val="00783C7B"/>
    <w:rsid w:val="00784D0C"/>
    <w:rsid w:val="007B15B5"/>
    <w:rsid w:val="007C02CB"/>
    <w:rsid w:val="007E0E0B"/>
    <w:rsid w:val="007E0F69"/>
    <w:rsid w:val="007F35E9"/>
    <w:rsid w:val="00800727"/>
    <w:rsid w:val="0081775D"/>
    <w:rsid w:val="00822229"/>
    <w:rsid w:val="00824967"/>
    <w:rsid w:val="008271BA"/>
    <w:rsid w:val="00843C1D"/>
    <w:rsid w:val="00845457"/>
    <w:rsid w:val="00862359"/>
    <w:rsid w:val="008628DB"/>
    <w:rsid w:val="008653D6"/>
    <w:rsid w:val="00867FD0"/>
    <w:rsid w:val="008864DC"/>
    <w:rsid w:val="008B1305"/>
    <w:rsid w:val="008B7564"/>
    <w:rsid w:val="008C1FD7"/>
    <w:rsid w:val="008C7E74"/>
    <w:rsid w:val="008D6A11"/>
    <w:rsid w:val="008F0A45"/>
    <w:rsid w:val="008F26B7"/>
    <w:rsid w:val="00900BCD"/>
    <w:rsid w:val="009058B2"/>
    <w:rsid w:val="009160EB"/>
    <w:rsid w:val="00922CFE"/>
    <w:rsid w:val="00931A4A"/>
    <w:rsid w:val="00933E5F"/>
    <w:rsid w:val="0094127E"/>
    <w:rsid w:val="00944AA6"/>
    <w:rsid w:val="00971714"/>
    <w:rsid w:val="009758FE"/>
    <w:rsid w:val="00982BBE"/>
    <w:rsid w:val="009972C3"/>
    <w:rsid w:val="009B2EFE"/>
    <w:rsid w:val="009D2EE7"/>
    <w:rsid w:val="009D36F6"/>
    <w:rsid w:val="009E2413"/>
    <w:rsid w:val="009E4822"/>
    <w:rsid w:val="009E7FDA"/>
    <w:rsid w:val="009F6174"/>
    <w:rsid w:val="00A0732E"/>
    <w:rsid w:val="00A0796C"/>
    <w:rsid w:val="00A17DEC"/>
    <w:rsid w:val="00A3081E"/>
    <w:rsid w:val="00A374C4"/>
    <w:rsid w:val="00A45DCB"/>
    <w:rsid w:val="00A60CBC"/>
    <w:rsid w:val="00AB2BDF"/>
    <w:rsid w:val="00AC706F"/>
    <w:rsid w:val="00AD5693"/>
    <w:rsid w:val="00AD6A0D"/>
    <w:rsid w:val="00AE4E2B"/>
    <w:rsid w:val="00B02CE7"/>
    <w:rsid w:val="00B05E1F"/>
    <w:rsid w:val="00B11E21"/>
    <w:rsid w:val="00B36D49"/>
    <w:rsid w:val="00B7082B"/>
    <w:rsid w:val="00B740B1"/>
    <w:rsid w:val="00B75CE5"/>
    <w:rsid w:val="00B95CF6"/>
    <w:rsid w:val="00BA1763"/>
    <w:rsid w:val="00BA23CC"/>
    <w:rsid w:val="00BA354B"/>
    <w:rsid w:val="00BA402D"/>
    <w:rsid w:val="00BA668F"/>
    <w:rsid w:val="00BC1017"/>
    <w:rsid w:val="00BD16EE"/>
    <w:rsid w:val="00BE5A4E"/>
    <w:rsid w:val="00BF0D9C"/>
    <w:rsid w:val="00BF1E68"/>
    <w:rsid w:val="00BF32AB"/>
    <w:rsid w:val="00BF6904"/>
    <w:rsid w:val="00BF69EB"/>
    <w:rsid w:val="00C07A65"/>
    <w:rsid w:val="00C31803"/>
    <w:rsid w:val="00C4492A"/>
    <w:rsid w:val="00C71F05"/>
    <w:rsid w:val="00C83A14"/>
    <w:rsid w:val="00C9733E"/>
    <w:rsid w:val="00CA1419"/>
    <w:rsid w:val="00CA7EAB"/>
    <w:rsid w:val="00CF1E37"/>
    <w:rsid w:val="00CF2C46"/>
    <w:rsid w:val="00D0769C"/>
    <w:rsid w:val="00D12D20"/>
    <w:rsid w:val="00D13EFB"/>
    <w:rsid w:val="00D306A8"/>
    <w:rsid w:val="00D53FFE"/>
    <w:rsid w:val="00D54339"/>
    <w:rsid w:val="00D64D4F"/>
    <w:rsid w:val="00D65C0C"/>
    <w:rsid w:val="00D76EFF"/>
    <w:rsid w:val="00D8349F"/>
    <w:rsid w:val="00D85914"/>
    <w:rsid w:val="00DA2E19"/>
    <w:rsid w:val="00DA48F2"/>
    <w:rsid w:val="00DB636E"/>
    <w:rsid w:val="00DD3D29"/>
    <w:rsid w:val="00DE473B"/>
    <w:rsid w:val="00E14B7A"/>
    <w:rsid w:val="00E35223"/>
    <w:rsid w:val="00E35D0A"/>
    <w:rsid w:val="00E41A77"/>
    <w:rsid w:val="00E45B68"/>
    <w:rsid w:val="00E8137F"/>
    <w:rsid w:val="00E81A59"/>
    <w:rsid w:val="00E90F6E"/>
    <w:rsid w:val="00E95573"/>
    <w:rsid w:val="00E95C4D"/>
    <w:rsid w:val="00E97C41"/>
    <w:rsid w:val="00EC0C31"/>
    <w:rsid w:val="00EC520D"/>
    <w:rsid w:val="00ED3536"/>
    <w:rsid w:val="00ED5248"/>
    <w:rsid w:val="00EE10F9"/>
    <w:rsid w:val="00F079BC"/>
    <w:rsid w:val="00F07E5F"/>
    <w:rsid w:val="00F17563"/>
    <w:rsid w:val="00F175F9"/>
    <w:rsid w:val="00F222CF"/>
    <w:rsid w:val="00F26D19"/>
    <w:rsid w:val="00F40C08"/>
    <w:rsid w:val="00F435FF"/>
    <w:rsid w:val="00F502AC"/>
    <w:rsid w:val="00F82920"/>
    <w:rsid w:val="00F934AF"/>
    <w:rsid w:val="00F954CF"/>
    <w:rsid w:val="00FA2E82"/>
    <w:rsid w:val="00FC7057"/>
    <w:rsid w:val="00FD693D"/>
    <w:rsid w:val="00FD71FC"/>
    <w:rsid w:val="00FE081D"/>
    <w:rsid w:val="00FE148D"/>
    <w:rsid w:val="00FE5D1B"/>
    <w:rsid w:val="00FF4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."/>
  <w:listSeparator w:val=","/>
  <w14:docId w14:val="0CD9625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5FFD"/>
    <w:pPr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9160EB"/>
    <w:pPr>
      <w:framePr w:w="7920" w:h="1980" w:hRule="exact" w:hSpace="180" w:wrap="auto" w:hAnchor="page" w:xAlign="center" w:yAlign="bottom"/>
      <w:autoSpaceDE/>
      <w:autoSpaceDN/>
      <w:adjustRightInd/>
      <w:ind w:left="2880"/>
    </w:pPr>
    <w:rPr>
      <w:rFonts w:ascii="Arial" w:eastAsia="Times New Roman" w:hAnsi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7244A9"/>
    <w:pPr>
      <w:ind w:left="720"/>
      <w:contextualSpacing/>
    </w:pPr>
  </w:style>
  <w:style w:type="paragraph" w:customStyle="1" w:styleId="Level1">
    <w:name w:val="Level 1"/>
    <w:uiPriority w:val="99"/>
    <w:rsid w:val="002873B5"/>
    <w:pPr>
      <w:autoSpaceDE w:val="0"/>
      <w:autoSpaceDN w:val="0"/>
      <w:adjustRightInd w:val="0"/>
      <w:ind w:left="720"/>
    </w:pPr>
    <w:rPr>
      <w:sz w:val="24"/>
      <w:szCs w:val="24"/>
    </w:rPr>
  </w:style>
  <w:style w:type="character" w:customStyle="1" w:styleId="QuickFormat1">
    <w:name w:val="QuickFormat1"/>
    <w:uiPriority w:val="99"/>
    <w:rsid w:val="002873B5"/>
    <w:rPr>
      <w:b/>
      <w:bCs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873B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873B5"/>
    <w:rPr>
      <w:sz w:val="20"/>
      <w:szCs w:val="20"/>
    </w:rPr>
  </w:style>
  <w:style w:type="character" w:customStyle="1" w:styleId="FootnoteTextChar">
    <w:name w:val="Footnote Text Char"/>
    <w:link w:val="FootnoteText"/>
    <w:rsid w:val="002824CC"/>
    <w:rPr>
      <w:rFonts w:eastAsia="Times New Roman"/>
      <w:sz w:val="20"/>
      <w:szCs w:val="20"/>
    </w:rPr>
  </w:style>
  <w:style w:type="paragraph" w:styleId="FootnoteText">
    <w:name w:val="footnote text"/>
    <w:basedOn w:val="Normal"/>
    <w:link w:val="FootnoteTextChar"/>
    <w:rsid w:val="002824CC"/>
    <w:rPr>
      <w:rFonts w:eastAsia="Times New Roman"/>
    </w:rPr>
  </w:style>
  <w:style w:type="table" w:styleId="TableGrid">
    <w:name w:val="Table Grid"/>
    <w:basedOn w:val="TableNormal"/>
    <w:uiPriority w:val="59"/>
    <w:rsid w:val="00155E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rsid w:val="002824CC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13EF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13EFB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26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1261A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432FEF"/>
    <w:pPr>
      <w:widowControl w:val="0"/>
      <w:adjustRightInd/>
    </w:pPr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AWBCueGeneral" ma:contentTypeID="0x010100133029490C73D84C9E1B367C7846525F00FD3C1356B927FA48AC99C7C6EBDDEA7E" ma:contentTypeVersion="16" ma:contentTypeDescription="General documents for the PAWB CUE site" ma:contentTypeScope="" ma:versionID="13b14841b33653f5447e8e3e2aaab1f2">
  <xsd:schema xmlns:xsd="http://www.w3.org/2001/XMLSchema" xmlns:xs="http://www.w3.org/2001/XMLSchema" xmlns:p="http://schemas.microsoft.com/office/2006/metadata/properties" xmlns:ns2="4e50b510-712e-4491-9be0-863805df38d4" xmlns:ns3="72e2a161-7f4f-4c27-8285-e5e2807524a0" xmlns:ns4="487f373a-5bf1-4413-be42-4fcb7df16b98" targetNamespace="http://schemas.microsoft.com/office/2006/metadata/properties" ma:root="true" ma:fieldsID="8ba3eaa74f83180471d10a91fc73ec8f" ns2:_="" ns3:_="" ns4:_="">
    <xsd:import namespace="4e50b510-712e-4491-9be0-863805df38d4"/>
    <xsd:import namespace="72e2a161-7f4f-4c27-8285-e5e2807524a0"/>
    <xsd:import namespace="487f373a-5bf1-4413-be42-4fcb7df16b98"/>
    <xsd:element name="properties">
      <xsd:complexType>
        <xsd:sequence>
          <xsd:element name="documentManagement">
            <xsd:complexType>
              <xsd:all>
                <xsd:element ref="ns2:PAWBClerkDocType" minOccurs="0"/>
                <xsd:element ref="ns2:PAWBClerkDocSubject" minOccurs="0"/>
                <xsd:element ref="ns2:PAWBClerkInternalControls" minOccurs="0"/>
                <xsd:element ref="ns2:PAWBClerkAudit" minOccurs="0"/>
                <xsd:element ref="ns2:PAWBClerkComment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50b510-712e-4491-9be0-863805df38d4" elementFormDefault="qualified">
    <xsd:import namespace="http://schemas.microsoft.com/office/2006/documentManagement/types"/>
    <xsd:import namespace="http://schemas.microsoft.com/office/infopath/2007/PartnerControls"/>
    <xsd:element name="PAWBClerkDocType" ma:index="8" nillable="true" ma:displayName="DocType" ma:description="document types for the PAWB Clerk site" ma:list="{2246678f-bd61-4d70-ae61-dbcfbd78a125}" ma:internalName="PAWBClerkDocType" ma:showField="Title" ma:web="4e50b510-712e-4491-9be0-863805df38d4">
      <xsd:simpleType>
        <xsd:restriction base="dms:Lookup"/>
      </xsd:simpleType>
    </xsd:element>
    <xsd:element name="PAWBClerkDocSubject" ma:index="9" nillable="true" ma:displayName="DocSubject" ma:description="describes the subject matter of a document" ma:indexed="true" ma:list="{3a9edf29-2d0a-47a8-8b40-9ac119eba54a}" ma:internalName="PAWBClerkDocSubject" ma:showField="Title" ma:web="4e50b510-712e-4491-9be0-863805df38d4">
      <xsd:simpleType>
        <xsd:restriction base="dms:Lookup"/>
      </xsd:simpleType>
    </xsd:element>
    <xsd:element name="PAWBClerkInternalControls" ma:index="10" nillable="true" ma:displayName="InternalControls" ma:list="{8793ce1d-aa85-43f9-828c-3310a05ae14a}" ma:internalName="PAWBClerkInternalControls" ma:showField="Title" ma:web="4e50b510-712e-4491-9be0-863805df38d4">
      <xsd:simpleType>
        <xsd:restriction base="dms:Lookup"/>
      </xsd:simpleType>
    </xsd:element>
    <xsd:element name="PAWBClerkAudit" ma:index="11" nillable="true" ma:displayName="ClerkAudit" ma:default="0" ma:internalName="PAWBClerkAudit">
      <xsd:simpleType>
        <xsd:restriction base="dms:Boolean"/>
      </xsd:simpleType>
    </xsd:element>
    <xsd:element name="PAWBClerkComment" ma:index="12" nillable="true" ma:displayName="Comment" ma:description="general comment about the document and/or it's use" ma:internalName="PAWBClerkComment">
      <xsd:simpleType>
        <xsd:restriction base="dms:Text">
          <xsd:maxLength value="255"/>
        </xsd:restriction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e2a161-7f4f-4c27-8285-e5e2807524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b2accc5a-4804-4b8e-a6c9-6403b3173e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f373a-5bf1-4413-be42-4fcb7df16b98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b6e76bd-ca45-459f-8f8a-5e4a1458178d}" ma:internalName="TaxCatchAll" ma:showField="CatchAllData" ma:web="4e50b510-712e-4491-9be0-863805df38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WBClerkDocType xmlns="4e50b510-712e-4491-9be0-863805df38d4" xsi:nil="true"/>
    <TaxCatchAll xmlns="487f373a-5bf1-4413-be42-4fcb7df16b98" xsi:nil="true"/>
    <PAWBClerkDocSubject xmlns="4e50b510-712e-4491-9be0-863805df38d4" xsi:nil="true"/>
    <lcf76f155ced4ddcb4097134ff3c332f xmlns="72e2a161-7f4f-4c27-8285-e5e2807524a0">
      <Terms xmlns="http://schemas.microsoft.com/office/infopath/2007/PartnerControls"/>
    </lcf76f155ced4ddcb4097134ff3c332f>
    <PAWBClerkComment xmlns="4e50b510-712e-4491-9be0-863805df38d4" xsi:nil="true"/>
    <PAWBClerkAudit xmlns="4e50b510-712e-4491-9be0-863805df38d4">false</PAWBClerkAudit>
    <PAWBClerkInternalControls xmlns="4e50b510-712e-4491-9be0-863805df38d4" xsi:nil="true"/>
  </documentManagement>
</p:properties>
</file>

<file path=customXml/itemProps1.xml><?xml version="1.0" encoding="utf-8"?>
<ds:datastoreItem xmlns:ds="http://schemas.openxmlformats.org/officeDocument/2006/customXml" ds:itemID="{D2FD49F2-B8AF-4295-97FB-90DE3CBE1BB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FDF7C9A-4BD2-4A1B-BCD8-95B873A64012}"/>
</file>

<file path=customXml/itemProps3.xml><?xml version="1.0" encoding="utf-8"?>
<ds:datastoreItem xmlns:ds="http://schemas.openxmlformats.org/officeDocument/2006/customXml" ds:itemID="{956567FB-34BD-477B-8FDB-9CC8609043EF}"/>
</file>

<file path=customXml/itemProps4.xml><?xml version="1.0" encoding="utf-8"?>
<ds:datastoreItem xmlns:ds="http://schemas.openxmlformats.org/officeDocument/2006/customXml" ds:itemID="{83C0AC7B-6942-4226-801C-65489749777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1361</Characters>
  <Application>Microsoft Office Word</Application>
  <DocSecurity>0</DocSecurity>
  <Lines>272</Lines>
  <Paragraphs>225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2023-07-20T19:44:00Z</dcterms:created>
  <dcterms:modified xsi:type="dcterms:W3CDTF">2023-08-02T19:53:00Z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0x010100133029490C73D84C9E1B367C7846525F00FD3C1356B927FA48AC99C7C6EBDDEA7E</vt:lpwstr>
  </property>
</Properties>
</file>